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188" w:rsidRDefault="000A4188">
      <w:pPr>
        <w:spacing w:before="4" w:line="100" w:lineRule="exact"/>
        <w:rPr>
          <w:sz w:val="10"/>
          <w:szCs w:val="10"/>
        </w:rPr>
      </w:pPr>
    </w:p>
    <w:p w:rsidR="000A4188" w:rsidRDefault="006F72B7">
      <w:pPr>
        <w:spacing w:before="56" w:line="240" w:lineRule="exact"/>
        <w:ind w:left="67" w:right="3970"/>
        <w:jc w:val="center"/>
        <w:rPr>
          <w:rFonts w:ascii="Lucida Sans Unicode" w:eastAsia="Lucida Sans Unicode" w:hAnsi="Lucida Sans Unicode" w:cs="Lucida Sans Unicode"/>
          <w:sz w:val="17"/>
          <w:szCs w:val="17"/>
        </w:rPr>
      </w:pPr>
      <w:r>
        <w:rPr>
          <w:noProof/>
        </w:rPr>
        <mc:AlternateContent>
          <mc:Choice Requires="wpg">
            <w:drawing>
              <wp:anchor distT="0" distB="0" distL="114300" distR="114300" simplePos="0" relativeHeight="503311984" behindDoc="1" locked="0" layoutInCell="1" allowOverlap="1">
                <wp:simplePos x="0" y="0"/>
                <wp:positionH relativeFrom="page">
                  <wp:posOffset>415925</wp:posOffset>
                </wp:positionH>
                <wp:positionV relativeFrom="page">
                  <wp:posOffset>352425</wp:posOffset>
                </wp:positionV>
                <wp:extent cx="6725285" cy="6922135"/>
                <wp:effectExtent l="6350" t="9525" r="2540" b="2540"/>
                <wp:wrapNone/>
                <wp:docPr id="1521" name="Group 1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6922135"/>
                          <a:chOff x="655" y="555"/>
                          <a:chExt cx="10591" cy="10901"/>
                        </a:xfrm>
                      </wpg:grpSpPr>
                      <wpg:grpSp>
                        <wpg:cNvPr id="1522" name="Group 1640"/>
                        <wpg:cNvGrpSpPr>
                          <a:grpSpLocks/>
                        </wpg:cNvGrpSpPr>
                        <wpg:grpSpPr bwMode="auto">
                          <a:xfrm>
                            <a:off x="671" y="-277"/>
                            <a:ext cx="0" cy="842"/>
                            <a:chOff x="671" y="-277"/>
                            <a:chExt cx="0" cy="842"/>
                          </a:xfrm>
                        </wpg:grpSpPr>
                        <wps:wsp>
                          <wps:cNvPr id="1523" name="Freeform 1689"/>
                          <wps:cNvSpPr>
                            <a:spLocks/>
                          </wps:cNvSpPr>
                          <wps:spPr bwMode="auto">
                            <a:xfrm>
                              <a:off x="671" y="-277"/>
                              <a:ext cx="0" cy="842"/>
                            </a:xfrm>
                            <a:custGeom>
                              <a:avLst/>
                              <a:gdLst>
                                <a:gd name="T0" fmla="+- 0 560 -277"/>
                                <a:gd name="T1" fmla="*/ 560 h 842"/>
                                <a:gd name="T2" fmla="+- 0 565 -277"/>
                                <a:gd name="T3" fmla="*/ 565 h 842"/>
                              </a:gdLst>
                              <a:ahLst/>
                              <a:cxnLst>
                                <a:cxn ang="0">
                                  <a:pos x="0" y="T1"/>
                                </a:cxn>
                                <a:cxn ang="0">
                                  <a:pos x="0" y="T3"/>
                                </a:cxn>
                              </a:cxnLst>
                              <a:rect l="0" t="0" r="r" b="b"/>
                              <a:pathLst>
                                <a:path h="842">
                                  <a:moveTo>
                                    <a:pt x="0" y="837"/>
                                  </a:moveTo>
                                  <a:lnTo>
                                    <a:pt x="0" y="84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4" name="Group 1641"/>
                          <wpg:cNvGrpSpPr>
                            <a:grpSpLocks/>
                          </wpg:cNvGrpSpPr>
                          <wpg:grpSpPr bwMode="auto">
                            <a:xfrm>
                              <a:off x="671" y="576"/>
                              <a:ext cx="0" cy="10854"/>
                              <a:chOff x="671" y="576"/>
                              <a:chExt cx="0" cy="10854"/>
                            </a:xfrm>
                          </wpg:grpSpPr>
                          <wps:wsp>
                            <wps:cNvPr id="1525" name="Freeform 1688"/>
                            <wps:cNvSpPr>
                              <a:spLocks/>
                            </wps:cNvSpPr>
                            <wps:spPr bwMode="auto">
                              <a:xfrm>
                                <a:off x="671" y="576"/>
                                <a:ext cx="0" cy="10854"/>
                              </a:xfrm>
                              <a:custGeom>
                                <a:avLst/>
                                <a:gdLst>
                                  <a:gd name="T0" fmla="+- 0 576 576"/>
                                  <a:gd name="T1" fmla="*/ 576 h 10854"/>
                                  <a:gd name="T2" fmla="+- 0 11430 576"/>
                                  <a:gd name="T3" fmla="*/ 11430 h 10854"/>
                                </a:gdLst>
                                <a:ahLst/>
                                <a:cxnLst>
                                  <a:cxn ang="0">
                                    <a:pos x="0" y="T1"/>
                                  </a:cxn>
                                  <a:cxn ang="0">
                                    <a:pos x="0" y="T3"/>
                                  </a:cxn>
                                </a:cxnLst>
                                <a:rect l="0" t="0" r="r" b="b"/>
                                <a:pathLst>
                                  <a:path h="10854">
                                    <a:moveTo>
                                      <a:pt x="0" y="0"/>
                                    </a:moveTo>
                                    <a:lnTo>
                                      <a:pt x="0" y="1085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6" name="Group 1642"/>
                            <wpg:cNvGrpSpPr>
                              <a:grpSpLocks/>
                            </wpg:cNvGrpSpPr>
                            <wpg:grpSpPr bwMode="auto">
                              <a:xfrm>
                                <a:off x="2866" y="-282"/>
                                <a:ext cx="21" cy="853"/>
                                <a:chOff x="2866" y="-282"/>
                                <a:chExt cx="21" cy="853"/>
                              </a:xfrm>
                            </wpg:grpSpPr>
                            <wps:wsp>
                              <wps:cNvPr id="1527" name="Freeform 1687"/>
                              <wps:cNvSpPr>
                                <a:spLocks/>
                              </wps:cNvSpPr>
                              <wps:spPr bwMode="auto">
                                <a:xfrm>
                                  <a:off x="2866" y="-282"/>
                                  <a:ext cx="21" cy="853"/>
                                </a:xfrm>
                                <a:custGeom>
                                  <a:avLst/>
                                  <a:gdLst>
                                    <a:gd name="T0" fmla="+- 0 2887 2866"/>
                                    <a:gd name="T1" fmla="*/ T0 w 21"/>
                                    <a:gd name="T2" fmla="+- 0 560 -282"/>
                                    <a:gd name="T3" fmla="*/ 560 h 853"/>
                                    <a:gd name="T4" fmla="+- 0 2866 2866"/>
                                    <a:gd name="T5" fmla="*/ T4 w 21"/>
                                    <a:gd name="T6" fmla="+- 0 560 -282"/>
                                    <a:gd name="T7" fmla="*/ 560 h 853"/>
                                    <a:gd name="T8" fmla="+- 0 2866 2866"/>
                                    <a:gd name="T9" fmla="*/ T8 w 21"/>
                                    <a:gd name="T10" fmla="+- 0 571 -282"/>
                                    <a:gd name="T11" fmla="*/ 571 h 853"/>
                                    <a:gd name="T12" fmla="+- 0 2887 2866"/>
                                    <a:gd name="T13" fmla="*/ T12 w 21"/>
                                    <a:gd name="T14" fmla="+- 0 571 -282"/>
                                    <a:gd name="T15" fmla="*/ 571 h 853"/>
                                    <a:gd name="T16" fmla="+- 0 2887 2866"/>
                                    <a:gd name="T17" fmla="*/ T16 w 21"/>
                                    <a:gd name="T18" fmla="+- 0 560 -282"/>
                                    <a:gd name="T19" fmla="*/ 560 h 853"/>
                                  </a:gdLst>
                                  <a:ahLst/>
                                  <a:cxnLst>
                                    <a:cxn ang="0">
                                      <a:pos x="T1" y="T3"/>
                                    </a:cxn>
                                    <a:cxn ang="0">
                                      <a:pos x="T5" y="T7"/>
                                    </a:cxn>
                                    <a:cxn ang="0">
                                      <a:pos x="T9" y="T11"/>
                                    </a:cxn>
                                    <a:cxn ang="0">
                                      <a:pos x="T13" y="T15"/>
                                    </a:cxn>
                                    <a:cxn ang="0">
                                      <a:pos x="T17" y="T19"/>
                                    </a:cxn>
                                  </a:cxnLst>
                                  <a:rect l="0" t="0" r="r" b="b"/>
                                  <a:pathLst>
                                    <a:path w="21" h="853">
                                      <a:moveTo>
                                        <a:pt x="21" y="842"/>
                                      </a:moveTo>
                                      <a:lnTo>
                                        <a:pt x="0" y="842"/>
                                      </a:lnTo>
                                      <a:lnTo>
                                        <a:pt x="0" y="853"/>
                                      </a:lnTo>
                                      <a:lnTo>
                                        <a:pt x="21" y="853"/>
                                      </a:lnTo>
                                      <a:lnTo>
                                        <a:pt x="21" y="842"/>
                                      </a:lnTo>
                                      <a:close/>
                                    </a:path>
                                  </a:pathLst>
                                </a:custGeom>
                                <a:solidFill>
                                  <a:srgbClr val="ECE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28" name="Group 1643"/>
                              <wpg:cNvGrpSpPr>
                                <a:grpSpLocks/>
                              </wpg:cNvGrpSpPr>
                              <wpg:grpSpPr bwMode="auto">
                                <a:xfrm>
                                  <a:off x="2866" y="-282"/>
                                  <a:ext cx="21" cy="853"/>
                                  <a:chOff x="2866" y="-282"/>
                                  <a:chExt cx="21" cy="853"/>
                                </a:xfrm>
                              </wpg:grpSpPr>
                              <wps:wsp>
                                <wps:cNvPr id="1529" name="Freeform 1686"/>
                                <wps:cNvSpPr>
                                  <a:spLocks/>
                                </wps:cNvSpPr>
                                <wps:spPr bwMode="auto">
                                  <a:xfrm>
                                    <a:off x="2866" y="-282"/>
                                    <a:ext cx="21" cy="853"/>
                                  </a:xfrm>
                                  <a:custGeom>
                                    <a:avLst/>
                                    <a:gdLst>
                                      <a:gd name="T0" fmla="+- 0 2866 2866"/>
                                      <a:gd name="T1" fmla="*/ T0 w 21"/>
                                      <a:gd name="T2" fmla="+- 0 560 -282"/>
                                      <a:gd name="T3" fmla="*/ 560 h 853"/>
                                      <a:gd name="T4" fmla="+- 0 2866 2866"/>
                                      <a:gd name="T5" fmla="*/ T4 w 21"/>
                                      <a:gd name="T6" fmla="+- 0 571 -282"/>
                                      <a:gd name="T7" fmla="*/ 571 h 853"/>
                                      <a:gd name="T8" fmla="+- 0 2887 2866"/>
                                      <a:gd name="T9" fmla="*/ T8 w 21"/>
                                      <a:gd name="T10" fmla="+- 0 571 -282"/>
                                      <a:gd name="T11" fmla="*/ 571 h 853"/>
                                      <a:gd name="T12" fmla="+- 0 2887 2866"/>
                                      <a:gd name="T13" fmla="*/ T12 w 21"/>
                                      <a:gd name="T14" fmla="+- 0 560 -282"/>
                                      <a:gd name="T15" fmla="*/ 560 h 853"/>
                                    </a:gdLst>
                                    <a:ahLst/>
                                    <a:cxnLst>
                                      <a:cxn ang="0">
                                        <a:pos x="T1" y="T3"/>
                                      </a:cxn>
                                      <a:cxn ang="0">
                                        <a:pos x="T5" y="T7"/>
                                      </a:cxn>
                                      <a:cxn ang="0">
                                        <a:pos x="T9" y="T11"/>
                                      </a:cxn>
                                      <a:cxn ang="0">
                                        <a:pos x="T13" y="T15"/>
                                      </a:cxn>
                                    </a:cxnLst>
                                    <a:rect l="0" t="0" r="r" b="b"/>
                                    <a:pathLst>
                                      <a:path w="21" h="853">
                                        <a:moveTo>
                                          <a:pt x="0" y="842"/>
                                        </a:moveTo>
                                        <a:lnTo>
                                          <a:pt x="0" y="853"/>
                                        </a:lnTo>
                                        <a:lnTo>
                                          <a:pt x="21" y="853"/>
                                        </a:lnTo>
                                        <a:lnTo>
                                          <a:pt x="21" y="842"/>
                                        </a:lnTo>
                                      </a:path>
                                    </a:pathLst>
                                  </a:custGeom>
                                  <a:noFill/>
                                  <a:ln w="6685">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30" name="Group 1644"/>
                                <wpg:cNvGrpSpPr>
                                  <a:grpSpLocks/>
                                </wpg:cNvGrpSpPr>
                                <wpg:grpSpPr bwMode="auto">
                                  <a:xfrm>
                                    <a:off x="2892" y="-277"/>
                                    <a:ext cx="0" cy="842"/>
                                    <a:chOff x="2892" y="-277"/>
                                    <a:chExt cx="0" cy="842"/>
                                  </a:xfrm>
                                </wpg:grpSpPr>
                                <wps:wsp>
                                  <wps:cNvPr id="1531" name="Freeform 1685"/>
                                  <wps:cNvSpPr>
                                    <a:spLocks/>
                                  </wps:cNvSpPr>
                                  <wps:spPr bwMode="auto">
                                    <a:xfrm>
                                      <a:off x="2892" y="-277"/>
                                      <a:ext cx="0" cy="842"/>
                                    </a:xfrm>
                                    <a:custGeom>
                                      <a:avLst/>
                                      <a:gdLst>
                                        <a:gd name="T0" fmla="+- 0 560 -277"/>
                                        <a:gd name="T1" fmla="*/ 560 h 842"/>
                                        <a:gd name="T2" fmla="+- 0 565 -277"/>
                                        <a:gd name="T3" fmla="*/ 565 h 842"/>
                                      </a:gdLst>
                                      <a:ahLst/>
                                      <a:cxnLst>
                                        <a:cxn ang="0">
                                          <a:pos x="0" y="T1"/>
                                        </a:cxn>
                                        <a:cxn ang="0">
                                          <a:pos x="0" y="T3"/>
                                        </a:cxn>
                                      </a:cxnLst>
                                      <a:rect l="0" t="0" r="r" b="b"/>
                                      <a:pathLst>
                                        <a:path h="842">
                                          <a:moveTo>
                                            <a:pt x="0" y="837"/>
                                          </a:moveTo>
                                          <a:lnTo>
                                            <a:pt x="0" y="84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32" name="Group 1645"/>
                                  <wpg:cNvGrpSpPr>
                                    <a:grpSpLocks/>
                                  </wpg:cNvGrpSpPr>
                                  <wpg:grpSpPr bwMode="auto">
                                    <a:xfrm>
                                      <a:off x="671" y="576"/>
                                      <a:ext cx="2211" cy="0"/>
                                      <a:chOff x="671" y="576"/>
                                      <a:chExt cx="2211" cy="0"/>
                                    </a:xfrm>
                                  </wpg:grpSpPr>
                                  <wps:wsp>
                                    <wps:cNvPr id="1533" name="Freeform 1684"/>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34" name="Group 1646"/>
                                    <wpg:cNvGrpSpPr>
                                      <a:grpSpLocks/>
                                    </wpg:cNvGrpSpPr>
                                    <wpg:grpSpPr bwMode="auto">
                                      <a:xfrm>
                                        <a:off x="2881" y="576"/>
                                        <a:ext cx="0" cy="10864"/>
                                        <a:chOff x="2881" y="576"/>
                                        <a:chExt cx="0" cy="10864"/>
                                      </a:xfrm>
                                    </wpg:grpSpPr>
                                    <wps:wsp>
                                      <wps:cNvPr id="1535" name="Freeform 1683"/>
                                      <wps:cNvSpPr>
                                        <a:spLocks/>
                                      </wps:cNvSpPr>
                                      <wps:spPr bwMode="auto">
                                        <a:xfrm>
                                          <a:off x="2881" y="576"/>
                                          <a:ext cx="0" cy="10864"/>
                                        </a:xfrm>
                                        <a:custGeom>
                                          <a:avLst/>
                                          <a:gdLst>
                                            <a:gd name="T0" fmla="+- 0 576 576"/>
                                            <a:gd name="T1" fmla="*/ 576 h 10864"/>
                                            <a:gd name="T2" fmla="+- 0 11440 576"/>
                                            <a:gd name="T3" fmla="*/ 11440 h 10864"/>
                                          </a:gdLst>
                                          <a:ahLst/>
                                          <a:cxnLst>
                                            <a:cxn ang="0">
                                              <a:pos x="0" y="T1"/>
                                            </a:cxn>
                                            <a:cxn ang="0">
                                              <a:pos x="0" y="T3"/>
                                            </a:cxn>
                                          </a:cxnLst>
                                          <a:rect l="0" t="0" r="r" b="b"/>
                                          <a:pathLst>
                                            <a:path h="10864">
                                              <a:moveTo>
                                                <a:pt x="0" y="0"/>
                                              </a:moveTo>
                                              <a:lnTo>
                                                <a:pt x="0" y="1086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36" name="Group 1647"/>
                                      <wpg:cNvGrpSpPr>
                                        <a:grpSpLocks/>
                                      </wpg:cNvGrpSpPr>
                                      <wpg:grpSpPr bwMode="auto">
                                        <a:xfrm>
                                          <a:off x="671" y="11440"/>
                                          <a:ext cx="2211" cy="0"/>
                                          <a:chOff x="671" y="11440"/>
                                          <a:chExt cx="2211" cy="0"/>
                                        </a:xfrm>
                                      </wpg:grpSpPr>
                                      <wps:wsp>
                                        <wps:cNvPr id="1537" name="Freeform 1682"/>
                                        <wps:cNvSpPr>
                                          <a:spLocks/>
                                        </wps:cNvSpPr>
                                        <wps:spPr bwMode="auto">
                                          <a:xfrm>
                                            <a:off x="671" y="11440"/>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38" name="Group 1648"/>
                                        <wpg:cNvGrpSpPr>
                                          <a:grpSpLocks/>
                                        </wpg:cNvGrpSpPr>
                                        <wpg:grpSpPr bwMode="auto">
                                          <a:xfrm>
                                            <a:off x="2892" y="576"/>
                                            <a:ext cx="0" cy="10854"/>
                                            <a:chOff x="2892" y="576"/>
                                            <a:chExt cx="0" cy="10854"/>
                                          </a:xfrm>
                                        </wpg:grpSpPr>
                                        <wps:wsp>
                                          <wps:cNvPr id="1539" name="Freeform 1681"/>
                                          <wps:cNvSpPr>
                                            <a:spLocks/>
                                          </wps:cNvSpPr>
                                          <wps:spPr bwMode="auto">
                                            <a:xfrm>
                                              <a:off x="2892" y="576"/>
                                              <a:ext cx="0" cy="10854"/>
                                            </a:xfrm>
                                            <a:custGeom>
                                              <a:avLst/>
                                              <a:gdLst>
                                                <a:gd name="T0" fmla="+- 0 576 576"/>
                                                <a:gd name="T1" fmla="*/ 576 h 10854"/>
                                                <a:gd name="T2" fmla="+- 0 11430 576"/>
                                                <a:gd name="T3" fmla="*/ 11430 h 10854"/>
                                              </a:gdLst>
                                              <a:ahLst/>
                                              <a:cxnLst>
                                                <a:cxn ang="0">
                                                  <a:pos x="0" y="T1"/>
                                                </a:cxn>
                                                <a:cxn ang="0">
                                                  <a:pos x="0" y="T3"/>
                                                </a:cxn>
                                              </a:cxnLst>
                                              <a:rect l="0" t="0" r="r" b="b"/>
                                              <a:pathLst>
                                                <a:path h="10854">
                                                  <a:moveTo>
                                                    <a:pt x="0" y="0"/>
                                                  </a:moveTo>
                                                  <a:lnTo>
                                                    <a:pt x="0" y="1085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40" name="Group 1649"/>
                                          <wpg:cNvGrpSpPr>
                                            <a:grpSpLocks/>
                                          </wpg:cNvGrpSpPr>
                                          <wpg:grpSpPr bwMode="auto">
                                            <a:xfrm>
                                              <a:off x="9919" y="-282"/>
                                              <a:ext cx="21" cy="853"/>
                                              <a:chOff x="9919" y="-282"/>
                                              <a:chExt cx="21" cy="853"/>
                                            </a:xfrm>
                                          </wpg:grpSpPr>
                                          <wps:wsp>
                                            <wps:cNvPr id="1541" name="Freeform 1680"/>
                                            <wps:cNvSpPr>
                                              <a:spLocks/>
                                            </wps:cNvSpPr>
                                            <wps:spPr bwMode="auto">
                                              <a:xfrm>
                                                <a:off x="9919" y="-282"/>
                                                <a:ext cx="21" cy="853"/>
                                              </a:xfrm>
                                              <a:custGeom>
                                                <a:avLst/>
                                                <a:gdLst>
                                                  <a:gd name="T0" fmla="+- 0 9940 9919"/>
                                                  <a:gd name="T1" fmla="*/ T0 w 21"/>
                                                  <a:gd name="T2" fmla="+- 0 560 -282"/>
                                                  <a:gd name="T3" fmla="*/ 560 h 853"/>
                                                  <a:gd name="T4" fmla="+- 0 9919 9919"/>
                                                  <a:gd name="T5" fmla="*/ T4 w 21"/>
                                                  <a:gd name="T6" fmla="+- 0 560 -282"/>
                                                  <a:gd name="T7" fmla="*/ 560 h 853"/>
                                                  <a:gd name="T8" fmla="+- 0 9919 9919"/>
                                                  <a:gd name="T9" fmla="*/ T8 w 21"/>
                                                  <a:gd name="T10" fmla="+- 0 571 -282"/>
                                                  <a:gd name="T11" fmla="*/ 571 h 853"/>
                                                  <a:gd name="T12" fmla="+- 0 9940 9919"/>
                                                  <a:gd name="T13" fmla="*/ T12 w 21"/>
                                                  <a:gd name="T14" fmla="+- 0 571 -282"/>
                                                  <a:gd name="T15" fmla="*/ 571 h 853"/>
                                                  <a:gd name="T16" fmla="+- 0 9940 9919"/>
                                                  <a:gd name="T17" fmla="*/ T16 w 21"/>
                                                  <a:gd name="T18" fmla="+- 0 560 -282"/>
                                                  <a:gd name="T19" fmla="*/ 560 h 853"/>
                                                </a:gdLst>
                                                <a:ahLst/>
                                                <a:cxnLst>
                                                  <a:cxn ang="0">
                                                    <a:pos x="T1" y="T3"/>
                                                  </a:cxn>
                                                  <a:cxn ang="0">
                                                    <a:pos x="T5" y="T7"/>
                                                  </a:cxn>
                                                  <a:cxn ang="0">
                                                    <a:pos x="T9" y="T11"/>
                                                  </a:cxn>
                                                  <a:cxn ang="0">
                                                    <a:pos x="T13" y="T15"/>
                                                  </a:cxn>
                                                  <a:cxn ang="0">
                                                    <a:pos x="T17" y="T19"/>
                                                  </a:cxn>
                                                </a:cxnLst>
                                                <a:rect l="0" t="0" r="r" b="b"/>
                                                <a:pathLst>
                                                  <a:path w="21" h="853">
                                                    <a:moveTo>
                                                      <a:pt x="21" y="842"/>
                                                    </a:moveTo>
                                                    <a:lnTo>
                                                      <a:pt x="0" y="842"/>
                                                    </a:lnTo>
                                                    <a:lnTo>
                                                      <a:pt x="0" y="853"/>
                                                    </a:lnTo>
                                                    <a:lnTo>
                                                      <a:pt x="21" y="853"/>
                                                    </a:lnTo>
                                                    <a:lnTo>
                                                      <a:pt x="21" y="842"/>
                                                    </a:lnTo>
                                                    <a:close/>
                                                  </a:path>
                                                </a:pathLst>
                                              </a:custGeom>
                                              <a:solidFill>
                                                <a:srgbClr val="ECE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42" name="Group 1650"/>
                                            <wpg:cNvGrpSpPr>
                                              <a:grpSpLocks/>
                                            </wpg:cNvGrpSpPr>
                                            <wpg:grpSpPr bwMode="auto">
                                              <a:xfrm>
                                                <a:off x="9919" y="-282"/>
                                                <a:ext cx="21" cy="853"/>
                                                <a:chOff x="9919" y="-282"/>
                                                <a:chExt cx="21" cy="853"/>
                                              </a:xfrm>
                                            </wpg:grpSpPr>
                                            <wps:wsp>
                                              <wps:cNvPr id="1543" name="Freeform 1679"/>
                                              <wps:cNvSpPr>
                                                <a:spLocks/>
                                              </wps:cNvSpPr>
                                              <wps:spPr bwMode="auto">
                                                <a:xfrm>
                                                  <a:off x="9919" y="-282"/>
                                                  <a:ext cx="21" cy="853"/>
                                                </a:xfrm>
                                                <a:custGeom>
                                                  <a:avLst/>
                                                  <a:gdLst>
                                                    <a:gd name="T0" fmla="+- 0 9919 9919"/>
                                                    <a:gd name="T1" fmla="*/ T0 w 21"/>
                                                    <a:gd name="T2" fmla="+- 0 560 -282"/>
                                                    <a:gd name="T3" fmla="*/ 560 h 853"/>
                                                    <a:gd name="T4" fmla="+- 0 9919 9919"/>
                                                    <a:gd name="T5" fmla="*/ T4 w 21"/>
                                                    <a:gd name="T6" fmla="+- 0 571 -282"/>
                                                    <a:gd name="T7" fmla="*/ 571 h 853"/>
                                                    <a:gd name="T8" fmla="+- 0 9940 9919"/>
                                                    <a:gd name="T9" fmla="*/ T8 w 21"/>
                                                    <a:gd name="T10" fmla="+- 0 571 -282"/>
                                                    <a:gd name="T11" fmla="*/ 571 h 853"/>
                                                    <a:gd name="T12" fmla="+- 0 9940 9919"/>
                                                    <a:gd name="T13" fmla="*/ T12 w 21"/>
                                                    <a:gd name="T14" fmla="+- 0 560 -282"/>
                                                    <a:gd name="T15" fmla="*/ 560 h 853"/>
                                                  </a:gdLst>
                                                  <a:ahLst/>
                                                  <a:cxnLst>
                                                    <a:cxn ang="0">
                                                      <a:pos x="T1" y="T3"/>
                                                    </a:cxn>
                                                    <a:cxn ang="0">
                                                      <a:pos x="T5" y="T7"/>
                                                    </a:cxn>
                                                    <a:cxn ang="0">
                                                      <a:pos x="T9" y="T11"/>
                                                    </a:cxn>
                                                    <a:cxn ang="0">
                                                      <a:pos x="T13" y="T15"/>
                                                    </a:cxn>
                                                  </a:cxnLst>
                                                  <a:rect l="0" t="0" r="r" b="b"/>
                                                  <a:pathLst>
                                                    <a:path w="21" h="853">
                                                      <a:moveTo>
                                                        <a:pt x="0" y="842"/>
                                                      </a:moveTo>
                                                      <a:lnTo>
                                                        <a:pt x="0" y="853"/>
                                                      </a:lnTo>
                                                      <a:lnTo>
                                                        <a:pt x="21" y="853"/>
                                                      </a:lnTo>
                                                      <a:lnTo>
                                                        <a:pt x="21" y="842"/>
                                                      </a:lnTo>
                                                    </a:path>
                                                  </a:pathLst>
                                                </a:custGeom>
                                                <a:noFill/>
                                                <a:ln w="6685">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44" name="Group 1651"/>
                                              <wpg:cNvGrpSpPr>
                                                <a:grpSpLocks/>
                                              </wpg:cNvGrpSpPr>
                                              <wpg:grpSpPr bwMode="auto">
                                                <a:xfrm>
                                                  <a:off x="9945" y="-277"/>
                                                  <a:ext cx="0" cy="842"/>
                                                  <a:chOff x="9945" y="-277"/>
                                                  <a:chExt cx="0" cy="842"/>
                                                </a:xfrm>
                                              </wpg:grpSpPr>
                                              <wps:wsp>
                                                <wps:cNvPr id="1545" name="Freeform 1678"/>
                                                <wps:cNvSpPr>
                                                  <a:spLocks/>
                                                </wps:cNvSpPr>
                                                <wps:spPr bwMode="auto">
                                                  <a:xfrm>
                                                    <a:off x="9945" y="-277"/>
                                                    <a:ext cx="0" cy="842"/>
                                                  </a:xfrm>
                                                  <a:custGeom>
                                                    <a:avLst/>
                                                    <a:gdLst>
                                                      <a:gd name="T0" fmla="+- 0 560 -277"/>
                                                      <a:gd name="T1" fmla="*/ 560 h 842"/>
                                                      <a:gd name="T2" fmla="+- 0 565 -277"/>
                                                      <a:gd name="T3" fmla="*/ 565 h 842"/>
                                                    </a:gdLst>
                                                    <a:ahLst/>
                                                    <a:cxnLst>
                                                      <a:cxn ang="0">
                                                        <a:pos x="0" y="T1"/>
                                                      </a:cxn>
                                                      <a:cxn ang="0">
                                                        <a:pos x="0" y="T3"/>
                                                      </a:cxn>
                                                    </a:cxnLst>
                                                    <a:rect l="0" t="0" r="r" b="b"/>
                                                    <a:pathLst>
                                                      <a:path h="842">
                                                        <a:moveTo>
                                                          <a:pt x="0" y="837"/>
                                                        </a:moveTo>
                                                        <a:lnTo>
                                                          <a:pt x="0" y="84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46" name="Group 1652"/>
                                                <wpg:cNvGrpSpPr>
                                                  <a:grpSpLocks/>
                                                </wpg:cNvGrpSpPr>
                                                <wpg:grpSpPr bwMode="auto">
                                                  <a:xfrm>
                                                    <a:off x="2892" y="576"/>
                                                    <a:ext cx="7043" cy="0"/>
                                                    <a:chOff x="2892" y="576"/>
                                                    <a:chExt cx="7043" cy="0"/>
                                                  </a:xfrm>
                                                </wpg:grpSpPr>
                                                <wps:wsp>
                                                  <wps:cNvPr id="1547" name="Freeform 167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48" name="Group 1653"/>
                                                  <wpg:cNvGrpSpPr>
                                                    <a:grpSpLocks/>
                                                  </wpg:cNvGrpSpPr>
                                                  <wpg:grpSpPr bwMode="auto">
                                                    <a:xfrm>
                                                      <a:off x="9935" y="576"/>
                                                      <a:ext cx="0" cy="10864"/>
                                                      <a:chOff x="9935" y="576"/>
                                                      <a:chExt cx="0" cy="10864"/>
                                                    </a:xfrm>
                                                  </wpg:grpSpPr>
                                                  <wps:wsp>
                                                    <wps:cNvPr id="1549" name="Freeform 1676"/>
                                                    <wps:cNvSpPr>
                                                      <a:spLocks/>
                                                    </wps:cNvSpPr>
                                                    <wps:spPr bwMode="auto">
                                                      <a:xfrm>
                                                        <a:off x="9935" y="576"/>
                                                        <a:ext cx="0" cy="10864"/>
                                                      </a:xfrm>
                                                      <a:custGeom>
                                                        <a:avLst/>
                                                        <a:gdLst>
                                                          <a:gd name="T0" fmla="+- 0 576 576"/>
                                                          <a:gd name="T1" fmla="*/ 576 h 10864"/>
                                                          <a:gd name="T2" fmla="+- 0 11440 576"/>
                                                          <a:gd name="T3" fmla="*/ 11440 h 10864"/>
                                                        </a:gdLst>
                                                        <a:ahLst/>
                                                        <a:cxnLst>
                                                          <a:cxn ang="0">
                                                            <a:pos x="0" y="T1"/>
                                                          </a:cxn>
                                                          <a:cxn ang="0">
                                                            <a:pos x="0" y="T3"/>
                                                          </a:cxn>
                                                        </a:cxnLst>
                                                        <a:rect l="0" t="0" r="r" b="b"/>
                                                        <a:pathLst>
                                                          <a:path h="10864">
                                                            <a:moveTo>
                                                              <a:pt x="0" y="0"/>
                                                            </a:moveTo>
                                                            <a:lnTo>
                                                              <a:pt x="0" y="1086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50" name="Group 1654"/>
                                                    <wpg:cNvGrpSpPr>
                                                      <a:grpSpLocks/>
                                                    </wpg:cNvGrpSpPr>
                                                    <wpg:grpSpPr bwMode="auto">
                                                      <a:xfrm>
                                                        <a:off x="2892" y="11440"/>
                                                        <a:ext cx="7043" cy="0"/>
                                                        <a:chOff x="2892" y="11440"/>
                                                        <a:chExt cx="7043" cy="0"/>
                                                      </a:xfrm>
                                                    </wpg:grpSpPr>
                                                    <wps:wsp>
                                                      <wps:cNvPr id="1551" name="Freeform 1675"/>
                                                      <wps:cNvSpPr>
                                                        <a:spLocks/>
                                                      </wps:cNvSpPr>
                                                      <wps:spPr bwMode="auto">
                                                        <a:xfrm>
                                                          <a:off x="2892" y="11440"/>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52" name="Group 1655"/>
                                                      <wpg:cNvGrpSpPr>
                                                        <a:grpSpLocks/>
                                                      </wpg:cNvGrpSpPr>
                                                      <wpg:grpSpPr bwMode="auto">
                                                        <a:xfrm>
                                                          <a:off x="9945" y="576"/>
                                                          <a:ext cx="0" cy="10854"/>
                                                          <a:chOff x="9945" y="576"/>
                                                          <a:chExt cx="0" cy="10854"/>
                                                        </a:xfrm>
                                                      </wpg:grpSpPr>
                                                      <wps:wsp>
                                                        <wps:cNvPr id="1553" name="Freeform 1674"/>
                                                        <wps:cNvSpPr>
                                                          <a:spLocks/>
                                                        </wps:cNvSpPr>
                                                        <wps:spPr bwMode="auto">
                                                          <a:xfrm>
                                                            <a:off x="9945" y="576"/>
                                                            <a:ext cx="0" cy="10854"/>
                                                          </a:xfrm>
                                                          <a:custGeom>
                                                            <a:avLst/>
                                                            <a:gdLst>
                                                              <a:gd name="T0" fmla="+- 0 576 576"/>
                                                              <a:gd name="T1" fmla="*/ 576 h 10854"/>
                                                              <a:gd name="T2" fmla="+- 0 11430 576"/>
                                                              <a:gd name="T3" fmla="*/ 11430 h 10854"/>
                                                            </a:gdLst>
                                                            <a:ahLst/>
                                                            <a:cxnLst>
                                                              <a:cxn ang="0">
                                                                <a:pos x="0" y="T1"/>
                                                              </a:cxn>
                                                              <a:cxn ang="0">
                                                                <a:pos x="0" y="T3"/>
                                                              </a:cxn>
                                                            </a:cxnLst>
                                                            <a:rect l="0" t="0" r="r" b="b"/>
                                                            <a:pathLst>
                                                              <a:path h="10854">
                                                                <a:moveTo>
                                                                  <a:pt x="0" y="0"/>
                                                                </a:moveTo>
                                                                <a:lnTo>
                                                                  <a:pt x="0" y="1085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54" name="Group 1656"/>
                                                        <wpg:cNvGrpSpPr>
                                                          <a:grpSpLocks/>
                                                        </wpg:cNvGrpSpPr>
                                                        <wpg:grpSpPr bwMode="auto">
                                                          <a:xfrm>
                                                            <a:off x="11214" y="-282"/>
                                                            <a:ext cx="21" cy="853"/>
                                                            <a:chOff x="11214" y="-282"/>
                                                            <a:chExt cx="21" cy="853"/>
                                                          </a:xfrm>
                                                        </wpg:grpSpPr>
                                                        <wps:wsp>
                                                          <wps:cNvPr id="1555" name="Freeform 1673"/>
                                                          <wps:cNvSpPr>
                                                            <a:spLocks/>
                                                          </wps:cNvSpPr>
                                                          <wps:spPr bwMode="auto">
                                                            <a:xfrm>
                                                              <a:off x="11214" y="-282"/>
                                                              <a:ext cx="21" cy="853"/>
                                                            </a:xfrm>
                                                            <a:custGeom>
                                                              <a:avLst/>
                                                              <a:gdLst>
                                                                <a:gd name="T0" fmla="+- 0 11235 11214"/>
                                                                <a:gd name="T1" fmla="*/ T0 w 21"/>
                                                                <a:gd name="T2" fmla="+- 0 560 -282"/>
                                                                <a:gd name="T3" fmla="*/ 560 h 853"/>
                                                                <a:gd name="T4" fmla="+- 0 11214 11214"/>
                                                                <a:gd name="T5" fmla="*/ T4 w 21"/>
                                                                <a:gd name="T6" fmla="+- 0 560 -282"/>
                                                                <a:gd name="T7" fmla="*/ 560 h 853"/>
                                                                <a:gd name="T8" fmla="+- 0 11214 11214"/>
                                                                <a:gd name="T9" fmla="*/ T8 w 21"/>
                                                                <a:gd name="T10" fmla="+- 0 571 -282"/>
                                                                <a:gd name="T11" fmla="*/ 571 h 853"/>
                                                                <a:gd name="T12" fmla="+- 0 11235 11214"/>
                                                                <a:gd name="T13" fmla="*/ T12 w 21"/>
                                                                <a:gd name="T14" fmla="+- 0 571 -282"/>
                                                                <a:gd name="T15" fmla="*/ 571 h 853"/>
                                                                <a:gd name="T16" fmla="+- 0 11235 11214"/>
                                                                <a:gd name="T17" fmla="*/ T16 w 21"/>
                                                                <a:gd name="T18" fmla="+- 0 560 -282"/>
                                                                <a:gd name="T19" fmla="*/ 560 h 853"/>
                                                              </a:gdLst>
                                                              <a:ahLst/>
                                                              <a:cxnLst>
                                                                <a:cxn ang="0">
                                                                  <a:pos x="T1" y="T3"/>
                                                                </a:cxn>
                                                                <a:cxn ang="0">
                                                                  <a:pos x="T5" y="T7"/>
                                                                </a:cxn>
                                                                <a:cxn ang="0">
                                                                  <a:pos x="T9" y="T11"/>
                                                                </a:cxn>
                                                                <a:cxn ang="0">
                                                                  <a:pos x="T13" y="T15"/>
                                                                </a:cxn>
                                                                <a:cxn ang="0">
                                                                  <a:pos x="T17" y="T19"/>
                                                                </a:cxn>
                                                              </a:cxnLst>
                                                              <a:rect l="0" t="0" r="r" b="b"/>
                                                              <a:pathLst>
                                                                <a:path w="21" h="853">
                                                                  <a:moveTo>
                                                                    <a:pt x="21" y="842"/>
                                                                  </a:moveTo>
                                                                  <a:lnTo>
                                                                    <a:pt x="0" y="842"/>
                                                                  </a:lnTo>
                                                                  <a:lnTo>
                                                                    <a:pt x="0" y="853"/>
                                                                  </a:lnTo>
                                                                  <a:lnTo>
                                                                    <a:pt x="21" y="853"/>
                                                                  </a:lnTo>
                                                                  <a:lnTo>
                                                                    <a:pt x="21" y="842"/>
                                                                  </a:lnTo>
                                                                  <a:close/>
                                                                </a:path>
                                                              </a:pathLst>
                                                            </a:custGeom>
                                                            <a:solidFill>
                                                              <a:srgbClr val="ECE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56" name="Group 1657"/>
                                                          <wpg:cNvGrpSpPr>
                                                            <a:grpSpLocks/>
                                                          </wpg:cNvGrpSpPr>
                                                          <wpg:grpSpPr bwMode="auto">
                                                            <a:xfrm>
                                                              <a:off x="11214" y="-282"/>
                                                              <a:ext cx="21" cy="853"/>
                                                              <a:chOff x="11214" y="-282"/>
                                                              <a:chExt cx="21" cy="853"/>
                                                            </a:xfrm>
                                                          </wpg:grpSpPr>
                                                          <wps:wsp>
                                                            <wps:cNvPr id="1557" name="Freeform 1672"/>
                                                            <wps:cNvSpPr>
                                                              <a:spLocks/>
                                                            </wps:cNvSpPr>
                                                            <wps:spPr bwMode="auto">
                                                              <a:xfrm>
                                                                <a:off x="11214" y="-282"/>
                                                                <a:ext cx="21" cy="853"/>
                                                              </a:xfrm>
                                                              <a:custGeom>
                                                                <a:avLst/>
                                                                <a:gdLst>
                                                                  <a:gd name="T0" fmla="+- 0 11214 11214"/>
                                                                  <a:gd name="T1" fmla="*/ T0 w 21"/>
                                                                  <a:gd name="T2" fmla="+- 0 560 -282"/>
                                                                  <a:gd name="T3" fmla="*/ 560 h 853"/>
                                                                  <a:gd name="T4" fmla="+- 0 11214 11214"/>
                                                                  <a:gd name="T5" fmla="*/ T4 w 21"/>
                                                                  <a:gd name="T6" fmla="+- 0 571 -282"/>
                                                                  <a:gd name="T7" fmla="*/ 571 h 853"/>
                                                                  <a:gd name="T8" fmla="+- 0 11235 11214"/>
                                                                  <a:gd name="T9" fmla="*/ T8 w 21"/>
                                                                  <a:gd name="T10" fmla="+- 0 571 -282"/>
                                                                  <a:gd name="T11" fmla="*/ 571 h 853"/>
                                                                  <a:gd name="T12" fmla="+- 0 11235 11214"/>
                                                                  <a:gd name="T13" fmla="*/ T12 w 21"/>
                                                                  <a:gd name="T14" fmla="+- 0 560 -282"/>
                                                                  <a:gd name="T15" fmla="*/ 560 h 853"/>
                                                                </a:gdLst>
                                                                <a:ahLst/>
                                                                <a:cxnLst>
                                                                  <a:cxn ang="0">
                                                                    <a:pos x="T1" y="T3"/>
                                                                  </a:cxn>
                                                                  <a:cxn ang="0">
                                                                    <a:pos x="T5" y="T7"/>
                                                                  </a:cxn>
                                                                  <a:cxn ang="0">
                                                                    <a:pos x="T9" y="T11"/>
                                                                  </a:cxn>
                                                                  <a:cxn ang="0">
                                                                    <a:pos x="T13" y="T15"/>
                                                                  </a:cxn>
                                                                </a:cxnLst>
                                                                <a:rect l="0" t="0" r="r" b="b"/>
                                                                <a:pathLst>
                                                                  <a:path w="21" h="853">
                                                                    <a:moveTo>
                                                                      <a:pt x="0" y="842"/>
                                                                    </a:moveTo>
                                                                    <a:lnTo>
                                                                      <a:pt x="0" y="853"/>
                                                                    </a:lnTo>
                                                                    <a:lnTo>
                                                                      <a:pt x="21" y="853"/>
                                                                    </a:lnTo>
                                                                    <a:lnTo>
                                                                      <a:pt x="21" y="842"/>
                                                                    </a:lnTo>
                                                                  </a:path>
                                                                </a:pathLst>
                                                              </a:custGeom>
                                                              <a:noFill/>
                                                              <a:ln w="6685">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58" name="Group 1658"/>
                                                            <wpg:cNvGrpSpPr>
                                                              <a:grpSpLocks/>
                                                            </wpg:cNvGrpSpPr>
                                                            <wpg:grpSpPr bwMode="auto">
                                                              <a:xfrm>
                                                                <a:off x="9945" y="576"/>
                                                                <a:ext cx="1284" cy="0"/>
                                                                <a:chOff x="9945" y="576"/>
                                                                <a:chExt cx="1284" cy="0"/>
                                                              </a:xfrm>
                                                            </wpg:grpSpPr>
                                                            <wps:wsp>
                                                              <wps:cNvPr id="1559" name="Freeform 1671"/>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60" name="Group 1659"/>
                                                              <wpg:cNvGrpSpPr>
                                                                <a:grpSpLocks/>
                                                              </wpg:cNvGrpSpPr>
                                                              <wpg:grpSpPr bwMode="auto">
                                                                <a:xfrm>
                                                                  <a:off x="11230" y="576"/>
                                                                  <a:ext cx="0" cy="10864"/>
                                                                  <a:chOff x="11230" y="576"/>
                                                                  <a:chExt cx="0" cy="10864"/>
                                                                </a:xfrm>
                                                              </wpg:grpSpPr>
                                                              <wps:wsp>
                                                                <wps:cNvPr id="1561" name="Freeform 1670"/>
                                                                <wps:cNvSpPr>
                                                                  <a:spLocks/>
                                                                </wps:cNvSpPr>
                                                                <wps:spPr bwMode="auto">
                                                                  <a:xfrm>
                                                                    <a:off x="11230" y="576"/>
                                                                    <a:ext cx="0" cy="10864"/>
                                                                  </a:xfrm>
                                                                  <a:custGeom>
                                                                    <a:avLst/>
                                                                    <a:gdLst>
                                                                      <a:gd name="T0" fmla="+- 0 576 576"/>
                                                                      <a:gd name="T1" fmla="*/ 576 h 10864"/>
                                                                      <a:gd name="T2" fmla="+- 0 11440 576"/>
                                                                      <a:gd name="T3" fmla="*/ 11440 h 10864"/>
                                                                    </a:gdLst>
                                                                    <a:ahLst/>
                                                                    <a:cxnLst>
                                                                      <a:cxn ang="0">
                                                                        <a:pos x="0" y="T1"/>
                                                                      </a:cxn>
                                                                      <a:cxn ang="0">
                                                                        <a:pos x="0" y="T3"/>
                                                                      </a:cxn>
                                                                    </a:cxnLst>
                                                                    <a:rect l="0" t="0" r="r" b="b"/>
                                                                    <a:pathLst>
                                                                      <a:path h="10864">
                                                                        <a:moveTo>
                                                                          <a:pt x="0" y="0"/>
                                                                        </a:moveTo>
                                                                        <a:lnTo>
                                                                          <a:pt x="0" y="1086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62" name="Group 1660"/>
                                                                <wpg:cNvGrpSpPr>
                                                                  <a:grpSpLocks/>
                                                                </wpg:cNvGrpSpPr>
                                                                <wpg:grpSpPr bwMode="auto">
                                                                  <a:xfrm>
                                                                    <a:off x="9945" y="11440"/>
                                                                    <a:ext cx="1284" cy="0"/>
                                                                    <a:chOff x="9945" y="11440"/>
                                                                    <a:chExt cx="1284" cy="0"/>
                                                                  </a:xfrm>
                                                                </wpg:grpSpPr>
                                                                <wps:wsp>
                                                                  <wps:cNvPr id="1563" name="Freeform 1669"/>
                                                                  <wps:cNvSpPr>
                                                                    <a:spLocks/>
                                                                  </wps:cNvSpPr>
                                                                  <wps:spPr bwMode="auto">
                                                                    <a:xfrm>
                                                                      <a:off x="9945" y="11440"/>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64" name="Group 1661"/>
                                                                  <wpg:cNvGrpSpPr>
                                                                    <a:grpSpLocks/>
                                                                  </wpg:cNvGrpSpPr>
                                                                  <wpg:grpSpPr bwMode="auto">
                                                                    <a:xfrm>
                                                                      <a:off x="660" y="565"/>
                                                                      <a:ext cx="0" cy="10875"/>
                                                                      <a:chOff x="660" y="565"/>
                                                                      <a:chExt cx="0" cy="10875"/>
                                                                    </a:xfrm>
                                                                  </wpg:grpSpPr>
                                                                  <wps:wsp>
                                                                    <wps:cNvPr id="1565" name="Freeform 1668"/>
                                                                    <wps:cNvSpPr>
                                                                      <a:spLocks/>
                                                                    </wps:cNvSpPr>
                                                                    <wps:spPr bwMode="auto">
                                                                      <a:xfrm>
                                                                        <a:off x="660" y="565"/>
                                                                        <a:ext cx="0" cy="10875"/>
                                                                      </a:xfrm>
                                                                      <a:custGeom>
                                                                        <a:avLst/>
                                                                        <a:gdLst>
                                                                          <a:gd name="T0" fmla="+- 0 565 565"/>
                                                                          <a:gd name="T1" fmla="*/ 565 h 10875"/>
                                                                          <a:gd name="T2" fmla="+- 0 11440 565"/>
                                                                          <a:gd name="T3" fmla="*/ 11440 h 10875"/>
                                                                        </a:gdLst>
                                                                        <a:ahLst/>
                                                                        <a:cxnLst>
                                                                          <a:cxn ang="0">
                                                                            <a:pos x="0" y="T1"/>
                                                                          </a:cxn>
                                                                          <a:cxn ang="0">
                                                                            <a:pos x="0" y="T3"/>
                                                                          </a:cxn>
                                                                        </a:cxnLst>
                                                                        <a:rect l="0" t="0" r="r" b="b"/>
                                                                        <a:pathLst>
                                                                          <a:path h="10875">
                                                                            <a:moveTo>
                                                                              <a:pt x="0" y="0"/>
                                                                            </a:moveTo>
                                                                            <a:lnTo>
                                                                              <a:pt x="0" y="1087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66" name="Group 1662"/>
                                                                    <wpg:cNvGrpSpPr>
                                                                      <a:grpSpLocks/>
                                                                    </wpg:cNvGrpSpPr>
                                                                    <wpg:grpSpPr bwMode="auto">
                                                                      <a:xfrm>
                                                                        <a:off x="660" y="565"/>
                                                                        <a:ext cx="10580" cy="0"/>
                                                                        <a:chOff x="660" y="565"/>
                                                                        <a:chExt cx="10580" cy="0"/>
                                                                      </a:xfrm>
                                                                    </wpg:grpSpPr>
                                                                    <wps:wsp>
                                                                      <wps:cNvPr id="1567" name="Freeform 1667"/>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68" name="Group 1663"/>
                                                                      <wpg:cNvGrpSpPr>
                                                                        <a:grpSpLocks/>
                                                                      </wpg:cNvGrpSpPr>
                                                                      <wpg:grpSpPr bwMode="auto">
                                                                        <a:xfrm>
                                                                          <a:off x="11240" y="565"/>
                                                                          <a:ext cx="0" cy="10885"/>
                                                                          <a:chOff x="11240" y="565"/>
                                                                          <a:chExt cx="0" cy="10885"/>
                                                                        </a:xfrm>
                                                                      </wpg:grpSpPr>
                                                                      <wps:wsp>
                                                                        <wps:cNvPr id="1569" name="Freeform 1666"/>
                                                                        <wps:cNvSpPr>
                                                                          <a:spLocks/>
                                                                        </wps:cNvSpPr>
                                                                        <wps:spPr bwMode="auto">
                                                                          <a:xfrm>
                                                                            <a:off x="11240" y="565"/>
                                                                            <a:ext cx="0" cy="10885"/>
                                                                          </a:xfrm>
                                                                          <a:custGeom>
                                                                            <a:avLst/>
                                                                            <a:gdLst>
                                                                              <a:gd name="T0" fmla="+- 0 565 565"/>
                                                                              <a:gd name="T1" fmla="*/ 565 h 10885"/>
                                                                              <a:gd name="T2" fmla="+- 0 11451 565"/>
                                                                              <a:gd name="T3" fmla="*/ 11451 h 10885"/>
                                                                            </a:gdLst>
                                                                            <a:ahLst/>
                                                                            <a:cxnLst>
                                                                              <a:cxn ang="0">
                                                                                <a:pos x="0" y="T1"/>
                                                                              </a:cxn>
                                                                              <a:cxn ang="0">
                                                                                <a:pos x="0" y="T3"/>
                                                                              </a:cxn>
                                                                            </a:cxnLst>
                                                                            <a:rect l="0" t="0" r="r" b="b"/>
                                                                            <a:pathLst>
                                                                              <a:path h="10885">
                                                                                <a:moveTo>
                                                                                  <a:pt x="0" y="0"/>
                                                                                </a:moveTo>
                                                                                <a:lnTo>
                                                                                  <a:pt x="0" y="1088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70" name="Group 1664"/>
                                                                        <wpg:cNvGrpSpPr>
                                                                          <a:grpSpLocks/>
                                                                        </wpg:cNvGrpSpPr>
                                                                        <wpg:grpSpPr bwMode="auto">
                                                                          <a:xfrm>
                                                                            <a:off x="660" y="11451"/>
                                                                            <a:ext cx="10580" cy="0"/>
                                                                            <a:chOff x="660" y="11451"/>
                                                                            <a:chExt cx="10580" cy="0"/>
                                                                          </a:xfrm>
                                                                        </wpg:grpSpPr>
                                                                        <wps:wsp>
                                                                          <wps:cNvPr id="1571" name="Freeform 1665"/>
                                                                          <wps:cNvSpPr>
                                                                            <a:spLocks/>
                                                                          </wps:cNvSpPr>
                                                                          <wps:spPr bwMode="auto">
                                                                            <a:xfrm>
                                                                              <a:off x="660" y="11451"/>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639" o:spid="_x0000_s1026" style="position:absolute;margin-left:32.75pt;margin-top:27.75pt;width:529.55pt;height:545.05pt;z-index:-4496;mso-position-horizontal-relative:page;mso-position-vertical-relative:page" coordorigin="655,555" coordsize="10591,1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">
                <v:group id="Group 1640" o:spid="_x0000_s1027" style="position:absolute;left:671;top:-277;width:0;height:842" coordorigin="671,-277" coordsize="0,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361rwwAAAN0AAAAP&#10;AAAAAAAAAAAAAAAAAKoCAABkcnMvZG93bnJldi54bWxQSwUGAAAAAAQABAD6AAAAmgMAAAAA&#10;">
                  <v:shape id="Freeform 1689" o:spid="_x0000_s1028" style="position:absolute;left:671;top:-277;width:0;height:842;visibility:visible;mso-wrap-style:square;v-text-anchor:top" coordsize="0,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TjcUA&#10;AADdAAAADwAAAGRycy9kb3ducmV2LnhtbERPS2sCMRC+F/wPYQq91WytFVmNIhVBaMH6uHgbNuNm&#10;cTPZJum6+usbodDbfHzPmc47W4uWfKgcK3jpZyCIC6crLhUc9qvnMYgQkTXWjknBlQLMZ72HKeba&#10;XXhL7S6WIoVwyFGBibHJpQyFIYuh7xrixJ2ctxgT9KXUHi8p3NZykGUjabHi1GCwoXdDxXn3YxWM&#10;j+2o0XZ9/vw+mc1wuPXL29eHUk+P3WICIlIX/8V/7rVO898Gr3D/Jp0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ONxQAAAN0AAAAPAAAAAAAAAAAAAAAAAJgCAABkcnMv&#10;ZG93bnJldi54bWxQSwUGAAAAAAQABAD1AAAAigMAAAAA&#10;" path="m,837r,5e" filled="f" strokeweight=".18569mm">
                    <v:path arrowok="t" o:connecttype="custom" o:connectlocs="0,560;0,565" o:connectangles="0,0"/>
                  </v:shape>
                  <v:group id="Group 1641" o:spid="_x0000_s1029" style="position:absolute;left:671;top:576;width:0;height:10854" coordorigin="671,576" coordsize="0,10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nqQhMUAAADdAAAADwAAAGRycy9kb3ducmV2LnhtbERPTWvCQBC9F/wPywi9&#10;NZvYpkjMKiJWPIRCVSi9DdkxCWZnQ3abxH/fLRR6m8f7nHwzmVYM1LvGsoIkikEQl1Y3XCm4nN+e&#10;liCcR9bYWiYFd3KwWc8ecsy0HfmDhpOvRAhhl6GC2vsuk9KVNRl0ke2IA3e1vUEfYF9J3eMYwk0r&#10;F3H8Kg02HBpq7GhXU3k7fRsFhxHH7XOyH4rbdXf/Oqfvn0VCSj3Op+0KhKfJ/4v/3Ecd5qeL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6kITFAAAA3QAA&#10;AA8AAAAAAAAAAAAAAAAAqgIAAGRycy9kb3ducmV2LnhtbFBLBQYAAAAABAAEAPoAAACcAwAAAAA=&#10;">
                    <v:shape id="Freeform 1688" o:spid="_x0000_s1030" style="position:absolute;left:671;top:576;width:0;height:10854;visibility:visible;mso-wrap-style:square;v-text-anchor:top" coordsize="0,10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XIKMMA&#10;AADdAAAADwAAAGRycy9kb3ducmV2LnhtbERPPWvDMBDdC/0P4grZarmBlMaxEkIgpEM62Mni7bCu&#10;tol1MpJqO/8+KhS63eN9Xr6bTS9Gcr6zrOAtSUEQ11Z33Ci4Xo6vHyB8QNbYWyYFd/Kw2z4/5Zhp&#10;O3FBYxkaEUPYZ6igDWHIpPR1SwZ9YgfiyH1bZzBE6BqpHU4x3PRymabv0mDHsaHFgQ4t1bfyxyjY&#10;Fxe+yXJ9Kmp3OlfWV189VUotXub9BkSgOfyL/9yfOs5fLVfw+008QW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XIKMMAAADdAAAADwAAAAAAAAAAAAAAAACYAgAAZHJzL2Rv&#10;d25yZXYueG1sUEsFBgAAAAAEAAQA9QAAAIgDAAAAAA==&#10;" path="m,l,10854e" filled="f" strokeweight=".18569mm">
                      <v:path arrowok="t" o:connecttype="custom" o:connectlocs="0,576;0,11430" o:connectangles="0,0"/>
                    </v:shape>
                    <v:group id="Group 1642" o:spid="_x0000_s1031" style="position:absolute;left:2866;top:-282;width:21;height:853" coordorigin="2866,-282" coordsize="2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eSraMQAAADdAAAADwAAAGRycy9kb3ducmV2LnhtbERPTWuDQBC9F/oflink&#10;1qymKMVmIxLakkMoxBRKb4M7UYk7K+5Wzb/PBgq5zeN9zjqfTSdGGlxrWUG8jEAQV1a3XCv4Pn48&#10;v4JwHlljZ5kUXMhBvnl8WGOm7cQHGktfixDCLkMFjfd9JqWrGjLolrYnDtzJDgZ9gEMt9YBTCDed&#10;XEVRKg22HBoa7GnbUHUu/4yCzwmn4iV+H/fn0/bye0y+fvYxKbV4mos3EJ5mfxf/u3c6zE9WK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eSraMQAAADdAAAA&#10;DwAAAAAAAAAAAAAAAACqAgAAZHJzL2Rvd25yZXYueG1sUEsFBgAAAAAEAAQA+gAAAJsDAAAAAA==&#10;">
                      <v:shape id="Freeform 1687" o:spid="_x0000_s1032" style="position:absolute;left:2866;top:-282;width:21;height:853;visibility:visible;mso-wrap-style:square;v-text-anchor:top" coordsize="21,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IvdMYA&#10;AADdAAAADwAAAGRycy9kb3ducmV2LnhtbERPS2vCQBC+F/wPywje6saAVqKrhEKpFan4Ongbs2MS&#10;zM6m2a1J/323UPA2H99z5svOVOJOjSstKxgNIxDEmdUl5wqOh7fnKQjnkTVWlknBDzlYLnpPc0y0&#10;bXlH973PRQhhl6CCwvs6kdJlBRl0Q1sTB+5qG4M+wCaXusE2hJtKxlE0kQZLDg0F1vRaUHbbfxsF&#10;m93n13V8KetNuz2e0vN68nF5Xys16HfpDISnzj/E/+6VDvPH8Qv8fRNO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IvdMYAAADdAAAADwAAAAAAAAAAAAAAAACYAgAAZHJz&#10;L2Rvd25yZXYueG1sUEsFBgAAAAAEAAQA9QAAAIsDAAAAAA==&#10;" path="m21,842l,842r,11l21,853r,-11xe" fillcolor="#ece9d8" stroked="f">
                        <v:path arrowok="t" o:connecttype="custom" o:connectlocs="21,560;0,560;0,571;21,571;21,560" o:connectangles="0,0,0,0,0"/>
                      </v:shape>
                      <v:group id="Group 1643" o:spid="_x0000_s1033" style="position:absolute;left:2866;top:-282;width:21;height:853" coordorigin="2866,-282" coordsize="2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eagcYAAADdAAAADwAAAGRycy9kb3ducmV2LnhtbESPQWvCQBCF7wX/wzKC&#10;t7qJYinRVUSseJBCtSDehuyYBLOzIbtN4r/vHAq9zfDevPfNajO4WnXUhsqzgXSagCLOva24MPB9&#10;+Xh9BxUissXaMxl4UoDNevSywsz6nr+oO8dCSQiHDA2UMTaZ1iEvyWGY+oZYtLtvHUZZ20LbFnsJ&#10;d7WeJcmbdlixNJTY0K6k/HH+cQYOPfbbebrvTo/77nm7LD6vp5SMmYyH7RJUpCH+m/+uj1bwFzP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N5qBxgAAAN0A&#10;AAAPAAAAAAAAAAAAAAAAAKoCAABkcnMvZG93bnJldi54bWxQSwUGAAAAAAQABAD6AAAAnQMAAAAA&#10;">
                        <v:shape id="Freeform 1686" o:spid="_x0000_s1034" style="position:absolute;left:2866;top:-282;width:21;height:853;visibility:visible;mso-wrap-style:square;v-text-anchor:top" coordsize="21,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GoisQA&#10;AADdAAAADwAAAGRycy9kb3ducmV2LnhtbERPTU/CQBC9m/AfNkPiTbagFqgsRE0k3ogtB45jd+w2&#10;dmdLdy2FX8+amHibl/c5q81gG9FT52vHCqaTBARx6XTNlYJ98Xa3AOEDssbGMSk4k4fNenSzwky7&#10;E39Qn4dKxBD2GSowIbSZlL40ZNFPXEscuS/XWQwRdpXUHZ5iuG3kLElSabHm2GCwpVdD5Xf+YxU0&#10;n8tLuz3ey/QwL3Z58WD61L4odTsenp9ABBrCv/jP/a7j/MfZEn6/iSf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RqIrEAAAA3QAAAA8AAAAAAAAAAAAAAAAAmAIAAGRycy9k&#10;b3ducmV2LnhtbFBLBQYAAAAABAAEAPUAAACJAwAAAAA=&#10;" path="m,842r,11l21,853r,-11e" filled="f" strokecolor="#ece9d8" strokeweight=".18569mm">
                          <v:path arrowok="t" o:connecttype="custom" o:connectlocs="0,560;0,571;21,571;21,560" o:connectangles="0,0,0,0"/>
                        </v:shape>
                        <v:group id="Group 1644" o:spid="_x0000_s1035" style="position:absolute;left:2892;top:-277;width:0;height:842" coordorigin="2892,-277" coordsize="0,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JgAWscAAADd&#10;AAAADwAAAAAAAAAAAAAAAACqAgAAZHJzL2Rvd25yZXYueG1sUEsFBgAAAAAEAAQA+gAAAJ4DAAAA&#10;AA==&#10;">
                          <v:shape id="Freeform 1685" o:spid="_x0000_s1036" style="position:absolute;left:2892;top:-277;width:0;height:842;visibility:visible;mso-wrap-style:square;v-text-anchor:top" coordsize="0,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vMUA&#10;AADdAAAADwAAAGRycy9kb3ducmV2LnhtbERPTWsCMRC9C/0PYQq9adZWRbZGEUUQWrDaXnobNuNm&#10;cTPZJum6+usbQehtHu9zZovO1qIlHyrHCoaDDARx4XTFpYKvz01/CiJEZI21Y1JwoQCL+UNvhrl2&#10;Z95Te4ilSCEcclRgYmxyKUNhyGIYuIY4cUfnLcYEfSm1x3MKt7V8zrKJtFhxajDY0MpQcTr8WgXT&#10;73bSaLs9vf8czW402vv19eNNqafHbvkKIlIX/8V391an+eOXIdy+S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uX68xQAAAN0AAAAPAAAAAAAAAAAAAAAAAJgCAABkcnMv&#10;ZG93bnJldi54bWxQSwUGAAAAAAQABAD1AAAAigMAAAAA&#10;" path="m,837r,5e" filled="f" strokeweight=".18569mm">
                            <v:path arrowok="t" o:connecttype="custom" o:connectlocs="0,560;0,565" o:connectangles="0,0"/>
                          </v:shape>
                          <v:group id="Group 1645" o:spid="_x0000_s1037"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wY7tsMAAADdAAAADwAAAGRycy9kb3ducmV2LnhtbERPTYvCMBC9C/6HMMLe&#10;NK2iSDWKiC57kAWrsOxtaMa22ExKE9v67zcLgrd5vM9Zb3tTiZYaV1pWEE8iEMSZ1SXnCq6X43gJ&#10;wnlkjZVlUvAkB9vNcLDGRNuOz9SmPhchhF2CCgrv60RKlxVk0E1sTRy4m20M+gCbXOoGuxBuKjmN&#10;ooU0WHJoKLCmfUHZPX0YBZ8ddrtZfGhP99v++XuZf/+cYlLqY9TvViA89f4tfrm/dJg/n03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Bju2wwAAAN0AAAAP&#10;AAAAAAAAAAAAAAAAAKoCAABkcnMvZG93bnJldi54bWxQSwUGAAAAAAQABAD6AAAAmgMAAAAA&#10;">
                            <v:shape id="Freeform 1684" o:spid="_x0000_s1038"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hMO8MA&#10;AADdAAAADwAAAGRycy9kb3ducmV2LnhtbERPzWoCMRC+F3yHMIK3mlVRdGuUUhXqQaXaB5huxs3q&#10;ZrJsom7f3giCt/n4fmc6b2wprlT7wrGCXjcBQZw5XXCu4Peweh+D8AFZY+mYFPyTh/ms9TbFVLsb&#10;/9B1H3IRQ9inqMCEUKVS+syQRd91FXHkjq62GCKsc6lrvMVwW8p+koykxYJjg8GKvgxl5/3FKhhV&#10;WfO3PA3Xa9psd7vJ5LAyy4VSnXbz+QEiUBNe4qf7W8f5w8EAHt/EE+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hMO8MAAADdAAAADwAAAAAAAAAAAAAAAACYAgAAZHJzL2Rv&#10;d25yZXYueG1sUEsFBgAAAAAEAAQA9QAAAIgDAAAAAA==&#10;" path="m,l2210,e" filled="f" strokeweight=".18569mm">
                              <v:path arrowok="t" o:connecttype="custom" o:connectlocs="0,0;2210,0" o:connectangles="0,0"/>
                            </v:shape>
                            <v:group id="Group 1646" o:spid="_x0000_s1039" style="position:absolute;left:2881;top:576;width:0;height:10864" coordorigin="2881,576" coordsize="0,10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6MGWcUAAADdAAAADwAAAGRycy9kb3ducmV2LnhtbERPTWvCQBC9F/wPyxS8&#10;NZtoUyTNKiJVPIRCVSi9DdkxCWZnQ3abxH/fLRR6m8f7nHwzmVYM1LvGsoIkikEQl1Y3XCm4nPdP&#10;KxDOI2tsLZOCOznYrGcPOWbajvxBw8lXIoSwy1BB7X2XSenKmgy6yHbEgbva3qAPsK+k7nEM4aaV&#10;izh+kQYbDg01drSrqbydvo2Cw4jjdpm8DcXturt/ndP3zyIhpeaP0/YVhKfJ/4v/3Ecd5qfL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OjBlnFAAAA3QAA&#10;AA8AAAAAAAAAAAAAAAAAqgIAAGRycy9kb3ducmV2LnhtbFBLBQYAAAAABAAEAPoAAACcAwAAAAA=&#10;">
                              <v:shape id="Freeform 1683" o:spid="_x0000_s1040" style="position:absolute;left:2881;top:576;width:0;height:10864;visibility:visible;mso-wrap-style:square;v-text-anchor:top" coordsize="0,10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vfsUA&#10;AADdAAAADwAAAGRycy9kb3ducmV2LnhtbERPS2vCQBC+C/6HZQQvUje1NZTUVaQg9CAUH+njNmSn&#10;STA7G7Nbk/x7Vyh4m4/vOYtVZypxocaVlhU8TiMQxJnVJecKjofNwwsI55E1VpZJQU8OVsvhYIGJ&#10;ti3v6LL3uQgh7BJUUHhfJ1K6rCCDbmpr4sD92sagD7DJpW6wDeGmkrMoiqXBkkNDgTW9FZSd9n9G&#10;wdf2Q36e+z7Gn1Z+P291mk7iVKnxqFu/gvDU+bv43/2uw/z50xxu34QT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aK9+xQAAAN0AAAAPAAAAAAAAAAAAAAAAAJgCAABkcnMv&#10;ZG93bnJldi54bWxQSwUGAAAAAAQABAD1AAAAigMAAAAA&#10;" path="m,l,10864e" filled="f" strokeweight=".18569mm">
                                <v:path arrowok="t" o:connecttype="custom" o:connectlocs="0,576;0,11440" o:connectangles="0,0"/>
                              </v:shape>
                              <v:group id="Group 1647" o:spid="_x0000_s1041" style="position:absolute;left:671;top:11440;width:2211;height:0" coordorigin="671,11440"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09tcQAAADdAAAADwAAAGRycy9kb3ducmV2LnhtbERPTWuDQBC9F/oflin0&#10;1qw2KMVmIxLa0kMIxBRKb4M7UYk7K+5Wzb/PBgK5zeN9ziqfTSdGGlxrWUG8iEAQV1a3XCv4OXy+&#10;vIFwHlljZ5kUnMlBvn58WGGm7cR7GktfixDCLkMFjfd9JqWrGjLoFrYnDtzRDgZ9gEMt9YBTCDed&#10;fI2iVBpsOTQ02NOmoepU/hsFXxNOxTL+GLen4+b8d0h2v9uYlHp+mot3EJ5mfxff3N86zE+WK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D09tcQAAADdAAAA&#10;DwAAAAAAAAAAAAAAAACqAgAAZHJzL2Rvd25yZXYueG1sUEsFBgAAAAAEAAQA+gAAAJsDAAAAAA==&#10;">
                                <v:shape id="Freeform 1682" o:spid="_x0000_s1042" style="position:absolute;left:671;top:11440;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NKOMQA&#10;AADdAAAADwAAAGRycy9kb3ducmV2LnhtbERPzWoCMRC+F3yHMAVvmm1FW1ejSFXQg5VqH2C6GTer&#10;m8myibq+vRGE3ubj+53xtLGluFDtC8cK3roJCOLM6YJzBb/7ZecThA/IGkvHpOBGHqaT1ssYU+2u&#10;/EOXXchFDGGfogITQpVK6TNDFn3XVcSRO7jaYoiwzqWu8RrDbSnfk2QgLRYcGwxW9GUoO+3OVsGg&#10;ypq/xbG/XtPme7sdDvdLs5gr1X5tZiMQgZrwL366VzrO7/c+4PFNPEF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TSjjEAAAA3QAAAA8AAAAAAAAAAAAAAAAAmAIAAGRycy9k&#10;b3ducmV2LnhtbFBLBQYAAAAABAAEAPUAAACJAwAAAAA=&#10;" path="m,l2210,e" filled="f" strokeweight=".18569mm">
                                  <v:path arrowok="t" o:connecttype="custom" o:connectlocs="0,0;2210,0" o:connectangles="0,0"/>
                                </v:shape>
                                <v:group id="Group 1648" o:spid="_x0000_s1043" style="position:absolute;left:2892;top:576;width:0;height:10854" coordorigin="2892,576" coordsize="0,10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u4MXMcAAADd&#10;AAAADwAAAAAAAAAAAAAAAACqAgAAZHJzL2Rvd25yZXYueG1sUEsFBgAAAAAEAAQA+gAAAJ4DAAAA&#10;AA==&#10;">
                                  <v:shape id="Freeform 1681" o:spid="_x0000_s1044" style="position:absolute;left:2892;top:576;width:0;height:10854;visibility:visible;mso-wrap-style:square;v-text-anchor:top" coordsize="0,10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U8MIA&#10;AADdAAAADwAAAGRycy9kb3ducmV2LnhtbERPTYvCMBC9C/6HMMLeNHUXRbtGkQVxD3po3UtvQzO2&#10;xWZSkqjdf28Ewds83uesNr1pxY2cbywrmE4SEMSl1Q1XCv5Ou/EChA/IGlvLpOCfPGzWw8EKU23v&#10;nNEtD5WIIexTVFCH0KVS+rImg35iO+LIna0zGCJ0ldQO7zHctPIzSebSYMOxocaOfmoqL/nVKNhm&#10;J77IfLnPSrc/FNYXx5YKpT5G/fYbRKA+vMUv96+O82dfS3h+E0+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0VTwwgAAAN0AAAAPAAAAAAAAAAAAAAAAAJgCAABkcnMvZG93&#10;bnJldi54bWxQSwUGAAAAAAQABAD1AAAAhwMAAAAA&#10;" path="m,l,10854e" filled="f" strokeweight=".18569mm">
                                    <v:path arrowok="t" o:connecttype="custom" o:connectlocs="0,576;0,11430" o:connectangles="0,0"/>
                                  </v:shape>
                                  <v:group id="Group 1649" o:spid="_x0000_s1045" style="position:absolute;left:9919;top:-282;width:21;height:853" coordorigin="9919,-282" coordsize="2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J5zJ8cAAADd&#10;AAAADwAAAAAAAAAAAAAAAACqAgAAZHJzL2Rvd25yZXYueG1sUEsFBgAAAAAEAAQA+gAAAJ4DAAAA&#10;AA==&#10;">
                                    <v:shape id="Freeform 1680" o:spid="_x0000_s1046" style="position:absolute;left:9919;top:-282;width:21;height:853;visibility:visible;mso-wrap-style:square;v-text-anchor:top" coordsize="21,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3O8YA&#10;AADdAAAADwAAAGRycy9kb3ducmV2LnhtbERPTWvCQBC9C/0PyxR6001KlRJdJRRKWxHFqAdvY3ZM&#10;QrOzaXZr0n/vCkJv83ifM1v0phYXal1lWUE8ikAQ51ZXXCjY796HryCcR9ZYWyYFf+RgMX8YzDDR&#10;tuMtXTJfiBDCLkEFpfdNIqXLSzLoRrYhDtzZtgZ9gG0hdYtdCDe1fI6iiTRYcWgosaG3kvLv7Nco&#10;WG3XP+fxqWpW3WZ/SI/LydfpY6nU02OfTkF46v2/+O7+1GH++CWG2zfhB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3O8YAAADdAAAADwAAAAAAAAAAAAAAAACYAgAAZHJz&#10;L2Rvd25yZXYueG1sUEsFBgAAAAAEAAQA9QAAAIsDAAAAAA==&#10;" path="m21,842l,842r,11l21,853r,-11xe" fillcolor="#ece9d8" stroked="f">
                                      <v:path arrowok="t" o:connecttype="custom" o:connectlocs="21,560;0,560;0,571;21,571;21,560" o:connectangles="0,0,0,0,0"/>
                                    </v:shape>
                                    <v:group id="Group 1650" o:spid="_x0000_s1047" style="position:absolute;left:9919;top:-282;width:21;height:853" coordorigin="9919,-282" coordsize="2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BIy8UAAADdAAAADwAAAGRycy9kb3ducmV2LnhtbERPTWvCQBC9F/wPywi9&#10;NZvYpkjMKiJWPIRCVSi9DdkxCWZnQ3abxH/fLRR6m8f7nHwzmVYM1LvGsoIkikEQl1Y3XCm4nN+e&#10;liCcR9bYWiYFd3KwWc8ecsy0HfmDhpOvRAhhl6GC2vsuk9KVNRl0ke2IA3e1vUEfYF9J3eMYwk0r&#10;F3H8Kg02HBpq7GhXU3k7fRsFhxHH7XOyH4rbdXf/Oqfvn0VCSj3Op+0KhKfJ/4v/3Ecd5qcv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sASMvFAAAA3QAA&#10;AA8AAAAAAAAAAAAAAAAAqgIAAGRycy9kb3ducmV2LnhtbFBLBQYAAAAABAAEAPoAAACcAwAAAAA=&#10;">
                                      <v:shape id="Freeform 1679" o:spid="_x0000_s1048" style="position:absolute;left:9919;top:-282;width:21;height:853;visibility:visible;mso-wrap-style:square;v-text-anchor:top" coordsize="21,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6wMQA&#10;AADdAAAADwAAAGRycy9kb3ducmV2LnhtbERPTU/CQBC9m/AfNkPiTbYKVKksRE0k3gitB49Dd+w2&#10;dmdrdy2FX8+akHCbl/c5y/VgG9FT52vHCu4nCQji0umaKwWfxfvdEwgfkDU2jknBkTysV6ObJWba&#10;HXhHfR4qEUPYZ6jAhNBmUvrSkEU/cS1x5L5dZzFE2FVSd3iI4baRD0mSSos1xwaDLb0ZKn/yP6ug&#10;2S9O7eZ3KtOvx2KbFzPTp/ZVqdvx8PIMItAQruKL+0PH+fPZFP6/iSfI1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mesDEAAAA3QAAAA8AAAAAAAAAAAAAAAAAmAIAAGRycy9k&#10;b3ducmV2LnhtbFBLBQYAAAAABAAEAPUAAACJAwAAAAA=&#10;" path="m,842r,11l21,853r,-11e" filled="f" strokecolor="#ece9d8" strokeweight=".18569mm">
                                        <v:path arrowok="t" o:connecttype="custom" o:connectlocs="0,560;0,571;21,571;21,560" o:connectangles="0,0,0,0"/>
                                      </v:shape>
                                      <v:group id="Group 1651" o:spid="_x0000_s1049" style="position:absolute;left:9945;top:-277;width:0;height:842" coordorigin="9945,-277" coordsize="0,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6V1JMUAAADdAAAADwAAAGRycy9kb3ducmV2LnhtbERPS2vCQBC+F/wPyxS8&#10;1U00KZK6ikiVHkKhKpTehuyYBLOzIbvN4993C4Xe5uN7zmY3mkb01LnasoJ4EYEgLqyuuVRwvRyf&#10;1iCcR9bYWCYFEznYbWcPG8y0HfiD+rMvRQhhl6GCyvs2k9IVFRl0C9sSB+5mO4M+wK6UusMhhJtG&#10;LqPoWRqsOTRU2NKhouJ+/jYKTgMO+1X82uf322H6uqTvn3lMSs0fx/0LCE+j/xf/ud90mJ8m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uldSTFAAAA3QAA&#10;AA8AAAAAAAAAAAAAAAAAqgIAAGRycy9kb3ducmV2LnhtbFBLBQYAAAAABAAEAPoAAACcAwAAAAA=&#10;">
                                        <v:shape id="Freeform 1678" o:spid="_x0000_s1050" style="position:absolute;left:9945;top:-277;width:0;height:842;visibility:visible;mso-wrap-style:square;v-text-anchor:top" coordsize="0,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LwsQA&#10;AADdAAAADwAAAGRycy9kb3ducmV2LnhtbERPTWsCMRC9C/0PYYTeNGtZRVajSEtBsNBqvXgbNuNm&#10;cTPZJum69tc3BaG3ebzPWa5724iOfKgdK5iMMxDEpdM1VwqOn6+jOYgQkTU2jknBjQKsVw+DJRba&#10;XXlP3SFWIoVwKFCBibEtpAylIYth7FrixJ2dtxgT9JXUHq8p3DbyKctm0mLNqcFgS8+Gysvh2yqY&#10;n7pZq+328vZ1Nu95vvcvPx87pR6H/WYBIlIf/8V391an+dN8Cn/fpB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C8LEAAAA3QAAAA8AAAAAAAAAAAAAAAAAmAIAAGRycy9k&#10;b3ducmV2LnhtbFBLBQYAAAAABAAEAPUAAACJAwAAAAA=&#10;" path="m,837r,5e" filled="f" strokeweight=".18569mm">
                                          <v:path arrowok="t" o:connecttype="custom" o:connectlocs="0,560;0,565" o:connectangles="0,0"/>
                                        </v:shape>
                                        <v:group id="Group 1652" o:spid="_x0000_s1051"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tOyMUAAADdAAAADwAAAGRycy9kb3ducmV2LnhtbERPS2vCQBC+F/wPywi9&#10;1U20ikRXEamlh1BoIpTehuyYBLOzIbvN4993C4Xe5uN7zv44mkb01LnasoJ4EYEgLqyuuVRwzS9P&#10;WxDOI2tsLJOCiRwcD7OHPSbaDvxBfeZLEULYJaig8r5NpHRFRQbdwrbEgbvZzqAPsCul7nAI4aaR&#10;yyjaSIM1h4YKWzpXVNyzb6PgdcDhtIpf+vR+O09f+fr9M41Jqcf5eNqB8DT6f/Gf+02H+evnDf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Q7TsjFAAAA3QAA&#10;AA8AAAAAAAAAAAAAAAAAqgIAAGRycy9kb3ducmV2LnhtbFBLBQYAAAAABAAEAPoAAACcAwAAAAA=&#10;">
                                          <v:shape id="Freeform 1677" o:spid="_x0000_s1052"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hcsQA&#10;AADdAAAADwAAAGRycy9kb3ducmV2LnhtbERPS2sCMRC+F/wPYYTealZp1a5GsQWpPYkPttdhM+6u&#10;biZLEnXtr28Kgrf5+J4znbemFhdyvrKsoN9LQBDnVldcKNjvli9jED4ga6wtk4IbeZjPOk9TTLW9&#10;8oYu21CIGMI+RQVlCE0qpc9LMuh7tiGO3ME6gyFCV0jt8BrDTS0HSTKUBiuODSU29FlSftqejYJ3&#10;/SPd70e2Plablnb7r8x+nzKlnrvtYgIiUBse4rt7peP8t9cR/H8TT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B4XLEAAAA3QAAAA8AAAAAAAAAAAAAAAAAmAIAAGRycy9k&#10;b3ducmV2LnhtbFBLBQYAAAAABAAEAPUAAACJAwAAAAA=&#10;" path="m,l7043,e" filled="f" strokeweight=".18569mm">
                                            <v:path arrowok="t" o:connecttype="custom" o:connectlocs="0,0;7043,0" o:connectangles="0,0"/>
                                          </v:shape>
                                          <v:group id="Group 1653" o:spid="_x0000_s1053" style="position:absolute;left:9935;top:576;width:0;height:10864" coordorigin="9935,576" coordsize="0,10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uh/IccAAADd&#10;AAAADwAAAAAAAAAAAAAAAACqAgAAZHJzL2Rvd25yZXYueG1sUEsFBgAAAAAEAAQA+gAAAJ4DAAAA&#10;AA==&#10;">
                                            <v:shape id="Freeform 1676" o:spid="_x0000_s1054" style="position:absolute;left:9935;top:576;width:0;height:10864;visibility:visible;mso-wrap-style:square;v-text-anchor:top" coordsize="0,10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PWBsUA&#10;AADdAAAADwAAAGRycy9kb3ducmV2LnhtbERPTWvCQBC9C/0PywhepG5aNNToKqVQ8CBI1bR6G7Jj&#10;EpqdTbOrSf59tyD0No/3Oct1Zypxo8aVlhU8TSIQxJnVJecKjof3xxcQziNrrCyTgp4crFcPgyUm&#10;2rb8Qbe9z0UIYZeggsL7OpHSZQUZdBNbEwfuYhuDPsAml7rBNoSbSj5HUSwNlhwaCqzpraDse381&#10;Cr62O/n50/cxnlt5mm51mo7jVKnRsHtdgPDU+X/x3b3RYf5sOoe/b8IJ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9YGxQAAAN0AAAAPAAAAAAAAAAAAAAAAAJgCAABkcnMv&#10;ZG93bnJldi54bWxQSwUGAAAAAAQABAD1AAAAigMAAAAA&#10;" path="m,l,10864e" filled="f" strokeweight=".18569mm">
                                              <v:path arrowok="t" o:connecttype="custom" o:connectlocs="0,576;0,11440" o:connectangles="0,0"/>
                                            </v:shape>
                                            <v:group id="Group 1654" o:spid="_x0000_s1055" style="position:absolute;left:2892;top:11440;width:7043;height:0" coordorigin="2892,11440"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R+X6xgAAAN0A&#10;AAAPAAAAAAAAAAAAAAAAAKoCAABkcnMvZG93bnJldi54bWxQSwUGAAAAAAQABAD6AAAAnQMAAAAA&#10;">
                                              <v:shape id="Freeform 1675" o:spid="_x0000_s1056" style="position:absolute;left:2892;top:11440;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1KQMQA&#10;AADdAAAADwAAAGRycy9kb3ducmV2LnhtbERPTWvCQBC9F/oflil4q5sIFhtdpS1I7Uk0kl6H7Jik&#10;yc6G3a2m/fWuIHibx/ucxWownTiR841lBek4AUFcWt1wpeCQr59nIHxA1thZJgV/5GG1fHxYYKbt&#10;mXd02odKxBD2GSqoQ+gzKX1Zk0E/tj1x5I7WGQwRukpqh+cYbjo5SZIXabDh2FBjTx81le3+1yh4&#10;1d/S/b8X259mN1B++CzsV1soNXoa3uYgAg3hLr65NzrOn05TuH4TT5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9SkDEAAAA3QAAAA8AAAAAAAAAAAAAAAAAmAIAAGRycy9k&#10;b3ducmV2LnhtbFBLBQYAAAAABAAEAPUAAACJAwAAAAA=&#10;" path="m,l7043,e" filled="f" strokeweight=".18569mm">
                                                <v:path arrowok="t" o:connecttype="custom" o:connectlocs="0,0;7043,0" o:connectangles="0,0"/>
                                              </v:shape>
                                              <v:group id="Group 1655" o:spid="_x0000_s1057" style="position:absolute;left:9945;top:576;width:0;height:10854" coordorigin="9945,576" coordsize="0,10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tneFsMAAADdAAAADwAAAGRycy9kb3ducmV2LnhtbERPTYvCMBC9L/gfwgje&#10;1rRKF6lGEVHxIAurgngbmrEtNpPSxLb+e7OwsLd5vM9ZrHpTiZYaV1pWEI8jEMSZ1SXnCi7n3ecM&#10;hPPIGivLpOBFDlbLwccCU207/qH25HMRQtilqKDwvk6ldFlBBt3Y1sSBu9vGoA+wyaVusAvhppKT&#10;KPqSBksODQXWtCkoe5yeRsG+w249jbft8XHfvG7n5Pt6jEmp0bBfz0F46v2/+M990GF+kkz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2d4WwwAAAN0AAAAP&#10;AAAAAAAAAAAAAAAAAKoCAABkcnMvZG93bnJldi54bWxQSwUGAAAAAAQABAD6AAAAmgMAAAAA&#10;">
                                                <v:shape id="Freeform 1674" o:spid="_x0000_s1058" style="position:absolute;left:9945;top:576;width:0;height:10854;visibility:visible;mso-wrap-style:square;v-text-anchor:top" coordsize="0,10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aGusMA&#10;AADdAAAADwAAAGRycy9kb3ducmV2LnhtbERPPWvDMBDdC/kP4grZGrkNKYkbJZhAcId2sJPF22Fd&#10;bRPrZCTVdv59VSh0u8f7vP1xNr0YyfnOsoLnVQKCuLa640bB9XJ+2oLwAVljb5kU3MnD8bB42GOq&#10;7cQFjWVoRAxhn6KCNoQhldLXLRn0KzsQR+7LOoMhQtdI7XCK4aaXL0nyKg12HBtaHOjUUn0rv42C&#10;rLjwTZa7vKhd/lFZX332VCm1fJyzNxCB5vAv/nO/6zh/s1nD7zfxBH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aGusMAAADdAAAADwAAAAAAAAAAAAAAAACYAgAAZHJzL2Rv&#10;d25yZXYueG1sUEsFBgAAAAAEAAQA9QAAAIgDAAAAAA==&#10;" path="m,l,10854e" filled="f" strokeweight=".18569mm">
                                                  <v:path arrowok="t" o:connecttype="custom" o:connectlocs="0,576;0,11430" o:connectangles="0,0"/>
                                                </v:shape>
                                                <v:group id="Group 1656" o:spid="_x0000_s1059" style="position:absolute;left:11214;top:-282;width:21;height:853" coordorigin="11214,-282" coordsize="2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zj+cQAAADdAAAADwAAAGRycy9kb3ducmV2LnhtbERPS2vCQBC+F/wPywi9&#10;1U1sIxJdRUTFgxR8gHgbsmMSzM6G7JrEf98tFHqbj+8582VvKtFS40rLCuJRBII4s7rkXMHlvP2Y&#10;gnAeWWNlmRS8yMFyMXibY6ptx0dqTz4XIYRdigoK7+tUSpcVZNCNbE0cuLttDPoAm1zqBrsQbio5&#10;jqKJNFhyaCiwpnVB2eP0NAp2HXarz3jTHh739et2Tr6vh5iUeh/2qxkIT73/F/+59zrMT5Iv+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nzj+cQAAADdAAAA&#10;DwAAAAAAAAAAAAAAAACqAgAAZHJzL2Rvd25yZXYueG1sUEsFBgAAAAAEAAQA+gAAAJsDAAAAAA==&#10;">
                                                  <v:shape id="Freeform 1673" o:spid="_x0000_s1060" style="position:absolute;left:11214;top:-282;width:21;height:853;visibility:visible;mso-wrap-style:square;v-text-anchor:top" coordsize="21,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n5cUA&#10;AADdAAAADwAAAGRycy9kb3ducmV2LnhtbERPTWvCQBC9C/0PyxS86aZCRKKrSKG0FamY6sHbmB2T&#10;YHY2ZleT/ntXEHqbx/uc2aIzlbhR40rLCt6GEQjizOqScwW734/BBITzyBory6Tgjxws5i+9GSba&#10;trylW+pzEULYJaig8L5OpHRZQQbd0NbEgTvZxqAPsMmlbrAN4aaSoygaS4Mlh4YCa3ovKDunV6Ng&#10;vf25nOJjWa/bzW6/PKzG38fPlVL91245BeGp8//ip/tLh/lxHMPjm3CC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OmflxQAAAN0AAAAPAAAAAAAAAAAAAAAAAJgCAABkcnMv&#10;ZG93bnJldi54bWxQSwUGAAAAAAQABAD1AAAAigMAAAAA&#10;" path="m21,842l,842r,11l21,853r,-11xe" fillcolor="#ece9d8" stroked="f">
                                                    <v:path arrowok="t" o:connecttype="custom" o:connectlocs="21,560;0,560;0,571;21,571;21,560" o:connectangles="0,0,0,0,0"/>
                                                  </v:shape>
                                                  <v:group id="Group 1657" o:spid="_x0000_s1061" style="position:absolute;left:11214;top:-282;width:21;height:853" coordorigin="11214,-282" coordsize="2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eLYFcMAAADdAAAADwAAAGRycy9kb3ducmV2LnhtbERPTYvCMBC9L/gfwgh7&#10;W9MqFalGEXFlDyKsCuJtaMa22ExKk23rvzeCsLd5vM9ZrHpTiZYaV1pWEI8iEMSZ1SXnCs6n768Z&#10;COeRNVaWScGDHKyWg48Fptp2/Evt0ecihLBLUUHhfZ1K6bKCDLqRrYkDd7ONQR9gk0vdYBfCTSXH&#10;UTSVBksODQXWtCkoux//jIJdh916Em/b/f22eVxPyeGyj0mpz2G/noPw1Pt/8dv9o8P8JJnC65tw&#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4tgVwwAAAN0AAAAP&#10;AAAAAAAAAAAAAAAAAKoCAABkcnMvZG93bnJldi54bWxQSwUGAAAAAAQABAD6AAAAmgMAAAAA&#10;">
                                                    <v:shape id="Freeform 1672" o:spid="_x0000_s1062" style="position:absolute;left:11214;top:-282;width:21;height:853;visibility:visible;mso-wrap-style:square;v-text-anchor:top" coordsize="21,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TqHsUA&#10;AADdAAAADwAAAGRycy9kb3ducmV2LnhtbERPS0/CQBC+m/AfNkPiTbY+KFJZCJhIvBFbDx6H7tht&#10;7M7W7loKv94lIeE2X77nLFaDbURPna8dK7ifJCCIS6drrhR8Fm93zyB8QNbYOCYFR/KwWo5uFphp&#10;d+AP6vNQiRjCPkMFJoQ2k9KXhiz6iWuJI/ftOoshwq6SusNDDLeNfEiSVFqsOTYYbOnVUPmT/1kF&#10;zX5+are/jzL9mhW7vHgyfWo3St2Oh/ULiEBDuIov7ncd50+nMzh/E0+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OoexQAAAN0AAAAPAAAAAAAAAAAAAAAAAJgCAABkcnMv&#10;ZG93bnJldi54bWxQSwUGAAAAAAQABAD1AAAAigMAAAAA&#10;" path="m,842r,11l21,853r,-11e" filled="f" strokecolor="#ece9d8" strokeweight=".18569mm">
                                                      <v:path arrowok="t" o:connecttype="custom" o:connectlocs="0,560;0,571;21,571;21,560" o:connectangles="0,0,0,0"/>
                                                    </v:shape>
                                                    <v:group id="Group 1658" o:spid="_x0000_s1063"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Men8xgAAAN0A&#10;AAAPAAAAAAAAAAAAAAAAAKoCAABkcnMvZG93bnJldi54bWxQSwUGAAAAAAQABAD6AAAAnQMAAAAA&#10;">
                                                      <v:shape id="Freeform 1671" o:spid="_x0000_s1064"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wsIA&#10;AADdAAAADwAAAGRycy9kb3ducmV2LnhtbERPzWrCQBC+F3yHZQRvdWMhtsZsRAuCh1Ko9QGG7JgE&#10;s7MhO4lpn75bKPQ2H9/v5LvJtWqkPjSeDayWCSji0tuGKwOXz+PjC6ggyBZbz2TgiwLsitlDjpn1&#10;d/6g8SyViiEcMjRQi3SZ1qGsyWFY+o44clffO5QI+0rbHu8x3LX6KUnW2mHDsaHGjl5rKm/nwRlI&#10;eVi/yTA+t+V76qQ5Td9VOBizmE/7LSihSf7Ff+6TjfPTdAO/38QTd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nCwgAAAN0AAAAPAAAAAAAAAAAAAAAAAJgCAABkcnMvZG93&#10;bnJldi54bWxQSwUGAAAAAAQABAD1AAAAhwMAAAAA&#10;" path="m,l1285,e" filled="f" strokeweight=".18569mm">
                                                        <v:path arrowok="t" o:connecttype="custom" o:connectlocs="0,0;1285,0" o:connectangles="0,0"/>
                                                      </v:shape>
                                                      <v:group id="Group 1659" o:spid="_x0000_s1065" style="position:absolute;left:11230;top:576;width:0;height:10864" coordorigin="11230,576" coordsize="0,10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ysvR8cAAADd&#10;AAAADwAAAAAAAAAAAAAAAACqAgAAZHJzL2Rvd25yZXYueG1sUEsFBgAAAAAEAAQA+gAAAJ4DAAAA&#10;AA==&#10;">
                                                        <v:shape id="Freeform 1670" o:spid="_x0000_s1066" style="position:absolute;left:11230;top:576;width:0;height:10864;visibility:visible;mso-wrap-style:square;v-text-anchor:top" coordsize="0,10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CGYMUA&#10;AADdAAAADwAAAGRycy9kb3ducmV2LnhtbERPS2vCQBC+F/oflhG8FN0obZDUVYogeBCk2vi4Ddlp&#10;EszOxuxqkn/fLRR6m4/vOfNlZyrxoMaVlhVMxhEI4szqknMFX4f1aAbCeWSNlWVS0JOD5eL5aY6J&#10;ti1/0mPvcxFC2CWooPC+TqR0WUEG3djWxIH7to1BH2CTS91gG8JNJadRFEuDJYeGAmtaFZRd93ej&#10;4LTdyeOt72O8tPL8utVp+hKnSg0H3cc7CE+d/xf/uTc6zH+LJ/D7TThB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4IZgxQAAAN0AAAAPAAAAAAAAAAAAAAAAAJgCAABkcnMv&#10;ZG93bnJldi54bWxQSwUGAAAAAAQABAD1AAAAigMAAAAA&#10;" path="m,l,10864e" filled="f" strokeweight=".18569mm">
                                                          <v:path arrowok="t" o:connecttype="custom" o:connectlocs="0,576;0,11440" o:connectangles="0,0"/>
                                                        </v:shape>
                                                        <v:group id="Group 1660" o:spid="_x0000_s1067" style="position:absolute;left:9945;top:11440;width:1284;height:0" coordorigin="9945,11440"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UUq8QAAADdAAAADwAAAGRycy9kb3ducmV2LnhtbERPTWuDQBC9F/oflink&#10;1qymKMVmIxLakkMoxBRKb4M7UYk7K+5Wzb/PBgq5zeN9zjqfTSdGGlxrWUG8jEAQV1a3XCv4Pn48&#10;v4JwHlljZ5kUXMhBvnl8WGOm7cQHGktfixDCLkMFjfd9JqWrGjLolrYnDtzJDgZ9gEMt9YBTCDed&#10;XEVRKg22HBoa7GnbUHUu/4yCzwmn4iV+H/fn0/bye0y+fvYxKbV4mos3EJ5mfxf/u3c6zE/SF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LUUq8QAAADdAAAA&#10;DwAAAAAAAAAAAAAAAACqAgAAZHJzL2Rvd25yZXYueG1sUEsFBgAAAAAEAAQA+gAAAJsDAAAAAA==&#10;">
                                                          <v:shape id="Freeform 1669" o:spid="_x0000_s1068" style="position:absolute;left:9945;top:11440;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klcIA&#10;AADdAAAADwAAAGRycy9kb3ducmV2LnhtbERPzWrCQBC+F3yHZYTe6qaWxBJdRYWCBxGqfYAhOyah&#10;2dmQncS0T98VhN7m4/ud1WZ0jRqoC7VnA6+zBBRx4W3NpYGvy8fLO6ggyBYbz2TghwJs1pOnFebW&#10;3/iThrOUKoZwyNFAJdLmWoeiIodh5lviyF1951Ai7EptO7zFcNfoeZJk2mHNsaHClvYVFd/n3hlI&#10;uc+O0g+LpjilTurD+FuGnTHP03G7BCU0yr/44T7YOD/N3uD+TTxB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ySVwgAAAN0AAAAPAAAAAAAAAAAAAAAAAJgCAABkcnMvZG93&#10;bnJldi54bWxQSwUGAAAAAAQABAD1AAAAhwMAAAAA&#10;" path="m,l1285,e" filled="f" strokeweight=".18569mm">
                                                            <v:path arrowok="t" o:connecttype="custom" o:connectlocs="0,0;1285,0" o:connectangles="0,0"/>
                                                          </v:shape>
                                                          <v:group id="Group 1661" o:spid="_x0000_s1069" style="position:absolute;left:660;top:565;width:0;height:10875" coordorigin="660,565" coordsize="0,10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ApRMUAAADdAAAADwAAAGRycy9kb3ducmV2LnhtbERPS2vCQBC+F/wPywi9&#10;1U20ikRXEamlh1BoIpTehuyYBLOzIbvN4993C4Xe5uN7zv44mkb01LnasoJ4EYEgLqyuuVRwzS9P&#10;WxDOI2tsLJOCiRwcD7OHPSbaDvxBfeZLEULYJaig8r5NpHRFRQbdwrbEgbvZzqAPsCul7nAI4aaR&#10;yyjaSIM1h4YKWzpXVNyzb6PgdcDhtIpf+vR+O09f+fr9M41Jqcf5eNqB8DT6f/Gf+02H+evNM/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AQKUTFAAAA3QAA&#10;AA8AAAAAAAAAAAAAAAAAqgIAAGRycy9kb3ducmV2LnhtbFBLBQYAAAAABAAEAPoAAACcAwAAAAA=&#10;">
                                                            <v:shape id="Freeform 1668" o:spid="_x0000_s1070" style="position:absolute;left:660;top:565;width:0;height:10875;visibility:visible;mso-wrap-style:square;v-text-anchor:top" coordsize="0,10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G1kMgA&#10;AADdAAAADwAAAGRycy9kb3ducmV2LnhtbESP3WoCMRCF74W+Q5hCb0Sz9Q+7NYpYKpVeFLUPMG6m&#10;u4ubyTZJ3bVPbwTBuxnOmfOdmS1aU4kTOV9aVvDcT0AQZ1aXnCv43r/3piB8QNZYWSYFZ/KwmD90&#10;Zphq2/CWTruQixjCPkUFRQh1KqXPCjLo+7YmjtqPdQZDXF0utcMmhptKDpJkIg2WHAkF1rQqKDvu&#10;/syV6zZy/ZsdXz7/ZbMcfh1G3beDUk+P7fIVRKA23M236w8d648nY7h+E0e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AbWQyAAAAN0AAAAPAAAAAAAAAAAAAAAAAJgCAABk&#10;cnMvZG93bnJldi54bWxQSwUGAAAAAAQABAD1AAAAjQMAAAAA&#10;" path="m,l,10875e" filled="f" strokeweight=".18569mm">
                                                              <v:path arrowok="t" o:connecttype="custom" o:connectlocs="0,565;0,11440" o:connectangles="0,0"/>
                                                            </v:shape>
                                                            <v:group id="Group 1662" o:spid="_x0000_s1071"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4SqMMAAADdAAAADwAAAGRycy9kb3ducmV2LnhtbERPTYvCMBC9L/gfwgh7&#10;W9MqFqlGEXFlDyKsCuJtaMa22ExKk23rvzeCsLd5vM9ZrHpTiZYaV1pWEI8iEMSZ1SXnCs6n768Z&#10;COeRNVaWScGDHKyWg48Fptp2/Evt0ecihLBLUUHhfZ1K6bKCDLqRrYkDd7ONQR9gk0vdYBfCTSXH&#10;UZRIgyWHhgJr2hSU3Y9/RsGuw249ibft/n7bPK6n6eGyj0mpz2G/noPw1Pt/8dv9o8P8aZLA65tw&#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hKowwAAAN0AAAAP&#10;AAAAAAAAAAAAAAAAAKoCAABkcnMvZG93bnJldi54bWxQSwUGAAAAAAQABAD6AAAAmgMAAAAA&#10;">
                                                              <v:shape id="Freeform 1667" o:spid="_x0000_s1072"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ylMIA&#10;AADdAAAADwAAAGRycy9kb3ducmV2LnhtbERP24rCMBB9F/yHMIIvoukK3qpR3C4LPsmu9QOGZmyr&#10;zaQ0sXb/fiMIvs3hXGez60wlWmpcaVnBxyQCQZxZXXKu4Jx+j5cgnEfWWFkmBX/kYLft9zYYa/vg&#10;X2pPPhchhF2MCgrv61hKlxVk0E1sTRy4i20M+gCbXOoGHyHcVHIaRXNpsOTQUGBNSUHZ7XQ3CpZ3&#10;XY6uyfHzZ3ZZfbWYpCMyqVLDQbdfg/DU+bf45T7oMH82X8Dzm3CC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czKUwgAAAN0AAAAPAAAAAAAAAAAAAAAAAJgCAABkcnMvZG93&#10;bnJldi54bWxQSwUGAAAAAAQABAD1AAAAhwMAAAAA&#10;" path="m,l10580,e" filled="f" strokeweight=".18569mm">
                                                                <v:path arrowok="t" o:connecttype="custom" o:connectlocs="0,0;10580,0" o:connectangles="0,0"/>
                                                              </v:shape>
                                                              <v:group id="Group 1663" o:spid="_x0000_s1073" style="position:absolute;left:11240;top:565;width:0;height:10885" coordorigin="11240,565" coordsize="0,10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V0jQccAAADd&#10;AAAADwAAAAAAAAAAAAAAAACqAgAAZHJzL2Rvd25yZXYueG1sUEsFBgAAAAAEAAQA+gAAAJ4DAAAA&#10;AA==&#10;">
                                                                <v:shape id="Freeform 1666" o:spid="_x0000_s1074" style="position:absolute;left:11240;top:565;width:0;height:10885;visibility:visible;mso-wrap-style:square;v-text-anchor:top" coordsize="0,10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G1JcIA&#10;AADdAAAADwAAAGRycy9kb3ducmV2LnhtbERPTWsCMRC9C/6HMEJvmrWloqtRtCD0pFS7eB024+7q&#10;ZhKSqNt/3wiF3ubxPmex6kwr7uRDY1nBeJSBIC6tbrhS8H3cDqcgQkTW2FomBT8UYLXs9xaYa/vg&#10;L7ofYiVSCIccFdQxulzKUNZkMIysI07c2XqDMUFfSe3xkcJNK1+zbCINNpwaanT0UVN5PdyMgqvZ&#10;nY5ueip25cb5fXcpzNumUOpl0K3nICJ18V/85/7Uaf77ZAbPb9IJ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EbUlwgAAAN0AAAAPAAAAAAAAAAAAAAAAAJgCAABkcnMvZG93&#10;bnJldi54bWxQSwUGAAAAAAQABAD1AAAAhwMAAAAA&#10;" path="m,l,10886e" filled="f" strokeweight=".18569mm">
                                                                  <v:path arrowok="t" o:connecttype="custom" o:connectlocs="0,565;0,11451" o:connectangles="0,0"/>
                                                                </v:shape>
                                                                <v:group id="Group 1664" o:spid="_x0000_s1075" style="position:absolute;left:660;top:11451;width:10580;height:0" coordorigin="660,11451"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5mscAAADdAAAADwAAAGRycy9kb3ducmV2LnhtbESPQWvCQBCF70L/wzIF&#10;b7pJi21JXUWkFQ9SaCyItyE7JsHsbMhuk/jvnUOhtxnem/e+Wa5H16ieulB7NpDOE1DEhbc1lwZ+&#10;jp+zN1AhIltsPJOBGwVYrx4mS8ysH/ib+jyWSkI4ZGigirHNtA5FRQ7D3LfEol185zDK2pXadjhI&#10;uGv0U5K8aIc1S0OFLW0rKq75rzOwG3DYPKcf/eF62d7Ox8XX6ZCSMdPHcfMOKtIY/81/13sr+ItX&#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vK5mscAAADd&#10;AAAADwAAAAAAAAAAAAAAAACqAgAAZHJzL2Rvd25yZXYueG1sUEsFBgAAAAAEAAQA+gAAAJ4DAAAA&#10;AA==&#10;">
                                                                  <v:shape id="Freeform 1665" o:spid="_x0000_s1076" style="position:absolute;left:660;top:11451;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ZpsIA&#10;AADdAAAADwAAAGRycy9kb3ducmV2LnhtbERPzYrCMBC+C/sOYRa8yJoq6LrVKGtF8CRq9wGGZmzr&#10;NpPSxFrf3giCt/n4fmex6kwlWmpcaVnBaBiBIM6sLjlX8Jduv2YgnEfWWFkmBXdysFp+9BYYa3vj&#10;I7Unn4sQwi5GBYX3dSylywoy6Ia2Jg7c2TYGfYBNLnWDtxBuKjmOoqk0WHJoKLCmpKDs/3Q1CmZX&#10;XQ4uyX59mJx/Ni0m6YBMqlT/s/udg/DU+bf45d7pMH/yPYLnN+EE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5mmwgAAAN0AAAAPAAAAAAAAAAAAAAAAAJgCAABkcnMvZG93&#10;bnJldi54bWxQSwUGAAAAAAQABAD1AAAAhwM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0010163767-99-00010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03-55-42265</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17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APPLICATION: Drilling Rig Lifting </w:t>
      </w:r>
      <w:r>
        <w:rPr>
          <w:rFonts w:ascii="Lucida Sans Unicode" w:eastAsia="Lucida Sans Unicode" w:hAnsi="Lucida Sans Unicode" w:cs="Lucida Sans Unicode"/>
          <w:position w:val="3"/>
          <w:sz w:val="17"/>
          <w:szCs w:val="17"/>
        </w:rPr>
        <w:t>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4 Part Bolt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17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1-1/2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S-2130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1019640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8.62 Kg</w:t>
      </w:r>
    </w:p>
    <w:p w:rsidR="000A4188" w:rsidRDefault="000A4188">
      <w:pPr>
        <w:spacing w:before="14" w:line="200" w:lineRule="exact"/>
      </w:pPr>
    </w:p>
    <w:p w:rsidR="000A4188" w:rsidRDefault="00BD0D17">
      <w:pPr>
        <w:spacing w:line="183" w:lineRule="auto"/>
        <w:ind w:left="2321" w:right="988"/>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Bolt Type Anchor shackles with thin head bolt-nut with cotter pin. Meets the performance </w:t>
      </w:r>
      <w:r>
        <w:rPr>
          <w:rFonts w:ascii="Lucida Sans Unicode" w:eastAsia="Lucida Sans Unicode" w:hAnsi="Lucida Sans Unicode" w:cs="Lucida Sans Unicode"/>
          <w:sz w:val="17"/>
          <w:szCs w:val="17"/>
        </w:rPr>
        <w:t>requirements of Federal Specification RR-C-</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Fatigue rated </w:t>
      </w:r>
      <w:r>
        <w:rPr>
          <w:rFonts w:ascii="Lucida Sans Unicode" w:eastAsia="Lucida Sans Unicode" w:hAnsi="Lucida Sans Unicode" w:cs="Lucida Sans Unicode"/>
          <w:position w:val="3"/>
          <w:sz w:val="17"/>
          <w:szCs w:val="17"/>
        </w:rPr>
        <w:t>(1/3t - 55t).</w:t>
      </w:r>
    </w:p>
    <w:p w:rsidR="000A4188" w:rsidRDefault="00BD0D17">
      <w:pPr>
        <w:spacing w:line="200" w:lineRule="exact"/>
        <w:ind w:left="2321" w:right="-4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Approved for use at -40 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w:t>
      </w:r>
      <w:r>
        <w:rPr>
          <w:rFonts w:ascii="Lucida Sans Unicode" w:eastAsia="Lucida Sans Unicode" w:hAnsi="Lucida Sans Unicode" w:cs="Lucida Sans Unicode"/>
          <w:position w:val="3"/>
          <w:sz w:val="17"/>
          <w:szCs w:val="17"/>
        </w:rPr>
        <w:t>tification on Cranes available.</w:t>
      </w:r>
    </w:p>
    <w:p w:rsidR="000A4188" w:rsidRDefault="00BD0D17">
      <w:pPr>
        <w:spacing w:line="200" w:lineRule="exact"/>
        <w:ind w:left="2321" w:right="-46"/>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Type approved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w:t>
      </w:r>
      <w:r>
        <w:rPr>
          <w:rFonts w:ascii="Lucida Sans Unicode" w:eastAsia="Lucida Sans Unicode" w:hAnsi="Lucida Sans Unicode" w:cs="Lucida Sans Unicode"/>
          <w:position w:val="3"/>
          <w:sz w:val="17"/>
          <w:szCs w:val="17"/>
        </w:rPr>
        <w:t>atistical proof and impact tested to 42 joules (31 ft-lbs.) min. avg. at -20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degrees C (-4 degrees 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The tests are conducted by Crosby and 3.1 test certification to be provided</w:t>
      </w:r>
    </w:p>
    <w:p w:rsidR="000A4188" w:rsidRDefault="000A4188">
      <w:pPr>
        <w:spacing w:line="160" w:lineRule="exact"/>
        <w:rPr>
          <w:sz w:val="17"/>
          <w:szCs w:val="17"/>
        </w:rPr>
      </w:pPr>
    </w:p>
    <w:p w:rsidR="000A4188" w:rsidRDefault="00BD0D17">
      <w:pPr>
        <w:spacing w:line="240" w:lineRule="exact"/>
        <w:ind w:left="2321" w:right="-2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 xml:space="preserve">All other 2130 shackles can meet charpy requirements of 42 joules (31 </w:t>
      </w:r>
      <w:r>
        <w:rPr>
          <w:rFonts w:ascii="Lucida Sans Unicode" w:eastAsia="Lucida Sans Unicode" w:hAnsi="Lucida Sans Unicode" w:cs="Lucida Sans Unicode"/>
          <w:position w:val="2"/>
          <w:sz w:val="17"/>
          <w:szCs w:val="17"/>
        </w:rPr>
        <w:t>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(-4 degrees F)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before="14" w:line="200" w:lineRule="exact"/>
      </w:pPr>
    </w:p>
    <w:p w:rsidR="000A4188" w:rsidRDefault="00BD0D17">
      <w:pPr>
        <w:spacing w:line="183" w:lineRule="auto"/>
        <w:ind w:left="2321" w:right="64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Safety Factor: Maximum Proof Load is 2.0 times the Working Load Limit. Minimum 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w:t>
      </w:r>
      <w:r>
        <w:rPr>
          <w:rFonts w:ascii="Lucida Sans Unicode" w:eastAsia="Lucida Sans Unicode" w:hAnsi="Lucida Sans Unicode" w:cs="Lucida Sans Unicode"/>
          <w:position w:val="3"/>
          <w:sz w:val="17"/>
          <w:szCs w:val="17"/>
        </w:rPr>
        <w:t>ION, C.E (IF APPLICABLE)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MATERIAL 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10204 - 2.1 OR 2.2</w:t>
      </w:r>
    </w:p>
    <w:p w:rsidR="000A4188" w:rsidRDefault="00BD0D17">
      <w:pPr>
        <w:spacing w:line="200" w:lineRule="exact"/>
        <w:ind w:left="2321" w:right="-40"/>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w:t>
      </w:r>
      <w:r>
        <w:rPr>
          <w:rFonts w:ascii="Lucida Sans Unicode" w:eastAsia="Lucida Sans Unicode" w:hAnsi="Lucida Sans Unicode" w:cs="Lucida Sans Unicode"/>
          <w:position w:val="3"/>
          <w:sz w:val="17"/>
          <w:szCs w:val="17"/>
        </w:rPr>
        <w:t>.1</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8978" w:space="397"/>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4117"/>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1985" behindDoc="1" locked="0" layoutInCell="1" allowOverlap="1">
                <wp:simplePos x="0" y="0"/>
                <wp:positionH relativeFrom="page">
                  <wp:posOffset>415925</wp:posOffset>
                </wp:positionH>
                <wp:positionV relativeFrom="page">
                  <wp:posOffset>352425</wp:posOffset>
                </wp:positionV>
                <wp:extent cx="6725285" cy="6902450"/>
                <wp:effectExtent l="6350" t="9525" r="2540" b="3175"/>
                <wp:wrapNone/>
                <wp:docPr id="1476" name="Group 1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6902450"/>
                          <a:chOff x="655" y="555"/>
                          <a:chExt cx="10591" cy="10870"/>
                        </a:xfrm>
                      </wpg:grpSpPr>
                      <wpg:grpSp>
                        <wpg:cNvPr id="1477" name="Group 1595"/>
                        <wpg:cNvGrpSpPr>
                          <a:grpSpLocks/>
                        </wpg:cNvGrpSpPr>
                        <wpg:grpSpPr bwMode="auto">
                          <a:xfrm>
                            <a:off x="2881" y="-10299"/>
                            <a:ext cx="0" cy="10864"/>
                            <a:chOff x="2881" y="-10299"/>
                            <a:chExt cx="0" cy="10864"/>
                          </a:xfrm>
                        </wpg:grpSpPr>
                        <wps:wsp>
                          <wps:cNvPr id="1478" name="Freeform 1638"/>
                          <wps:cNvSpPr>
                            <a:spLocks/>
                          </wps:cNvSpPr>
                          <wps:spPr bwMode="auto">
                            <a:xfrm>
                              <a:off x="2881" y="-10299"/>
                              <a:ext cx="0" cy="10864"/>
                            </a:xfrm>
                            <a:custGeom>
                              <a:avLst/>
                              <a:gdLst>
                                <a:gd name="T0" fmla="+- 0 560 -10299"/>
                                <a:gd name="T1" fmla="*/ 560 h 10864"/>
                                <a:gd name="T2" fmla="+- 0 565 -10299"/>
                                <a:gd name="T3" fmla="*/ 565 h 10864"/>
                              </a:gdLst>
                              <a:ahLst/>
                              <a:cxnLst>
                                <a:cxn ang="0">
                                  <a:pos x="0" y="T1"/>
                                </a:cxn>
                                <a:cxn ang="0">
                                  <a:pos x="0" y="T3"/>
                                </a:cxn>
                              </a:cxnLst>
                              <a:rect l="0" t="0" r="r" b="b"/>
                              <a:pathLst>
                                <a:path h="10864">
                                  <a:moveTo>
                                    <a:pt x="0" y="10859"/>
                                  </a:moveTo>
                                  <a:lnTo>
                                    <a:pt x="0" y="1086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79" name="Group 1596"/>
                          <wpg:cNvGrpSpPr>
                            <a:grpSpLocks/>
                          </wpg:cNvGrpSpPr>
                          <wpg:grpSpPr bwMode="auto">
                            <a:xfrm>
                              <a:off x="671" y="565"/>
                              <a:ext cx="2211" cy="0"/>
                              <a:chOff x="671" y="565"/>
                              <a:chExt cx="2211" cy="0"/>
                            </a:xfrm>
                          </wpg:grpSpPr>
                          <wps:wsp>
                            <wps:cNvPr id="1480" name="Freeform 1637"/>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81" name="Group 1597"/>
                            <wpg:cNvGrpSpPr>
                              <a:grpSpLocks/>
                            </wpg:cNvGrpSpPr>
                            <wpg:grpSpPr bwMode="auto">
                              <a:xfrm>
                                <a:off x="9935" y="-10299"/>
                                <a:ext cx="0" cy="10864"/>
                                <a:chOff x="9935" y="-10299"/>
                                <a:chExt cx="0" cy="10864"/>
                              </a:xfrm>
                            </wpg:grpSpPr>
                            <wps:wsp>
                              <wps:cNvPr id="1482" name="Freeform 1636"/>
                              <wps:cNvSpPr>
                                <a:spLocks/>
                              </wps:cNvSpPr>
                              <wps:spPr bwMode="auto">
                                <a:xfrm>
                                  <a:off x="9935" y="-10299"/>
                                  <a:ext cx="0" cy="10864"/>
                                </a:xfrm>
                                <a:custGeom>
                                  <a:avLst/>
                                  <a:gdLst>
                                    <a:gd name="T0" fmla="+- 0 560 -10299"/>
                                    <a:gd name="T1" fmla="*/ 560 h 10864"/>
                                    <a:gd name="T2" fmla="+- 0 565 -10299"/>
                                    <a:gd name="T3" fmla="*/ 565 h 10864"/>
                                  </a:gdLst>
                                  <a:ahLst/>
                                  <a:cxnLst>
                                    <a:cxn ang="0">
                                      <a:pos x="0" y="T1"/>
                                    </a:cxn>
                                    <a:cxn ang="0">
                                      <a:pos x="0" y="T3"/>
                                    </a:cxn>
                                  </a:cxnLst>
                                  <a:rect l="0" t="0" r="r" b="b"/>
                                  <a:pathLst>
                                    <a:path h="10864">
                                      <a:moveTo>
                                        <a:pt x="0" y="10859"/>
                                      </a:moveTo>
                                      <a:lnTo>
                                        <a:pt x="0" y="1086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83" name="Group 1598"/>
                              <wpg:cNvGrpSpPr>
                                <a:grpSpLocks/>
                              </wpg:cNvGrpSpPr>
                              <wpg:grpSpPr bwMode="auto">
                                <a:xfrm>
                                  <a:off x="2892" y="565"/>
                                  <a:ext cx="7043" cy="0"/>
                                  <a:chOff x="2892" y="565"/>
                                  <a:chExt cx="7043" cy="0"/>
                                </a:xfrm>
                              </wpg:grpSpPr>
                              <wps:wsp>
                                <wps:cNvPr id="1484" name="Freeform 1635"/>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85" name="Group 1599"/>
                                <wpg:cNvGrpSpPr>
                                  <a:grpSpLocks/>
                                </wpg:cNvGrpSpPr>
                                <wpg:grpSpPr bwMode="auto">
                                  <a:xfrm>
                                    <a:off x="11230" y="-10299"/>
                                    <a:ext cx="0" cy="10864"/>
                                    <a:chOff x="11230" y="-10299"/>
                                    <a:chExt cx="0" cy="10864"/>
                                  </a:xfrm>
                                </wpg:grpSpPr>
                                <wps:wsp>
                                  <wps:cNvPr id="1486" name="Freeform 1634"/>
                                  <wps:cNvSpPr>
                                    <a:spLocks/>
                                  </wps:cNvSpPr>
                                  <wps:spPr bwMode="auto">
                                    <a:xfrm>
                                      <a:off x="11230" y="-10299"/>
                                      <a:ext cx="0" cy="10864"/>
                                    </a:xfrm>
                                    <a:custGeom>
                                      <a:avLst/>
                                      <a:gdLst>
                                        <a:gd name="T0" fmla="+- 0 560 -10299"/>
                                        <a:gd name="T1" fmla="*/ 560 h 10864"/>
                                        <a:gd name="T2" fmla="+- 0 565 -10299"/>
                                        <a:gd name="T3" fmla="*/ 565 h 10864"/>
                                      </a:gdLst>
                                      <a:ahLst/>
                                      <a:cxnLst>
                                        <a:cxn ang="0">
                                          <a:pos x="0" y="T1"/>
                                        </a:cxn>
                                        <a:cxn ang="0">
                                          <a:pos x="0" y="T3"/>
                                        </a:cxn>
                                      </a:cxnLst>
                                      <a:rect l="0" t="0" r="r" b="b"/>
                                      <a:pathLst>
                                        <a:path h="10864">
                                          <a:moveTo>
                                            <a:pt x="0" y="10859"/>
                                          </a:moveTo>
                                          <a:lnTo>
                                            <a:pt x="0" y="1086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87" name="Group 1600"/>
                                  <wpg:cNvGrpSpPr>
                                    <a:grpSpLocks/>
                                  </wpg:cNvGrpSpPr>
                                  <wpg:grpSpPr bwMode="auto">
                                    <a:xfrm>
                                      <a:off x="9945" y="565"/>
                                      <a:ext cx="1284" cy="0"/>
                                      <a:chOff x="9945" y="565"/>
                                      <a:chExt cx="1284" cy="0"/>
                                    </a:xfrm>
                                  </wpg:grpSpPr>
                                  <wps:wsp>
                                    <wps:cNvPr id="1488" name="Freeform 1633"/>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89" name="Group 1601"/>
                                    <wpg:cNvGrpSpPr>
                                      <a:grpSpLocks/>
                                    </wpg:cNvGrpSpPr>
                                    <wpg:grpSpPr bwMode="auto">
                                      <a:xfrm>
                                        <a:off x="671" y="576"/>
                                        <a:ext cx="0" cy="10822"/>
                                        <a:chOff x="671" y="576"/>
                                        <a:chExt cx="0" cy="10822"/>
                                      </a:xfrm>
                                    </wpg:grpSpPr>
                                    <wps:wsp>
                                      <wps:cNvPr id="1490" name="Freeform 1632"/>
                                      <wps:cNvSpPr>
                                        <a:spLocks/>
                                      </wps:cNvSpPr>
                                      <wps:spPr bwMode="auto">
                                        <a:xfrm>
                                          <a:off x="671"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91" name="Group 1602"/>
                                      <wpg:cNvGrpSpPr>
                                        <a:grpSpLocks/>
                                      </wpg:cNvGrpSpPr>
                                      <wpg:grpSpPr bwMode="auto">
                                        <a:xfrm>
                                          <a:off x="671" y="576"/>
                                          <a:ext cx="2211" cy="0"/>
                                          <a:chOff x="671" y="576"/>
                                          <a:chExt cx="2211" cy="0"/>
                                        </a:xfrm>
                                      </wpg:grpSpPr>
                                      <wps:wsp>
                                        <wps:cNvPr id="1492" name="Freeform 1631"/>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93" name="Group 1603"/>
                                        <wpg:cNvGrpSpPr>
                                          <a:grpSpLocks/>
                                        </wpg:cNvGrpSpPr>
                                        <wpg:grpSpPr bwMode="auto">
                                          <a:xfrm>
                                            <a:off x="2881" y="576"/>
                                            <a:ext cx="0" cy="10833"/>
                                            <a:chOff x="2881" y="576"/>
                                            <a:chExt cx="0" cy="10833"/>
                                          </a:xfrm>
                                        </wpg:grpSpPr>
                                        <wps:wsp>
                                          <wps:cNvPr id="1494" name="Freeform 1630"/>
                                          <wps:cNvSpPr>
                                            <a:spLocks/>
                                          </wps:cNvSpPr>
                                          <wps:spPr bwMode="auto">
                                            <a:xfrm>
                                              <a:off x="2881"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95" name="Group 1604"/>
                                          <wpg:cNvGrpSpPr>
                                            <a:grpSpLocks/>
                                          </wpg:cNvGrpSpPr>
                                          <wpg:grpSpPr bwMode="auto">
                                            <a:xfrm>
                                              <a:off x="671" y="11408"/>
                                              <a:ext cx="2211" cy="0"/>
                                              <a:chOff x="671" y="11408"/>
                                              <a:chExt cx="2211" cy="0"/>
                                            </a:xfrm>
                                          </wpg:grpSpPr>
                                          <wps:wsp>
                                            <wps:cNvPr id="1496" name="Freeform 1629"/>
                                            <wps:cNvSpPr>
                                              <a:spLocks/>
                                            </wps:cNvSpPr>
                                            <wps:spPr bwMode="auto">
                                              <a:xfrm>
                                                <a:off x="671" y="11408"/>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97" name="Group 1605"/>
                                            <wpg:cNvGrpSpPr>
                                              <a:grpSpLocks/>
                                            </wpg:cNvGrpSpPr>
                                            <wpg:grpSpPr bwMode="auto">
                                              <a:xfrm>
                                                <a:off x="2892" y="576"/>
                                                <a:ext cx="0" cy="10822"/>
                                                <a:chOff x="2892" y="576"/>
                                                <a:chExt cx="0" cy="10822"/>
                                              </a:xfrm>
                                            </wpg:grpSpPr>
                                            <wps:wsp>
                                              <wps:cNvPr id="1498" name="Freeform 1628"/>
                                              <wps:cNvSpPr>
                                                <a:spLocks/>
                                              </wps:cNvSpPr>
                                              <wps:spPr bwMode="auto">
                                                <a:xfrm>
                                                  <a:off x="2892"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99" name="Group 1606"/>
                                              <wpg:cNvGrpSpPr>
                                                <a:grpSpLocks/>
                                              </wpg:cNvGrpSpPr>
                                              <wpg:grpSpPr bwMode="auto">
                                                <a:xfrm>
                                                  <a:off x="2892" y="576"/>
                                                  <a:ext cx="7043" cy="0"/>
                                                  <a:chOff x="2892" y="576"/>
                                                  <a:chExt cx="7043" cy="0"/>
                                                </a:xfrm>
                                              </wpg:grpSpPr>
                                              <wps:wsp>
                                                <wps:cNvPr id="1500" name="Freeform 162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1" name="Group 1607"/>
                                                <wpg:cNvGrpSpPr>
                                                  <a:grpSpLocks/>
                                                </wpg:cNvGrpSpPr>
                                                <wpg:grpSpPr bwMode="auto">
                                                  <a:xfrm>
                                                    <a:off x="9935" y="576"/>
                                                    <a:ext cx="0" cy="10833"/>
                                                    <a:chOff x="9935" y="576"/>
                                                    <a:chExt cx="0" cy="10833"/>
                                                  </a:xfrm>
                                                </wpg:grpSpPr>
                                                <wps:wsp>
                                                  <wps:cNvPr id="1502" name="Freeform 1626"/>
                                                  <wps:cNvSpPr>
                                                    <a:spLocks/>
                                                  </wps:cNvSpPr>
                                                  <wps:spPr bwMode="auto">
                                                    <a:xfrm>
                                                      <a:off x="9935"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3" name="Group 1608"/>
                                                  <wpg:cNvGrpSpPr>
                                                    <a:grpSpLocks/>
                                                  </wpg:cNvGrpSpPr>
                                                  <wpg:grpSpPr bwMode="auto">
                                                    <a:xfrm>
                                                      <a:off x="2892" y="11408"/>
                                                      <a:ext cx="7043" cy="0"/>
                                                      <a:chOff x="2892" y="11408"/>
                                                      <a:chExt cx="7043" cy="0"/>
                                                    </a:xfrm>
                                                  </wpg:grpSpPr>
                                                  <wps:wsp>
                                                    <wps:cNvPr id="1504" name="Freeform 1625"/>
                                                    <wps:cNvSpPr>
                                                      <a:spLocks/>
                                                    </wps:cNvSpPr>
                                                    <wps:spPr bwMode="auto">
                                                      <a:xfrm>
                                                        <a:off x="2892" y="11408"/>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5" name="Group 1609"/>
                                                    <wpg:cNvGrpSpPr>
                                                      <a:grpSpLocks/>
                                                    </wpg:cNvGrpSpPr>
                                                    <wpg:grpSpPr bwMode="auto">
                                                      <a:xfrm>
                                                        <a:off x="9945" y="576"/>
                                                        <a:ext cx="0" cy="10822"/>
                                                        <a:chOff x="9945" y="576"/>
                                                        <a:chExt cx="0" cy="10822"/>
                                                      </a:xfrm>
                                                    </wpg:grpSpPr>
                                                    <wps:wsp>
                                                      <wps:cNvPr id="1506" name="Freeform 1624"/>
                                                      <wps:cNvSpPr>
                                                        <a:spLocks/>
                                                      </wps:cNvSpPr>
                                                      <wps:spPr bwMode="auto">
                                                        <a:xfrm>
                                                          <a:off x="9945"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7" name="Group 1610"/>
                                                      <wpg:cNvGrpSpPr>
                                                        <a:grpSpLocks/>
                                                      </wpg:cNvGrpSpPr>
                                                      <wpg:grpSpPr bwMode="auto">
                                                        <a:xfrm>
                                                          <a:off x="9945" y="576"/>
                                                          <a:ext cx="1284" cy="0"/>
                                                          <a:chOff x="9945" y="576"/>
                                                          <a:chExt cx="1284" cy="0"/>
                                                        </a:xfrm>
                                                      </wpg:grpSpPr>
                                                      <wps:wsp>
                                                        <wps:cNvPr id="1508" name="Freeform 1623"/>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9" name="Group 1611"/>
                                                        <wpg:cNvGrpSpPr>
                                                          <a:grpSpLocks/>
                                                        </wpg:cNvGrpSpPr>
                                                        <wpg:grpSpPr bwMode="auto">
                                                          <a:xfrm>
                                                            <a:off x="11230" y="576"/>
                                                            <a:ext cx="0" cy="10833"/>
                                                            <a:chOff x="11230" y="576"/>
                                                            <a:chExt cx="0" cy="10833"/>
                                                          </a:xfrm>
                                                        </wpg:grpSpPr>
                                                        <wps:wsp>
                                                          <wps:cNvPr id="1510" name="Freeform 1622"/>
                                                          <wps:cNvSpPr>
                                                            <a:spLocks/>
                                                          </wps:cNvSpPr>
                                                          <wps:spPr bwMode="auto">
                                                            <a:xfrm>
                                                              <a:off x="11230"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11" name="Group 1612"/>
                                                          <wpg:cNvGrpSpPr>
                                                            <a:grpSpLocks/>
                                                          </wpg:cNvGrpSpPr>
                                                          <wpg:grpSpPr bwMode="auto">
                                                            <a:xfrm>
                                                              <a:off x="9945" y="11408"/>
                                                              <a:ext cx="1284" cy="0"/>
                                                              <a:chOff x="9945" y="11408"/>
                                                              <a:chExt cx="1284" cy="0"/>
                                                            </a:xfrm>
                                                          </wpg:grpSpPr>
                                                          <wps:wsp>
                                                            <wps:cNvPr id="1512" name="Freeform 1621"/>
                                                            <wps:cNvSpPr>
                                                              <a:spLocks/>
                                                            </wps:cNvSpPr>
                                                            <wps:spPr bwMode="auto">
                                                              <a:xfrm>
                                                                <a:off x="9945" y="11408"/>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13" name="Group 1613"/>
                                                            <wpg:cNvGrpSpPr>
                                                              <a:grpSpLocks/>
                                                            </wpg:cNvGrpSpPr>
                                                            <wpg:grpSpPr bwMode="auto">
                                                              <a:xfrm>
                                                                <a:off x="660" y="565"/>
                                                                <a:ext cx="0" cy="10843"/>
                                                                <a:chOff x="660" y="565"/>
                                                                <a:chExt cx="0" cy="10843"/>
                                                              </a:xfrm>
                                                            </wpg:grpSpPr>
                                                            <wps:wsp>
                                                              <wps:cNvPr id="1514" name="Freeform 1620"/>
                                                              <wps:cNvSpPr>
                                                                <a:spLocks/>
                                                              </wps:cNvSpPr>
                                                              <wps:spPr bwMode="auto">
                                                                <a:xfrm>
                                                                  <a:off x="660" y="565"/>
                                                                  <a:ext cx="0" cy="10843"/>
                                                                </a:xfrm>
                                                                <a:custGeom>
                                                                  <a:avLst/>
                                                                  <a:gdLst>
                                                                    <a:gd name="T0" fmla="+- 0 565 565"/>
                                                                    <a:gd name="T1" fmla="*/ 565 h 10843"/>
                                                                    <a:gd name="T2" fmla="+- 0 11408 565"/>
                                                                    <a:gd name="T3" fmla="*/ 11408 h 10843"/>
                                                                  </a:gdLst>
                                                                  <a:ahLst/>
                                                                  <a:cxnLst>
                                                                    <a:cxn ang="0">
                                                                      <a:pos x="0" y="T1"/>
                                                                    </a:cxn>
                                                                    <a:cxn ang="0">
                                                                      <a:pos x="0" y="T3"/>
                                                                    </a:cxn>
                                                                  </a:cxnLst>
                                                                  <a:rect l="0" t="0" r="r" b="b"/>
                                                                  <a:pathLst>
                                                                    <a:path h="10843">
                                                                      <a:moveTo>
                                                                        <a:pt x="0" y="0"/>
                                                                      </a:moveTo>
                                                                      <a:lnTo>
                                                                        <a:pt x="0" y="10843"/>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15" name="Group 1614"/>
                                                              <wpg:cNvGrpSpPr>
                                                                <a:grpSpLocks/>
                                                              </wpg:cNvGrpSpPr>
                                                              <wpg:grpSpPr bwMode="auto">
                                                                <a:xfrm>
                                                                  <a:off x="660" y="565"/>
                                                                  <a:ext cx="10580" cy="0"/>
                                                                  <a:chOff x="660" y="565"/>
                                                                  <a:chExt cx="10580" cy="0"/>
                                                                </a:xfrm>
                                                              </wpg:grpSpPr>
                                                              <wps:wsp>
                                                                <wps:cNvPr id="1516" name="Freeform 1619"/>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17" name="Group 1615"/>
                                                                <wpg:cNvGrpSpPr>
                                                                  <a:grpSpLocks/>
                                                                </wpg:cNvGrpSpPr>
                                                                <wpg:grpSpPr bwMode="auto">
                                                                  <a:xfrm>
                                                                    <a:off x="11240" y="565"/>
                                                                    <a:ext cx="0" cy="10854"/>
                                                                    <a:chOff x="11240" y="565"/>
                                                                    <a:chExt cx="0" cy="10854"/>
                                                                  </a:xfrm>
                                                                </wpg:grpSpPr>
                                                                <wps:wsp>
                                                                  <wps:cNvPr id="1518" name="Freeform 1618"/>
                                                                  <wps:cNvSpPr>
                                                                    <a:spLocks/>
                                                                  </wps:cNvSpPr>
                                                                  <wps:spPr bwMode="auto">
                                                                    <a:xfrm>
                                                                      <a:off x="11240" y="565"/>
                                                                      <a:ext cx="0" cy="10854"/>
                                                                    </a:xfrm>
                                                                    <a:custGeom>
                                                                      <a:avLst/>
                                                                      <a:gdLst>
                                                                        <a:gd name="T0" fmla="+- 0 565 565"/>
                                                                        <a:gd name="T1" fmla="*/ 565 h 10854"/>
                                                                        <a:gd name="T2" fmla="+- 0 11419 565"/>
                                                                        <a:gd name="T3" fmla="*/ 11419 h 10854"/>
                                                                      </a:gdLst>
                                                                      <a:ahLst/>
                                                                      <a:cxnLst>
                                                                        <a:cxn ang="0">
                                                                          <a:pos x="0" y="T1"/>
                                                                        </a:cxn>
                                                                        <a:cxn ang="0">
                                                                          <a:pos x="0" y="T3"/>
                                                                        </a:cxn>
                                                                      </a:cxnLst>
                                                                      <a:rect l="0" t="0" r="r" b="b"/>
                                                                      <a:pathLst>
                                                                        <a:path h="10854">
                                                                          <a:moveTo>
                                                                            <a:pt x="0" y="0"/>
                                                                          </a:moveTo>
                                                                          <a:lnTo>
                                                                            <a:pt x="0" y="1085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19" name="Group 1616"/>
                                                                  <wpg:cNvGrpSpPr>
                                                                    <a:grpSpLocks/>
                                                                  </wpg:cNvGrpSpPr>
                                                                  <wpg:grpSpPr bwMode="auto">
                                                                    <a:xfrm>
                                                                      <a:off x="660" y="11419"/>
                                                                      <a:ext cx="10580" cy="0"/>
                                                                      <a:chOff x="660" y="11419"/>
                                                                      <a:chExt cx="10580" cy="0"/>
                                                                    </a:xfrm>
                                                                  </wpg:grpSpPr>
                                                                  <wps:wsp>
                                                                    <wps:cNvPr id="1520" name="Freeform 1617"/>
                                                                    <wps:cNvSpPr>
                                                                      <a:spLocks/>
                                                                    </wps:cNvSpPr>
                                                                    <wps:spPr bwMode="auto">
                                                                      <a:xfrm>
                                                                        <a:off x="660" y="11419"/>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594" o:spid="_x0000_s1026" style="position:absolute;margin-left:32.75pt;margin-top:27.75pt;width:529.55pt;height:543.5pt;z-index:-4495;mso-position-horizontal-relative:page;mso-position-vertical-relative:page" coordorigin="655,555" coordsize="10591,1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">
                <v:group id="Group 1595" o:spid="_x0000_s1027" style="position:absolute;left:2881;top:-10299;width:0;height:10864" coordorigin="2881,-10299" coordsize="0,10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P6LnPFAAAA3QAA&#10;AA8AAAAAAAAAAAAAAAAAqgIAAGRycy9kb3ducmV2LnhtbFBLBQYAAAAABAAEAPoAAACcAwAAAAA=&#10;">
                  <v:shape id="Freeform 1638" o:spid="_x0000_s1028" style="position:absolute;left:2881;top:-10299;width:0;height:10864;visibility:visible;mso-wrap-style:square;v-text-anchor:top" coordsize="0,10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K2vcgA&#10;AADdAAAADwAAAGRycy9kb3ducmV2LnhtbESPT0vDQBDF7wW/wzKCF7GbSokSuy0iCB4K0j+x9TZk&#10;xySYnU2za5N8+85B6G2G9+a93yxWg2vUmbpQezYwmyagiAtvay4N7HfvD8+gQkS22HgmAyMFWC1v&#10;JgvMrO95Q+dtLJWEcMjQQBVjm2kdioochqlviUX78Z3DKGtXatthL+Gu0Y9JkmqHNUtDhS29VVT8&#10;bv+cgcP6U3+dxjHF714f52ub5/dpbszd7fD6AirSEK/m/+sPK/jzJ8GVb2QEvb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4ra9yAAAAN0AAAAPAAAAAAAAAAAAAAAAAJgCAABk&#10;cnMvZG93bnJldi54bWxQSwUGAAAAAAQABAD1AAAAjQMAAAAA&#10;" path="m,10859r,5e" filled="f" strokeweight=".18569mm">
                    <v:path arrowok="t" o:connecttype="custom" o:connectlocs="0,560;0,565" o:connectangles="0,0"/>
                  </v:shape>
                  <v:group id="Group 1596"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0pH5rFAAAA3QAA&#10;AA8AAAAAAAAAAAAAAAAAqgIAAGRycy9kb3ducmV2LnhtbFBLBQYAAAAABAAEAPoAAACcAwAAAAA=&#10;">
                    <v:shape id="Freeform 1637"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NscA&#10;AADdAAAADwAAAGRycy9kb3ducmV2LnhtbESPQW/CMAyF70j7D5En7QYp04agENC0gTQOGxrwA0xj&#10;mrLGqZoMyr/Hh0ncbL3n9z7PFp2v1ZnaWAU2MBxkoIiLYCsuDex3q/4YVEzIFuvAZOBKERbzh94M&#10;cxsu/EPnbSqVhHDM0YBLqcm1joUjj3EQGmLRjqH1mGRtS21bvEi4r/Vzlo20x4qlwWFD746K3+2f&#10;NzBqiu6wPL2u1/T1vdlMJruVW34Y8/TYvU1BJerS3fx//WkF/2Us/PKNjK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FDbHAAAA3QAAAA8AAAAAAAAAAAAAAAAAmAIAAGRy&#10;cy9kb3ducmV2LnhtbFBLBQYAAAAABAAEAPUAAACMAwAAAAA=&#10;" path="m,l2210,e" filled="f" strokeweight=".18569mm">
                      <v:path arrowok="t" o:connecttype="custom" o:connectlocs="0,0;2210,0" o:connectangles="0,0"/>
                    </v:shape>
                    <v:group id="Group 1597" o:spid="_x0000_s1031" style="position:absolute;left:9935;top:-10299;width:0;height:10864" coordorigin="9935,-10299" coordsize="0,10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opju8MAAADdAAAADwAAAGRycy9kb3ducmV2LnhtbERPTYvCMBC9C/sfwgh7&#10;07S7ukg1ioi7eBBBXRBvQzO2xWZSmtjWf28Ewds83ufMFp0pRUO1KywriIcRCOLU6oIzBf/H38EE&#10;hPPIGkvLpOBODhbzj94ME21b3lNz8JkIIewSVJB7XyVSujQng25oK+LAXWxt0AdYZ1LX2IZwU8qv&#10;KPqRBgsODTlWtMopvR5uRsFfi+3yO1432+tldT8fx7vTNialPvvdcgrCU+ff4pd7o8P80SSG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imO7wwAAAN0AAAAP&#10;AAAAAAAAAAAAAAAAAKoCAABkcnMvZG93bnJldi54bWxQSwUGAAAAAAQABAD6AAAAmgMAAAAA&#10;">
                      <v:shape id="Freeform 1636" o:spid="_x0000_s1032" style="position:absolute;left:9935;top:-10299;width:0;height:10864;visibility:visible;mso-wrap-style:square;v-text-anchor:top" coordsize="0,10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xcMUA&#10;AADdAAAADwAAAGRycy9kb3ducmV2LnhtbERPTWvCQBC9C/0PyxR6Ed0oEiS6CaUgeBBE27R6G7LT&#10;JDQ7G7Nbk/z7bqHQ2zze52yzwTTiTp2rLStYzCMQxIXVNZcK3l53szUI55E1NpZJwUgOsvRhssVE&#10;255PdD/7UoQQdgkqqLxvEyldUZFBN7ctceA+bWfQB9iVUnfYh3DTyGUUxdJgzaGhwpZeKiq+zt9G&#10;wcfhKN9v4xjjtZeX1UHn+TTOlXp6HJ43IDwN/l/8597rMH+1XsLvN+EE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3/FwxQAAAN0AAAAPAAAAAAAAAAAAAAAAAJgCAABkcnMv&#10;ZG93bnJldi54bWxQSwUGAAAAAAQABAD1AAAAigMAAAAA&#10;" path="m,10859r,5e" filled="f" strokeweight=".18569mm">
                        <v:path arrowok="t" o:connecttype="custom" o:connectlocs="0,560;0,565" o:connectangles="0,0"/>
                      </v:shape>
                      <v:group id="Group 1598"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RRYV8UAAADdAAAADwAAAGRycy9kb3ducmV2LnhtbERPS2vCQBC+F/wPywi9&#10;1U1MWyR1FQm29BCEqiC9DdkxCWZnQ3abx7/vFoTe5uN7zno7mkb01LnasoJ4EYEgLqyuuVRwPr0/&#10;rUA4j6yxsUwKJnKw3cwe1phqO/AX9UdfihDCLkUFlfdtKqUrKjLoFrYlDtzVdgZ9gF0pdYdDCDeN&#10;XEbRqzRYc2iosKWsouJ2/DEKPgYcdkm87/PbNZu+Ty+HSx6TUo/zcfcGwtPo/8V396cO859XCf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UWFfFAAAA3QAA&#10;AA8AAAAAAAAAAAAAAAAAqgIAAGRycy9kb3ducmV2LnhtbFBLBQYAAAAABAAEAPoAAACcAwAAAAA=&#10;">
                        <v:shape id="Freeform 1635"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vKAsMA&#10;AADdAAAADwAAAGRycy9kb3ducmV2LnhtbERPTWvCQBC9F/wPywi91Y0iotFVVCitp6KReB2yYxLN&#10;zobdrab99d2C4G0e73MWq8404kbO15YVDAcJCOLC6ppLBcfs/W0KwgdkjY1lUvBDHlbL3ssCU23v&#10;vKfbIZQihrBPUUEVQptK6YuKDPqBbYkjd7bOYIjQlVI7vMdw08hRkkykwZpjQ4UtbSsqrodvo2Cm&#10;T9L9bvKvS73vKDt+5HZ3zZV67XfrOYhAXXiKH+5PHeePp2P4/ya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vKAsMAAADdAAAADwAAAAAAAAAAAAAAAACYAgAAZHJzL2Rv&#10;d25yZXYueG1sUEsFBgAAAAAEAAQA9QAAAIgDAAAAAA==&#10;" path="m,l7043,e" filled="f" strokeweight=".18569mm">
                          <v:path arrowok="t" o:connecttype="custom" o:connectlocs="0,0;7043,0" o:connectangles="0,0"/>
                        </v:shape>
                        <v:group id="Group 1599" o:spid="_x0000_s1035" style="position:absolute;left:11230;top:-10299;width:0;height:10864" coordorigin="11230,-10299" coordsize="0,10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sWW4wwAAAN0AAAAP&#10;AAAAAAAAAAAAAAAAAKoCAABkcnMvZG93bnJldi54bWxQSwUGAAAAAAQABAD6AAAAmgMAAAAA&#10;">
                          <v:shape id="Freeform 1634" o:spid="_x0000_s1036" style="position:absolute;left:11230;top:-10299;width:0;height:10864;visibility:visible;mso-wrap-style:square;v-text-anchor:top" coordsize="0,10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T3c8UA&#10;AADdAAAADwAAAGRycy9kb3ducmV2LnhtbERPTWvCQBC9F/oflin0UuqmIkGim1AEwYMgatPqbciO&#10;SWh2Ns1uTfLvuwXB2zze5yyzwTTiSp2rLSt4m0QgiAuray4VfBzXr3MQziNrbCyTgpEcZOnjwxIT&#10;bXve0/XgSxFC2CWooPK+TaR0RUUG3cS2xIG72M6gD7Arpe6wD+GmkdMoiqXBmkNDhS2tKiq+D79G&#10;wdd2Jz9/xjHGcy9Ps63O85c4V+r5aXhfgPA0+Lv45t7oMH82j+H/m3CC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5PdzxQAAAN0AAAAPAAAAAAAAAAAAAAAAAJgCAABkcnMv&#10;ZG93bnJldi54bWxQSwUGAAAAAAQABAD1AAAAigMAAAAA&#10;" path="m,10859r,5e" filled="f" strokeweight=".18569mm">
                            <v:path arrowok="t" o:connecttype="custom" o:connectlocs="0,560;0,565" o:connectangles="0,0"/>
                          </v:shape>
                          <v:group id="Group 1600"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9eVMQAAADdAAAADwAAAGRycy9kb3ducmV2LnhtbERPTWvCQBC9F/oflil4&#10;001qbSW6ikhbPIhgFMTbkB2TYHY2ZLdJ/PeuIPQ2j/c582VvKtFS40rLCuJRBII4s7rkXMHx8DOc&#10;gnAeWWNlmRTcyMFy8foyx0TbjvfUpj4XIYRdggoK7+tESpcVZNCNbE0cuIttDPoAm1zqBrsQbir5&#10;HkWf0mDJoaHAmtYFZdf0zyj47bBbjePvdnu9rG/nw2R32sak1OCtX81AeOr9v/jp3ugw/2P6B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i9eVMQAAADdAAAA&#10;DwAAAAAAAAAAAAAAAACqAgAAZHJzL2Rvd25yZXYueG1sUEsFBgAAAAAEAAQA+gAAAJsDAAAAAA==&#10;">
                            <v:shape id="Freeform 1633"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fg8UA&#10;AADdAAAADwAAAGRycy9kb3ducmV2LnhtbESPQWvCQBCF74X+h2UKvdVNpVqJrlIFwUMp1PYHDNlp&#10;EszOhuwkRn995yB4m+G9ee+b1WYMjRmoS3VkB6+TDAxxEX3NpYPfn/3LAkwSZI9NZHJwoQSb9ePD&#10;CnMfz/xNw1FKoyGccnRQibS5tamoKGCaxJZYtb/YBRRdu9L6Ds8aHho7zbK5DVizNlTY0q6i4nTs&#10;g4MZ9/NP6Yf3pviaBakP47VMW+een8aPJRihUe7m2/XBK/7bQnH1Gx3B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l+DxQAAAN0AAAAPAAAAAAAAAAAAAAAAAJgCAABkcnMv&#10;ZG93bnJldi54bWxQSwUGAAAAAAQABAD1AAAAigMAAAAA&#10;" path="m,l1285,e" filled="f" strokeweight=".18569mm">
                              <v:path arrowok="t" o:connecttype="custom" o:connectlocs="0,0;1285,0" o:connectangles="0,0"/>
                            </v:shape>
                            <v:group id="Group 1601" o:spid="_x0000_s1039" style="position:absolute;left:671;top:576;width:0;height:10822" coordorigin="671,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PxvvcQAAADdAAAADwAAAGRycy9kb3ducmV2LnhtbERPS2vCQBC+F/oflil4&#10;M5vUKpq6ikhbPIjgA6S3ITsmwexsyG6T+O9dQehtPr7nzJe9qURLjSstK0iiGARxZnXJuYLT8Xs4&#10;BeE8ssbKMim4kYPl4vVljqm2He+pPfhchBB2KSoovK9TKV1WkEEX2Zo4cBfbGPQBNrnUDXYh3FTy&#10;PY4n0mDJoaHAmtYFZdfDn1Hw02G3GiVf7fZ6Wd9+j+PdeZuQUoO3fvUJwlPv/8VP90aH+R/TG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PxvvcQAAADdAAAA&#10;DwAAAAAAAAAAAAAAAACqAgAAZHJzL2Rvd25yZXYueG1sUEsFBgAAAAAEAAQA+gAAAJsDAAAAAA==&#10;">
                              <v:shape id="Freeform 1632" o:spid="_x0000_s1040" style="position:absolute;left:671;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0UvsYA&#10;AADdAAAADwAAAGRycy9kb3ducmV2LnhtbESPQU/DMAyF70j7D5GRuLG0CMHolk0DCbTT0Dq0s9W4&#10;SUXjVE1oA7+eHJC42XrP733e7JLrxURj6DwrKJcFCOLG646Ngo/z6+0KRIjIGnvPpOCbAuy2i6sN&#10;VtrPfKKpjkbkEA4VKrAxDpWUobHkMCz9QJy11o8OY15HI/WIcw53vbwrigfpsOPcYHGgF0vNZ/3l&#10;FDwfTFP/lGVrj+27OU6Pb3NKF6VurtN+DSJSiv/mv+uDzvj3T5k/f5NH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0UvsYAAADdAAAADwAAAAAAAAAAAAAAAACYAgAAZHJz&#10;L2Rvd25yZXYueG1sUEsFBgAAAAAEAAQA9QAAAIsDAAAAAA==&#10;" path="m,l,10822e" filled="f" strokeweight=".18569mm">
                                <v:path arrowok="t" o:connecttype="custom" o:connectlocs="0,576;0,11398" o:connectangles="0,0"/>
                              </v:shape>
                              <v:group id="Group 1602"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1P1ZsQAAADdAAAADwAAAGRycy9kb3ducmV2LnhtbERPTWvCQBC9F/wPywje&#10;dBNtpY2uIqLFgwhqoXgbsmMSzM6G7JrEf+8WhN7m8T5nvuxMKRqqXWFZQTyKQBCnVhecKfg5b4ef&#10;IJxH1lhaJgUPcrBc9N7mmGjb8pGak89ECGGXoILc+yqR0qU5GXQjWxEH7mprgz7AOpO6xjaEm1KO&#10;o2gqDRYcGnKsaJ1TejvdjYLvFtvVJN40+9t1/bicPw6/+5iUGvS71QyEp87/i1/unQ7z379i+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1P1ZsQAAADdAAAA&#10;DwAAAAAAAAAAAAAAAACqAgAAZHJzL2Rvd25yZXYueG1sUEsFBgAAAAAEAAQA+gAAAJsDAAAAAA==&#10;">
                                <v:shape id="Freeform 1631"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O5B8UA&#10;AADdAAAADwAAAGRycy9kb3ducmV2LnhtbERP22rCQBB9L/Qflin4VjcVlSZ1E8QL6IOVaj9gmp1m&#10;U7OzIbtq/PtuQejbHM51ZkVvG3GhzteOFbwMExDEpdM1Vwo+j+vnVxA+IGtsHJOCG3ko8seHGWba&#10;XfmDLodQiRjCPkMFJoQ2k9KXhiz6oWuJI/ftOoshwq6SusNrDLeNHCXJVFqsOTYYbGlhqDwdzlbB&#10;tC37r9XPZLul3ft+n6bHtVktlRo89fM3EIH68C++uzc6zh+nI/j7Jp4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47kHxQAAAN0AAAAPAAAAAAAAAAAAAAAAAJgCAABkcnMv&#10;ZG93bnJldi54bWxQSwUGAAAAAAQABAD1AAAAigMAAAAA&#10;" path="m,l2210,e" filled="f" strokeweight=".18569mm">
                                  <v:path arrowok="t" o:connecttype="custom" o:connectlocs="0,0;2210,0" o:connectangles="0,0"/>
                                </v:shape>
                                <v:group id="Group 1603" o:spid="_x0000_s1043" style="position:absolute;left:2881;top:576;width:0;height:10833" coordorigin="2881,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M3OisQAAADdAAAADwAAAGRycy9kb3ducmV2LnhtbERPTWvCQBC9F/wPywje&#10;dBO1YqOriKh4kEK1UHobsmMSzM6G7JrEf+8WhN7m8T5nue5MKRqqXWFZQTyKQBCnVhecKfi+7Idz&#10;EM4jaywtk4IHOVivem9LTLRt+Yuas89ECGGXoILc+yqR0qU5GXQjWxEH7mprgz7AOpO6xjaEm1KO&#10;o2gmDRYcGnKsaJtTejvfjYJDi+1mEu+a0+26ffxe3j9/TjEpNeh3mwUIT53/F7/cRx3mTz8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M3OisQAAADdAAAA&#10;DwAAAAAAAAAAAAAAAACqAgAAZHJzL2Rvd25yZXYueG1sUEsFBgAAAAAEAAQA+gAAAJsDAAAAAA==&#10;">
                                  <v:shape id="Freeform 1630" o:spid="_x0000_s1044" style="position:absolute;left:2881;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xTO8IA&#10;AADdAAAADwAAAGRycy9kb3ducmV2LnhtbERPTWvCQBC9C/0PyxR6002thDZ1lSIIgheNDfY4ZMck&#10;NDsbdtcY/70rCN7m8T5nvhxMK3pyvrGs4H2SgCAurW64UvB7WI8/QfiArLG1TAqu5GG5eBnNMdP2&#10;wnvq81CJGMI+QwV1CF0mpS9rMugntiOO3Mk6gyFCV0nt8BLDTSunSZJKgw3Hhho7WtVU/udno6D1&#10;SRGMK7YfO3fuj8c/mebpSam31+HnG0SgITzFD/dGx/mzrxncv4kn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rFM7wgAAAN0AAAAPAAAAAAAAAAAAAAAAAJgCAABkcnMvZG93&#10;bnJldi54bWxQSwUGAAAAAAQABAD1AAAAhwMAAAAA&#10;" path="m,l,10832e" filled="f" strokeweight=".18569mm">
                                    <v:path arrowok="t" o:connecttype="custom" o:connectlocs="0,576;0,11408" o:connectangles="0,0"/>
                                  </v:shape>
                                  <v:group id="Group 1604" o:spid="_x0000_s1045" style="position:absolute;left:671;top:11408;width:2211;height:0" coordorigin="671,11408"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GjzZcQAAADdAAAADwAAAGRycy9kb3ducmV2LnhtbERPTWvCQBC9C/0PyxR6&#10;003aWmrqKiJVPIhgFMTbkB2TYHY2ZLdJ/PddQfA2j/c503lvKtFS40rLCuJRBII4s7rkXMHxsBp+&#10;g3AeWWNlmRTcyMF89jKYYqJtx3tqU5+LEMIuQQWF93UipcsKMuhGtiYO3MU2Bn2ATS51g10IN5V8&#10;j6IvabDk0FBgTcuCsmv6ZxSsO+wWH/Fvu71elrfzYbw7bWNS6u21X/yA8NT7p/jh3ugw/3My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GjzZcQAAADdAAAA&#10;DwAAAAAAAAAAAAAAAACqAgAAZHJzL2Rvd25yZXYueG1sUEsFBgAAAAAEAAQA+gAAAJsDAAAAAA==&#10;">
                                    <v:shape id="Freeform 1629" o:spid="_x0000_s1046" style="position:absolute;left:671;top:11408;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i/BMQA&#10;AADdAAAADwAAAGRycy9kb3ducmV2LnhtbERP22rCQBB9F/yHZQq+6abFBhNdpbQK9aGKlw8Ys2M2&#10;mp0N2a2mf98tFHybw7nObNHZWtyo9ZVjBc+jBARx4XTFpYLjYTWcgPABWWPtmBT8kIfFvN+bYa7d&#10;nXd024dSxBD2OSowITS5lL4wZNGPXEMcubNrLYYI21LqFu8x3NbyJUlSabHi2GCwoXdDxXX/bRWk&#10;TdGdlpfX9Zq+Ntttlh1WZvmh1OCpe5uCCNSFh/jf/anj/HGWwt838QQ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YvwTEAAAA3QAAAA8AAAAAAAAAAAAAAAAAmAIAAGRycy9k&#10;b3ducmV2LnhtbFBLBQYAAAAABAAEAPUAAACJAwAAAAA=&#10;" path="m,l2210,e" filled="f" strokeweight=".18569mm">
                                      <v:path arrowok="t" o:connecttype="custom" o:connectlocs="0,0;2210,0" o:connectangles="0,0"/>
                                    </v:shape>
                                    <v:group id="Group 1605" o:spid="_x0000_s1047" style="position:absolute;left:2892;top:576;width:0;height:10822" coordorigin="2892,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P2yInFAAAA3QAA&#10;AA8AAAAAAAAAAAAAAAAAqgIAAGRycy9kb3ducmV2LnhtbFBLBQYAAAAABAAEAPoAAACcAwAAAAA=&#10;">
                                      <v:shape id="Freeform 1628" o:spid="_x0000_s1048" style="position:absolute;left:2892;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YuMYA&#10;AADdAAAADwAAAGRycy9kb3ducmV2LnhtbESPQU/DMAyF70j7D5GRuLG0CMHolk0DCbTT0Dq0s9W4&#10;SUXjVE1oA7+eHJC42XrP733e7JLrxURj6DwrKJcFCOLG646Ngo/z6+0KRIjIGnvPpOCbAuy2i6sN&#10;VtrPfKKpjkbkEA4VKrAxDpWUobHkMCz9QJy11o8OY15HI/WIcw53vbwrigfpsOPcYHGgF0vNZ/3l&#10;FDwfTFP/lGVrj+27OU6Pb3NKF6VurtN+DSJSiv/mv+uDzvj3Txk3f5NH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sYuMYAAADdAAAADwAAAAAAAAAAAAAAAACYAgAAZHJz&#10;L2Rvd25yZXYueG1sUEsFBgAAAAAEAAQA9QAAAIsDAAAAAA==&#10;" path="m,l,10822e" filled="f" strokeweight=".18569mm">
                                        <v:path arrowok="t" o:connecttype="custom" o:connectlocs="0,576;0,11398" o:connectangles="0,0"/>
                                      </v:shape>
                                      <v:group id="Group 1606"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SX5YMQAAADdAAAADwAAAGRycy9kb3ducmV2LnhtbERPTWvCQBC9F/oflil4&#10;001qLTW6ikhbPIhgFMTbkB2TYHY2ZLdJ/PeuIPQ2j/c582VvKtFS40rLCuJRBII4s7rkXMHx8DP8&#10;AuE8ssbKMim4kYPl4vVljom2He+pTX0uQgi7BBUU3teJlC4ryKAb2Zo4cBfbGPQBNrnUDXYh3FTy&#10;PYo+pcGSQ0OBNa0Lyq7pn1Hw22G3Gsff7fZ6Wd/Oh8nutI1JqcFbv5qB8NT7f/HTvdFh/sd0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SX5YMQAAADdAAAA&#10;DwAAAAAAAAAAAAAAAACqAgAAZHJzL2Rvd25yZXYueG1sUEsFBgAAAAAEAAQA+gAAAJsDAAAAAA==&#10;">
                                        <v:shape id="Freeform 1627"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LAxsYA&#10;AADdAAAADwAAAGRycy9kb3ducmV2LnhtbESPT2vCQBDF7wW/wzJCb3VjwVKjq2ih2J6Kf4jXITsm&#10;0exs2N1q2k/fORS8zfDevPeb+bJ3rbpSiI1nA+NRBoq49LbhysBh//70CiomZIutZzLwQxGWi8HD&#10;HHPrb7yl6y5VSkI45migTqnLtY5lTQ7jyHfEop18cJhkDZW2AW8S7lr9nGUv2mHD0lBjR281lZfd&#10;tzMwtUcdftfF17nZ9rQ/bAr/eSmMeRz2qxmoRH26m/+vP6zgTzLhl29kBL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0LAxsYAAADdAAAADwAAAAAAAAAAAAAAAACYAgAAZHJz&#10;L2Rvd25yZXYueG1sUEsFBgAAAAAEAAQA9QAAAIsDAAAAAA==&#10;" path="m,l7043,e" filled="f" strokeweight=".18569mm">
                                          <v:path arrowok="t" o:connecttype="custom" o:connectlocs="0,0;7043,0" o:connectangles="0,0"/>
                                        </v:shape>
                                        <v:group id="Group 1607" o:spid="_x0000_s1051" style="position:absolute;left:9935;top:576;width:0;height:10833" coordorigin="9935,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bhvfMMAAADdAAAADwAAAGRycy9kb3ducmV2LnhtbERPTYvCMBC9C/sfwgje&#10;NK2iSDWKyLp4kAWrsOxtaMa22ExKk23rvzcLgrd5vM9Zb3tTiZYaV1pWEE8iEMSZ1SXnCq6Xw3gJ&#10;wnlkjZVlUvAgB9vNx2CNibYdn6lNfS5CCLsEFRTe14mULivIoJvYmjhwN9sY9AE2udQNdiHcVHIa&#10;RQtpsOTQUGBN+4Kye/pnFHx12O1m8Wd7ut/2j9/L/PvnFJNSo2G/W4Hw1Pu3+OU+6jB/H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uG98wwAAAN0AAAAP&#10;AAAAAAAAAAAAAAAAAKoCAABkcnMvZG93bnJldi54bWxQSwUGAAAAAAQABAD6AAAAmgMAAAAA&#10;">
                                          <v:shape id="Freeform 1626" o:spid="_x0000_s1052" style="position:absolute;left:9935;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0zsIA&#10;AADdAAAADwAAAGRycy9kb3ducmV2LnhtbERP32vCMBB+H/g/hBN8m4nKyqhGEUEQfNm6iT4ezdkW&#10;m0tJYq3//TIY7O0+vp+32gy2FT350DjWMJsqEMSlMw1XGr6/9q/vIEJENtg6Jg1PCrBZj15WmBv3&#10;4E/qi1iJFMIhRw11jF0uZShrshimriNO3NV5izFBX0nj8ZHCbSvnSmXSYsOpocaOdjWVt+JuNbRB&#10;naL1p+Piw9/78/kisyK7aj0ZD9sliEhD/Bf/uQ8mzX9Tc/j9Jp0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vTOwgAAAN0AAAAPAAAAAAAAAAAAAAAAAJgCAABkcnMvZG93&#10;bnJldi54bWxQSwUGAAAAAAQABAD1AAAAhwMAAAAA&#10;" path="m,l,10832e" filled="f" strokeweight=".18569mm">
                                            <v:path arrowok="t" o:connecttype="custom" o:connectlocs="0,576;0,11408" o:connectangles="0,0"/>
                                          </v:shape>
                                          <v:group id="Group 1608" o:spid="_x0000_s1053" style="position:absolute;left:2892;top:11408;width:7043;height:0" coordorigin="2892,11408"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iZUkMMAAADdAAAADwAAAGRycy9kb3ducmV2LnhtbERPTYvCMBC9C/6HMMLe&#10;NO2KItUoIuuyBxGsC4u3oRnbYjMpTWzrv98Igrd5vM9ZbXpTiZYaV1pWEE8iEMSZ1SXnCn7P+/EC&#10;hPPIGivLpOBBDjbr4WCFibYdn6hNfS5CCLsEFRTe14mULivIoJvYmjhwV9sY9AE2udQNdiHcVPIz&#10;iubSYMmhocCadgVlt/RuFHx32G2n8Vd7uF13j8t5dvw7xKTUx6jfLkF46v1b/HL/6DB/F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JlSQwwAAAN0AAAAP&#10;AAAAAAAAAAAAAAAAAKoCAABkcnMvZG93bnJldi54bWxQSwUGAAAAAAQABAD6AAAAmgMAAAAA&#10;">
                                            <v:shape id="Freeform 1625" o:spid="_x0000_s1054" style="position:absolute;left:2892;top:11408;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nGxcQA&#10;AADdAAAADwAAAGRycy9kb3ducmV2LnhtbERPS2vCQBC+C/0PyxR6043FSo1uQluQtifxQbwO2TGJ&#10;ZmfD7lbT/npXEHqbj+85i7w3rTiT841lBeNRAoK4tLrhSsFuuxy+gvABWWNrmRT8koc8exgsMNX2&#10;wms6b0IlYgj7FBXUIXSplL6syaAf2Y44cgfrDIYIXSW1w0sMN618TpKpNNhwbKixo4+aytPmxyiY&#10;6b10f+/F6tise9ruPgv7fSqUenrs3+YgAvXhX3x3f+k4/yWZwO2beIL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5xsXEAAAA3QAAAA8AAAAAAAAAAAAAAAAAmAIAAGRycy9k&#10;b3ducmV2LnhtbFBLBQYAAAAABAAEAPUAAACJAwAAAAA=&#10;" path="m,l7043,e" filled="f" strokeweight=".18569mm">
                                              <v:path arrowok="t" o:connecttype="custom" o:connectlocs="0,0;7043,0" o:connectangles="0,0"/>
                                            </v:shape>
                                            <v:group id="Group 1609" o:spid="_x0000_s1055" style="position:absolute;left:9945;top:576;width:0;height:10822" coordorigin="9945,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Npf8QAAADdAAAADwAAAGRycy9kb3ducmV2LnhtbERPS2vCQBC+C/6HZYTe&#10;dJOWFImuImJLD6HQRCi9DdkxCWZnQ3abx7/vFgq9zcf3nP1xMq0YqHeNZQXxJgJBXFrdcKXgWrys&#10;tyCcR9bYWiYFMzk4HpaLPabajvxBQ+4rEULYpaig9r5LpXRlTQbdxnbEgbvZ3qAPsK+k7nEM4aaV&#10;j1H0LA02HBpq7OhcU3nPv42C1xHH01N8GbL77Tx/Fcn7ZxaTUg+r6bQD4Wny/+I/95sO85Mo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oNpf8QAAADdAAAA&#10;DwAAAAAAAAAAAAAAAACqAgAAZHJzL2Rvd25yZXYueG1sUEsFBgAAAAAEAAQA+gAAAJsDAAAAAA==&#10;">
                                              <v:shape id="Freeform 1624" o:spid="_x0000_s1056" style="position:absolute;left:9945;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OzS8IA&#10;AADdAAAADwAAAGRycy9kb3ducmV2LnhtbERP30vDMBB+F/Y/hBN8c2mFTemWDSc49jSxis9Hc03K&#10;mktpYhv9640g+HYf38/b7pPrxURj6DwrKJcFCOLG646Ngve359sHECEia+w9k4IvCrDfLa62WGk/&#10;8ytNdTQih3CoUIGNcaikDI0lh2HpB+LMtX50GDMcjdQjzjnc9fKuKNbSYce5weJAT5aaS/3pFBxO&#10;pqm/y7K15/bFnKf745zSh1I31+lxAyJSiv/iP/dJ5/mrYg2/3+QT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7NLwgAAAN0AAAAPAAAAAAAAAAAAAAAAAJgCAABkcnMvZG93&#10;bnJldi54bWxQSwUGAAAAAAQABAD1AAAAhwMAAAAA&#10;" path="m,l,10822e" filled="f" strokeweight=".18569mm">
                                                <v:path arrowok="t" o:connecttype="custom" o:connectlocs="0,576;0,11398" o:connectangles="0,0"/>
                                              </v:shape>
                                              <v:group id="Group 1610"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1Sk8MAAADdAAAADwAAAGRycy9kb3ducmV2LnhtbERPS4vCMBC+L/gfwgje&#10;NK2iLl2jiKh4EMEHLHsbmrEtNpPSxLb++82CsLf5+J6zWHWmFA3VrrCsIB5FIIhTqwvOFNyuu+En&#10;COeRNZaWScGLHKyWvY8FJtq2fKbm4jMRQtglqCD3vkqkdGlOBt3IVsSBu9vaoA+wzqSusQ3hppTj&#10;KJpJgwWHhhwr2uSUPi5Po2DfYruexNvm+LhvXj/X6en7GJNSg363/gLhqfP/4rf7oMP8aTS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HVKTwwAAAN0AAAAP&#10;AAAAAAAAAAAAAAAAAKoCAABkcnMvZG93bnJldi54bWxQSwUGAAAAAAQABAD6AAAAmgMAAAAA&#10;">
                                                <v:shape id="Freeform 1623"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hTRMUA&#10;AADdAAAADwAAAGRycy9kb3ducmV2LnhtbESPwWrDQAxE74X+w6JCb806BafBySakhUIOJdC0HyC8&#10;im3i1Rqv7Lj5+uhQyE1iRjNP6+0UWjNSn5rIDuazDAxxGX3DlYPfn8+XJZgkyB7byOTgjxJsN48P&#10;ayx8vPA3jUepjIZwKtBBLdIV1qaypoBpFjti1U6xDyi69pX1PV40PLT2NcsWNmDD2lBjRx81lefj&#10;EBzkPCy+ZBjf2vKQB2n207VK7849P027FRihSe7m/+u9V/w8U1z9Rkew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yFNExQAAAN0AAAAPAAAAAAAAAAAAAAAAAJgCAABkcnMv&#10;ZG93bnJldi54bWxQSwUGAAAAAAQABAD1AAAAigMAAAAA&#10;" path="m,l1285,e" filled="f" strokeweight=".18569mm">
                                                  <v:path arrowok="t" o:connecttype="custom" o:connectlocs="0,0;1285,0" o:connectangles="0,0"/>
                                                </v:shape>
                                                <v:group id="Group 1611" o:spid="_x0000_s1059" style="position:absolute;left:11230;top:576;width:0;height:10833" coordorigin="11230,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85jesMAAADdAAAADwAAAGRycy9kb3ducmV2LnhtbERPS4vCMBC+L/gfwgje&#10;NK2iuF2jiKh4EMEHLHsbmrEtNpPSxLb++82CsLf5+J6zWHWmFA3VrrCsIB5FIIhTqwvOFNyuu+Ec&#10;hPPIGkvLpOBFDlbL3scCE21bPlNz8ZkIIewSVJB7XyVSujQng25kK+LA3W1t0AdYZ1LX2IZwU8px&#10;FM2kwYJDQ44VbXJKH5enUbBvsV1P4m1zfNw3r5/r9PR9jEmpQb9bf4Hw1Pl/8dt90GH+NPq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zmN6wwAAAN0AAAAP&#10;AAAAAAAAAAAAAAAAAKoCAABkcnMvZG93bnJldi54bWxQSwUGAAAAAAQABAD6AAAAmgMAAAAA&#10;">
                                                  <v:shape id="Freeform 1622" o:spid="_x0000_s1060" style="position:absolute;left:11230;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Z/8UA&#10;AADdAAAADwAAAGRycy9kb3ducmV2LnhtbESPQWvCQBCF70L/wzJCb7rRYiipq0hBKPTSRsUeh+yY&#10;hGZnw+4a03/fOQjeZnhv3vtmvR1dpwYKsfVsYDHPQBFX3rZcGzge9rNXUDEhW+w8k4E/irDdPE3W&#10;WFh/428aylQrCeFYoIEmpb7QOlYNOYxz3xOLdvHBYZI11NoGvEm46/Qyy3LtsGVpaLCn94aq3/Lq&#10;DHQxOyUXTp8vX+E6nM8/Oi/zizHP03H3BirRmB7m+/WHFfzVQvjlGxlB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pVn/xQAAAN0AAAAPAAAAAAAAAAAAAAAAAJgCAABkcnMv&#10;ZG93bnJldi54bWxQSwUGAAAAAAQABAD1AAAAigMAAAAA&#10;" path="m,l,10832e" filled="f" strokeweight=".18569mm">
                                                    <v:path arrowok="t" o:connecttype="custom" o:connectlocs="0,576;0,11408" o:connectangles="0,0"/>
                                                  </v:shape>
                                                  <v:group id="Group 1612" o:spid="_x0000_s1061" style="position:absolute;left:9945;top:11408;width:1284;height:0" coordorigin="9945,11408"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GH5ocQAAADdAAAADwAAAGRycy9kb3ducmV2LnhtbERPS2vCQBC+F/oflhF6&#10;q5ttUSS6EZFWehDBB5TehuyYhGRnQ3ZN4r/vCoXe5uN7zmo92kb01PnKsQY1TUAQ585UXGi4nD9f&#10;FyB8QDbYOCYNd/Kwzp6fVpgaN/CR+lMoRAxhn6KGMoQ2ldLnJVn0U9cSR+7qOoshwq6QpsMhhttG&#10;viXJXFqsODaU2NK2pLw+3ayG3YDD5l199Pv6ur3/nGeH770irV8m42YJItAY/sV/7i8T58+Ugs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GH5ocQAAADdAAAA&#10;DwAAAAAAAAAAAAAAAACqAgAAZHJzL2Rvd25yZXYueG1sUEsFBgAAAAAEAAQA+gAAAJsDAAAAAA==&#10;">
                                                    <v:shape id="Freeform 1621" o:spid="_x0000_s1062" style="position:absolute;left:9945;top:11408;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yc8EA&#10;AADdAAAADwAAAGRycy9kb3ducmV2LnhtbERPzWrCQBC+F3yHZQRvdaMQK9FVVCh4kELVBxiyYxLM&#10;zobsJKY+vVso9DYf3++st4OrVU9tqDwbmE0TUMS5txUXBq6Xz/clqCDIFmvPZOCHAmw3o7c1ZtY/&#10;+Jv6sxQqhnDI0EAp0mRah7wkh2HqG+LI3XzrUCJsC21bfMRwV+t5kiy0w4pjQ4kNHUrK7+fOGUi5&#10;W5yk6z/q/Ct1Uh2HZxH2xkzGw24FSmiQf/Gf+2jj/HQ2h99v4gl6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58nPBAAAA3QAAAA8AAAAAAAAAAAAAAAAAmAIAAGRycy9kb3du&#10;cmV2LnhtbFBLBQYAAAAABAAEAPUAAACGAwAAAAA=&#10;" path="m,l1285,e" filled="f" strokeweight=".18569mm">
                                                      <v:path arrowok="t" o:connecttype="custom" o:connectlocs="0,0;1285,0" o:connectangles="0,0"/>
                                                    </v:shape>
                                                    <v:group id="Group 1613" o:spid="_x0000_s1063" style="position:absolute;left:660;top:565;width:0;height:10843" coordorigin="660,565" coordsize="0,10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TcMAAADdAAAADwAAAGRycy9kb3ducmV2LnhtbERPTYvCMBC9C/6HMMLe&#10;NO2KItUoIuuyBxGsC4u3oRnbYjMpTWzrv98Igrd5vM9ZbXpTiZYaV1pWEE8iEMSZ1SXnCn7P+/EC&#10;hPPIGivLpOBBDjbr4WCFibYdn6hNfS5CCLsEFRTe14mULivIoJvYmjhwV9sY9AE2udQNdiHcVPIz&#10;iubSYMmhocCadgVlt/RuFHx32G2n8Vd7uF13j8t5dvw7xKTUx6jfLkF46v1b/HL/6DB/Fk/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3/8JNwwAAAN0AAAAP&#10;AAAAAAAAAAAAAAAAAKoCAABkcnMvZG93bnJldi54bWxQSwUGAAAAAAQABAD6AAAAmgMAAAAA&#10;">
                                                      <v:shape id="Freeform 1620" o:spid="_x0000_s1064" style="position:absolute;left:660;top:565;width:0;height:10843;visibility:visible;mso-wrap-style:square;v-text-anchor:top" coordsize="0,1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NMQA&#10;AADdAAAADwAAAGRycy9kb3ducmV2LnhtbESP3YrCMBCF74V9hzALe6epi6tSjSIVQfbG3wcYmrEp&#10;20xKE2316TeC4N0M53xnzsyXna3EjRpfOlYwHCQgiHOnSy4UnE+b/hSED8gaK8ek4E4elouP3hxT&#10;7Vo+0O0YChFD2KeowIRQp1L63JBFP3A1cdQurrEY4toUUjfYxnBbye8kGUuLJccLBmvKDOV/x6uN&#10;NSZtyOlx37e/l83DZNl6tduulfr67FYzEIG68Da/6K2O3M9wBM9v4gh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2/zTEAAAA3QAAAA8AAAAAAAAAAAAAAAAAmAIAAGRycy9k&#10;b3ducmV2LnhtbFBLBQYAAAAABAAEAPUAAACJAwAAAAA=&#10;" path="m,l,10843e" filled="f" strokeweight=".18569mm">
                                                        <v:path arrowok="t" o:connecttype="custom" o:connectlocs="0,565;0,11408" o:connectangles="0,0"/>
                                                      </v:shape>
                                                      <v:group id="Group 1614"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r/osQAAADdAAAADwAAAGRycy9kb3ducmV2LnhtbERPS2vCQBC+C/6HZYTe&#10;dJOWFImuImJLD6HQRCi9DdkxCWZnQ3abx7/vFgq9zcf3nP1xMq0YqHeNZQXxJgJBXFrdcKXgWrys&#10;tyCcR9bYWiYFMzk4HpaLPabajvxBQ+4rEULYpaig9r5LpXRlTQbdxnbEgbvZ3qAPsK+k7nEM4aaV&#10;j1H0LA02HBpq7OhcU3nPv42C1xHH01N8GbL77Tx/Fcn7ZxaTUg+r6bQD4Wny/+I/95sO85M4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1r/osQAAADdAAAA&#10;DwAAAAAAAAAAAAAAAACqAgAAZHJzL2Rvd25yZXYueG1sUEsFBgAAAAAEAAQA+gAAAJsDAAAAAA==&#10;">
                                                        <v:shape id="Freeform 1619"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nkcsIA&#10;AADdAAAADwAAAGRycy9kb3ducmV2LnhtbERPzYrCMBC+C/sOYYS9iKYuKLUaZa0seFrU+gBDM7bV&#10;ZlKaWLtvbxYEb/Px/c5q05tadNS6yrKC6SQCQZxbXXGh4Jz9jGMQziNrrC2Tgj9ysFl/DFaYaPvg&#10;I3UnX4gQwi5BBaX3TSKly0sy6Ca2IQ7cxbYGfYBtIXWLjxBuavkVRXNpsOLQUGJDaUn57XQ3CuK7&#10;rkbX9Hd7mF0Wuw7TbEQmU+pz2H8vQXjq/Vv8cu91mD+bzuH/m3CC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eRywgAAAN0AAAAPAAAAAAAAAAAAAAAAAJgCAABkcnMvZG93&#10;bnJldi54bWxQSwUGAAAAAAQABAD1AAAAhwMAAAAA&#10;" path="m,l10580,e" filled="f" strokeweight=".18569mm">
                                                          <v:path arrowok="t" o:connecttype="custom" o:connectlocs="0,0;10580,0" o:connectangles="0,0"/>
                                                        </v:shape>
                                                        <v:group id="Group 1615" o:spid="_x0000_s1067" style="position:absolute;left:11240;top:565;width:0;height:10854" coordorigin="11240,565" coordsize="0,10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TETsMAAADdAAAADwAAAGRycy9kb3ducmV2LnhtbERPS4vCMBC+L/gfwgje&#10;NK2iLl2jiKh4EMEHLHsbmrEtNpPSxLb++82CsLf5+J6zWHWmFA3VrrCsIB5FIIhTqwvOFNyuu+En&#10;COeRNZaWScGLHKyWvY8FJtq2fKbm4jMRQtglqCD3vkqkdGlOBt3IVsSBu9vaoA+wzqSusQ3hppTj&#10;KJpJgwWHhhwr2uSUPi5Po2DfYruexNvm+LhvXj/X6en7GJNSg363/gLhqfP/4rf7oMP8aTy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xMROwwAAAN0AAAAP&#10;AAAAAAAAAAAAAAAAAKoCAABkcnMvZG93bnJldi54bWxQSwUGAAAAAAQABAD6AAAAmgMAAAAA&#10;">
                                                          <v:shape id="Freeform 1618" o:spid="_x0000_s1068" style="position:absolute;left:11240;top:565;width:0;height:10854;visibility:visible;mso-wrap-style:square;v-text-anchor:top" coordsize="0,10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tC8UA&#10;AADdAAAADwAAAGRycy9kb3ducmV2LnhtbESPQWvCQBCF70L/wzJCb7qxULGpq0ih2IMeEr3kNmTH&#10;JJidDbtbTf995yB4m+G9ee+b9XZ0vbpRiJ1nA4t5Boq49rbjxsD59D1bgYoJ2WLvmQz8UYTt5mWy&#10;xtz6Oxd0K1OjJIRjjgbalIZc61i35DDO/UAs2sUHh0nW0Ggb8C7hrtdvWbbUDjuWhhYH+mqpvpa/&#10;zsCuOPFVlx/7og77Q+VjdeypMuZ1Ou4+QSUa09P8uP6xgv++EFz5Rk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KK0LxQAAAN0AAAAPAAAAAAAAAAAAAAAAAJgCAABkcnMv&#10;ZG93bnJldi54bWxQSwUGAAAAAAQABAD1AAAAigMAAAAA&#10;" path="m,l,10854e" filled="f" strokeweight=".18569mm">
                                                            <v:path arrowok="t" o:connecttype="custom" o:connectlocs="0,565;0,11419" o:connectangles="0,0"/>
                                                          </v:shape>
                                                          <v:group id="Group 1616" o:spid="_x0000_s1069" style="position:absolute;left:660;top:11419;width:10580;height:0" coordorigin="660,11419"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hf1p8MAAADdAAAADwAAAGRycy9kb3ducmV2LnhtbERPS4vCMBC+L/gfwgje&#10;NK2iuF2jiKh4EMEHLHsbmrEtNpPSxLb++82CsLf5+J6zWHWmFA3VrrCsIB5FIIhTqwvOFNyuu+Ec&#10;hPPIGkvLpOBFDlbL3scCE21bPlNz8ZkIIewSVJB7XyVSujQng25kK+LA3W1t0AdYZ1LX2IZwU8px&#10;FM2kwYJDQ44VbXJKH5enUbBvsV1P4m1zfNw3r5/r9PR9jEmpQb9bf4Hw1Pl/8dt90GH+NP6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F/WnwwAAAN0AAAAP&#10;AAAAAAAAAAAAAAAAAKoCAABkcnMvZG93bnJldi54bWxQSwUGAAAAAAQABAD6AAAAmgMAAAAA&#10;">
                                                            <v:shape id="Freeform 1617" o:spid="_x0000_s1070" style="position:absolute;left:660;top:11419;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TIMUA&#10;AADdAAAADwAAAGRycy9kb3ducmV2LnhtbESPQWvCQBCF7wX/wzKCF9FNBYtGV7ERoafSmv6AITsm&#10;0exsyK4x/vvOodDbDO/Ne99s94NrVE9dqD0beJ0noIgLb2suDfzkp9kKVIjIFhvPZOBJAfa70csW&#10;U+sf/E39OZZKQjikaKCKsU21DkVFDsPct8SiXXznMMraldp2+JBw1+hFkrxphzVLQ4UtZRUVt/Pd&#10;GVjdbT29Zp/vX8vL+thjlk/J5cZMxsNhAyrSEP/Nf9cfVvCXC+GXb2QEv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8BMgxQAAAN0AAAAPAAAAAAAAAAAAAAAAAJgCAABkcnMv&#10;ZG93bnJldi54bWxQSwUGAAAAAAQABAD1AAAAigM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0010163767-99-00020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03-55-42266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3/4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TEXT:Crosby 4 Part </w:t>
      </w:r>
      <w:r>
        <w:rPr>
          <w:rFonts w:ascii="Lucida Sans Unicode" w:eastAsia="Lucida Sans Unicode" w:hAnsi="Lucida Sans Unicode" w:cs="Lucida Sans Unicode"/>
          <w:sz w:val="17"/>
          <w:szCs w:val="17"/>
        </w:rPr>
        <w:t>Bolt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3/4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5/16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G-2130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1019468</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0.10 Kg</w:t>
      </w:r>
    </w:p>
    <w:p w:rsidR="000A4188" w:rsidRDefault="000A4188">
      <w:pPr>
        <w:spacing w:before="14" w:line="200" w:lineRule="exact"/>
      </w:pPr>
    </w:p>
    <w:p w:rsidR="000A4188" w:rsidRDefault="00BD0D17">
      <w:pPr>
        <w:spacing w:line="183" w:lineRule="auto"/>
        <w:ind w:left="2321" w:right="42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Bolt Type Anchor shackles with thin head bolt-nut with cotter pin. Meets the performance requirements of Federal Specification RR</w:t>
      </w:r>
      <w:r>
        <w:rPr>
          <w:rFonts w:ascii="Lucida Sans Unicode" w:eastAsia="Lucida Sans Unicode" w:hAnsi="Lucida Sans Unicode" w:cs="Lucida Sans Unicode"/>
          <w:sz w:val="17"/>
          <w:szCs w:val="17"/>
        </w:rPr>
        <w:t>-C-</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Approved for use at -40 </w:t>
      </w:r>
      <w:r>
        <w:rPr>
          <w:rFonts w:ascii="Lucida Sans Unicode" w:eastAsia="Lucida Sans Unicode" w:hAnsi="Lucida Sans Unicode" w:cs="Lucida Sans Unicode"/>
          <w:position w:val="3"/>
          <w:sz w:val="17"/>
          <w:szCs w:val="17"/>
        </w:rPr>
        <w:t>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3.1 </w:t>
      </w:r>
      <w:r>
        <w:rPr>
          <w:rFonts w:ascii="Lucida Sans Unicode" w:eastAsia="Lucida Sans Unicode" w:hAnsi="Lucida Sans Unicode" w:cs="Lucida Sans Unicode"/>
          <w:position w:val="3"/>
          <w:sz w:val="17"/>
          <w:szCs w:val="17"/>
        </w:rPr>
        <w:t>Certification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 statistical proof and impact tested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to 42</w:t>
      </w:r>
      <w:r>
        <w:rPr>
          <w:rFonts w:ascii="Lucida Sans Unicode" w:eastAsia="Lucida Sans Unicode" w:hAnsi="Lucida Sans Unicode" w:cs="Lucida Sans Unicode"/>
          <w:position w:val="3"/>
          <w:sz w:val="17"/>
          <w:szCs w:val="17"/>
        </w:rPr>
        <w:t xml:space="preserve"> joules (31 ft-lbs.) min. avg. at -20 degrees C (-4 degrees F). The tests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conducted by Crosby and 3.1 test certification 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o be provided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All other 2130 shackles can meet charpy 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(-4 degrees F)</w:t>
      </w:r>
      <w:r>
        <w:rPr>
          <w:rFonts w:ascii="Lucida Sans Unicode" w:eastAsia="Lucida Sans Unicode" w:hAnsi="Lucida Sans Unicode" w:cs="Lucida Sans Unicode"/>
          <w:position w:val="3"/>
          <w:sz w:val="17"/>
          <w:szCs w:val="17"/>
        </w:rPr>
        <w:t xml:space="preserve">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spacing w:line="240" w:lineRule="exact"/>
        <w:ind w:left="2321" w:right="-5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Safety Factor: Maximum Proof Load is 2.0 times the Working Load Limit. Minimum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 AND MATERIAL</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GRADE</w:t>
      </w:r>
      <w:r>
        <w:rPr>
          <w:rFonts w:ascii="Lucida Sans Unicode" w:eastAsia="Lucida Sans Unicode" w:hAnsi="Lucida Sans Unicode" w:cs="Lucida Sans Unicode"/>
          <w:position w:val="3"/>
          <w:sz w:val="17"/>
          <w:szCs w:val="17"/>
        </w:rPr>
        <w:t xml:space="preserv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10204 - 2.1 OR 2.2</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3-MANU</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9125" w:space="250"/>
            <w:col w:w="1025"/>
          </w:cols>
        </w:sectPr>
      </w:pPr>
      <w:r>
        <w:br w:type="column"/>
      </w:r>
      <w:r>
        <w:rPr>
          <w:rFonts w:ascii="Lucida Sans Unicode" w:eastAsia="Lucida Sans Unicode" w:hAnsi="Lucida Sans Unicode" w:cs="Lucida Sans Unicode"/>
          <w:sz w:val="17"/>
          <w:szCs w:val="17"/>
        </w:rPr>
        <w:lastRenderedPageBreak/>
        <w:t xml:space="preserve">Option </w:t>
      </w:r>
      <w:r>
        <w:rPr>
          <w:rFonts w:ascii="Lucida Sans Unicode" w:eastAsia="Lucida Sans Unicode" w:hAnsi="Lucida Sans Unicode" w:cs="Lucida Sans Unicode"/>
          <w:sz w:val="17"/>
          <w:szCs w:val="17"/>
        </w:rPr>
        <w:t>List</w:t>
      </w:r>
    </w:p>
    <w:p w:rsidR="000A4188" w:rsidRDefault="006F72B7">
      <w:pPr>
        <w:spacing w:before="56" w:line="240" w:lineRule="exact"/>
        <w:ind w:left="67" w:right="4117"/>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1986" behindDoc="1" locked="0" layoutInCell="1" allowOverlap="1">
                <wp:simplePos x="0" y="0"/>
                <wp:positionH relativeFrom="page">
                  <wp:posOffset>415925</wp:posOffset>
                </wp:positionH>
                <wp:positionV relativeFrom="page">
                  <wp:posOffset>352425</wp:posOffset>
                </wp:positionV>
                <wp:extent cx="6725285" cy="6902450"/>
                <wp:effectExtent l="6350" t="9525" r="2540" b="3175"/>
                <wp:wrapNone/>
                <wp:docPr id="1431" name="Group 1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6902450"/>
                          <a:chOff x="655" y="555"/>
                          <a:chExt cx="10591" cy="10870"/>
                        </a:xfrm>
                      </wpg:grpSpPr>
                      <wpg:grpSp>
                        <wpg:cNvPr id="1432" name="Group 1550"/>
                        <wpg:cNvGrpSpPr>
                          <a:grpSpLocks/>
                        </wpg:cNvGrpSpPr>
                        <wpg:grpSpPr bwMode="auto">
                          <a:xfrm>
                            <a:off x="2881" y="-10267"/>
                            <a:ext cx="0" cy="10833"/>
                            <a:chOff x="2881" y="-10267"/>
                            <a:chExt cx="0" cy="10833"/>
                          </a:xfrm>
                        </wpg:grpSpPr>
                        <wps:wsp>
                          <wps:cNvPr id="1433" name="Freeform 1593"/>
                          <wps:cNvSpPr>
                            <a:spLocks/>
                          </wps:cNvSpPr>
                          <wps:spPr bwMode="auto">
                            <a:xfrm>
                              <a:off x="2881"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34" name="Group 1551"/>
                          <wpg:cNvGrpSpPr>
                            <a:grpSpLocks/>
                          </wpg:cNvGrpSpPr>
                          <wpg:grpSpPr bwMode="auto">
                            <a:xfrm>
                              <a:off x="671" y="565"/>
                              <a:ext cx="2211" cy="0"/>
                              <a:chOff x="671" y="565"/>
                              <a:chExt cx="2211" cy="0"/>
                            </a:xfrm>
                          </wpg:grpSpPr>
                          <wps:wsp>
                            <wps:cNvPr id="1435" name="Freeform 1592"/>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36" name="Group 1552"/>
                            <wpg:cNvGrpSpPr>
                              <a:grpSpLocks/>
                            </wpg:cNvGrpSpPr>
                            <wpg:grpSpPr bwMode="auto">
                              <a:xfrm>
                                <a:off x="9935" y="-10267"/>
                                <a:ext cx="0" cy="10833"/>
                                <a:chOff x="9935" y="-10267"/>
                                <a:chExt cx="0" cy="10833"/>
                              </a:xfrm>
                            </wpg:grpSpPr>
                            <wps:wsp>
                              <wps:cNvPr id="1437" name="Freeform 1591"/>
                              <wps:cNvSpPr>
                                <a:spLocks/>
                              </wps:cNvSpPr>
                              <wps:spPr bwMode="auto">
                                <a:xfrm>
                                  <a:off x="9935"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38" name="Group 1553"/>
                              <wpg:cNvGrpSpPr>
                                <a:grpSpLocks/>
                              </wpg:cNvGrpSpPr>
                              <wpg:grpSpPr bwMode="auto">
                                <a:xfrm>
                                  <a:off x="2892" y="565"/>
                                  <a:ext cx="7043" cy="0"/>
                                  <a:chOff x="2892" y="565"/>
                                  <a:chExt cx="7043" cy="0"/>
                                </a:xfrm>
                              </wpg:grpSpPr>
                              <wps:wsp>
                                <wps:cNvPr id="1439" name="Freeform 1590"/>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40" name="Group 1554"/>
                                <wpg:cNvGrpSpPr>
                                  <a:grpSpLocks/>
                                </wpg:cNvGrpSpPr>
                                <wpg:grpSpPr bwMode="auto">
                                  <a:xfrm>
                                    <a:off x="11230" y="-10267"/>
                                    <a:ext cx="0" cy="10833"/>
                                    <a:chOff x="11230" y="-10267"/>
                                    <a:chExt cx="0" cy="10833"/>
                                  </a:xfrm>
                                </wpg:grpSpPr>
                                <wps:wsp>
                                  <wps:cNvPr id="1441" name="Freeform 1589"/>
                                  <wps:cNvSpPr>
                                    <a:spLocks/>
                                  </wps:cNvSpPr>
                                  <wps:spPr bwMode="auto">
                                    <a:xfrm>
                                      <a:off x="11230"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42" name="Group 1555"/>
                                  <wpg:cNvGrpSpPr>
                                    <a:grpSpLocks/>
                                  </wpg:cNvGrpSpPr>
                                  <wpg:grpSpPr bwMode="auto">
                                    <a:xfrm>
                                      <a:off x="9945" y="565"/>
                                      <a:ext cx="1284" cy="0"/>
                                      <a:chOff x="9945" y="565"/>
                                      <a:chExt cx="1284" cy="0"/>
                                    </a:xfrm>
                                  </wpg:grpSpPr>
                                  <wps:wsp>
                                    <wps:cNvPr id="1443" name="Freeform 1588"/>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44" name="Group 1556"/>
                                    <wpg:cNvGrpSpPr>
                                      <a:grpSpLocks/>
                                    </wpg:cNvGrpSpPr>
                                    <wpg:grpSpPr bwMode="auto">
                                      <a:xfrm>
                                        <a:off x="671" y="576"/>
                                        <a:ext cx="0" cy="10822"/>
                                        <a:chOff x="671" y="576"/>
                                        <a:chExt cx="0" cy="10822"/>
                                      </a:xfrm>
                                    </wpg:grpSpPr>
                                    <wps:wsp>
                                      <wps:cNvPr id="1445" name="Freeform 1587"/>
                                      <wps:cNvSpPr>
                                        <a:spLocks/>
                                      </wps:cNvSpPr>
                                      <wps:spPr bwMode="auto">
                                        <a:xfrm>
                                          <a:off x="671"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46" name="Group 1557"/>
                                      <wpg:cNvGrpSpPr>
                                        <a:grpSpLocks/>
                                      </wpg:cNvGrpSpPr>
                                      <wpg:grpSpPr bwMode="auto">
                                        <a:xfrm>
                                          <a:off x="671" y="576"/>
                                          <a:ext cx="2211" cy="0"/>
                                          <a:chOff x="671" y="576"/>
                                          <a:chExt cx="2211" cy="0"/>
                                        </a:xfrm>
                                      </wpg:grpSpPr>
                                      <wps:wsp>
                                        <wps:cNvPr id="1447" name="Freeform 1586"/>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48" name="Group 1558"/>
                                        <wpg:cNvGrpSpPr>
                                          <a:grpSpLocks/>
                                        </wpg:cNvGrpSpPr>
                                        <wpg:grpSpPr bwMode="auto">
                                          <a:xfrm>
                                            <a:off x="2881" y="576"/>
                                            <a:ext cx="0" cy="10833"/>
                                            <a:chOff x="2881" y="576"/>
                                            <a:chExt cx="0" cy="10833"/>
                                          </a:xfrm>
                                        </wpg:grpSpPr>
                                        <wps:wsp>
                                          <wps:cNvPr id="1449" name="Freeform 1585"/>
                                          <wps:cNvSpPr>
                                            <a:spLocks/>
                                          </wps:cNvSpPr>
                                          <wps:spPr bwMode="auto">
                                            <a:xfrm>
                                              <a:off x="2881"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50" name="Group 1559"/>
                                          <wpg:cNvGrpSpPr>
                                            <a:grpSpLocks/>
                                          </wpg:cNvGrpSpPr>
                                          <wpg:grpSpPr bwMode="auto">
                                            <a:xfrm>
                                              <a:off x="671" y="11408"/>
                                              <a:ext cx="2211" cy="0"/>
                                              <a:chOff x="671" y="11408"/>
                                              <a:chExt cx="2211" cy="0"/>
                                            </a:xfrm>
                                          </wpg:grpSpPr>
                                          <wps:wsp>
                                            <wps:cNvPr id="1451" name="Freeform 1584"/>
                                            <wps:cNvSpPr>
                                              <a:spLocks/>
                                            </wps:cNvSpPr>
                                            <wps:spPr bwMode="auto">
                                              <a:xfrm>
                                                <a:off x="671" y="11408"/>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52" name="Group 1560"/>
                                            <wpg:cNvGrpSpPr>
                                              <a:grpSpLocks/>
                                            </wpg:cNvGrpSpPr>
                                            <wpg:grpSpPr bwMode="auto">
                                              <a:xfrm>
                                                <a:off x="2892" y="576"/>
                                                <a:ext cx="0" cy="10822"/>
                                                <a:chOff x="2892" y="576"/>
                                                <a:chExt cx="0" cy="10822"/>
                                              </a:xfrm>
                                            </wpg:grpSpPr>
                                            <wps:wsp>
                                              <wps:cNvPr id="1453" name="Freeform 1583"/>
                                              <wps:cNvSpPr>
                                                <a:spLocks/>
                                              </wps:cNvSpPr>
                                              <wps:spPr bwMode="auto">
                                                <a:xfrm>
                                                  <a:off x="2892"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54" name="Group 1561"/>
                                              <wpg:cNvGrpSpPr>
                                                <a:grpSpLocks/>
                                              </wpg:cNvGrpSpPr>
                                              <wpg:grpSpPr bwMode="auto">
                                                <a:xfrm>
                                                  <a:off x="2892" y="576"/>
                                                  <a:ext cx="7043" cy="0"/>
                                                  <a:chOff x="2892" y="576"/>
                                                  <a:chExt cx="7043" cy="0"/>
                                                </a:xfrm>
                                              </wpg:grpSpPr>
                                              <wps:wsp>
                                                <wps:cNvPr id="1455" name="Freeform 1582"/>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56" name="Group 1562"/>
                                                <wpg:cNvGrpSpPr>
                                                  <a:grpSpLocks/>
                                                </wpg:cNvGrpSpPr>
                                                <wpg:grpSpPr bwMode="auto">
                                                  <a:xfrm>
                                                    <a:off x="9935" y="576"/>
                                                    <a:ext cx="0" cy="10833"/>
                                                    <a:chOff x="9935" y="576"/>
                                                    <a:chExt cx="0" cy="10833"/>
                                                  </a:xfrm>
                                                </wpg:grpSpPr>
                                                <wps:wsp>
                                                  <wps:cNvPr id="1457" name="Freeform 1581"/>
                                                  <wps:cNvSpPr>
                                                    <a:spLocks/>
                                                  </wps:cNvSpPr>
                                                  <wps:spPr bwMode="auto">
                                                    <a:xfrm>
                                                      <a:off x="9935"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58" name="Group 1563"/>
                                                  <wpg:cNvGrpSpPr>
                                                    <a:grpSpLocks/>
                                                  </wpg:cNvGrpSpPr>
                                                  <wpg:grpSpPr bwMode="auto">
                                                    <a:xfrm>
                                                      <a:off x="2892" y="11408"/>
                                                      <a:ext cx="7043" cy="0"/>
                                                      <a:chOff x="2892" y="11408"/>
                                                      <a:chExt cx="7043" cy="0"/>
                                                    </a:xfrm>
                                                  </wpg:grpSpPr>
                                                  <wps:wsp>
                                                    <wps:cNvPr id="1459" name="Freeform 1580"/>
                                                    <wps:cNvSpPr>
                                                      <a:spLocks/>
                                                    </wps:cNvSpPr>
                                                    <wps:spPr bwMode="auto">
                                                      <a:xfrm>
                                                        <a:off x="2892" y="11408"/>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60" name="Group 1564"/>
                                                    <wpg:cNvGrpSpPr>
                                                      <a:grpSpLocks/>
                                                    </wpg:cNvGrpSpPr>
                                                    <wpg:grpSpPr bwMode="auto">
                                                      <a:xfrm>
                                                        <a:off x="9945" y="576"/>
                                                        <a:ext cx="0" cy="10822"/>
                                                        <a:chOff x="9945" y="576"/>
                                                        <a:chExt cx="0" cy="10822"/>
                                                      </a:xfrm>
                                                    </wpg:grpSpPr>
                                                    <wps:wsp>
                                                      <wps:cNvPr id="1461" name="Freeform 1579"/>
                                                      <wps:cNvSpPr>
                                                        <a:spLocks/>
                                                      </wps:cNvSpPr>
                                                      <wps:spPr bwMode="auto">
                                                        <a:xfrm>
                                                          <a:off x="9945"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62" name="Group 1565"/>
                                                      <wpg:cNvGrpSpPr>
                                                        <a:grpSpLocks/>
                                                      </wpg:cNvGrpSpPr>
                                                      <wpg:grpSpPr bwMode="auto">
                                                        <a:xfrm>
                                                          <a:off x="9945" y="576"/>
                                                          <a:ext cx="1284" cy="0"/>
                                                          <a:chOff x="9945" y="576"/>
                                                          <a:chExt cx="1284" cy="0"/>
                                                        </a:xfrm>
                                                      </wpg:grpSpPr>
                                                      <wps:wsp>
                                                        <wps:cNvPr id="1463" name="Freeform 1578"/>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64" name="Group 1566"/>
                                                        <wpg:cNvGrpSpPr>
                                                          <a:grpSpLocks/>
                                                        </wpg:cNvGrpSpPr>
                                                        <wpg:grpSpPr bwMode="auto">
                                                          <a:xfrm>
                                                            <a:off x="11230" y="576"/>
                                                            <a:ext cx="0" cy="10833"/>
                                                            <a:chOff x="11230" y="576"/>
                                                            <a:chExt cx="0" cy="10833"/>
                                                          </a:xfrm>
                                                        </wpg:grpSpPr>
                                                        <wps:wsp>
                                                          <wps:cNvPr id="1465" name="Freeform 1577"/>
                                                          <wps:cNvSpPr>
                                                            <a:spLocks/>
                                                          </wps:cNvSpPr>
                                                          <wps:spPr bwMode="auto">
                                                            <a:xfrm>
                                                              <a:off x="11230"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66" name="Group 1567"/>
                                                          <wpg:cNvGrpSpPr>
                                                            <a:grpSpLocks/>
                                                          </wpg:cNvGrpSpPr>
                                                          <wpg:grpSpPr bwMode="auto">
                                                            <a:xfrm>
                                                              <a:off x="9945" y="11408"/>
                                                              <a:ext cx="1284" cy="0"/>
                                                              <a:chOff x="9945" y="11408"/>
                                                              <a:chExt cx="1284" cy="0"/>
                                                            </a:xfrm>
                                                          </wpg:grpSpPr>
                                                          <wps:wsp>
                                                            <wps:cNvPr id="1467" name="Freeform 1576"/>
                                                            <wps:cNvSpPr>
                                                              <a:spLocks/>
                                                            </wps:cNvSpPr>
                                                            <wps:spPr bwMode="auto">
                                                              <a:xfrm>
                                                                <a:off x="9945" y="11408"/>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68" name="Group 1568"/>
                                                            <wpg:cNvGrpSpPr>
                                                              <a:grpSpLocks/>
                                                            </wpg:cNvGrpSpPr>
                                                            <wpg:grpSpPr bwMode="auto">
                                                              <a:xfrm>
                                                                <a:off x="660" y="565"/>
                                                                <a:ext cx="0" cy="10843"/>
                                                                <a:chOff x="660" y="565"/>
                                                                <a:chExt cx="0" cy="10843"/>
                                                              </a:xfrm>
                                                            </wpg:grpSpPr>
                                                            <wps:wsp>
                                                              <wps:cNvPr id="1469" name="Freeform 1575"/>
                                                              <wps:cNvSpPr>
                                                                <a:spLocks/>
                                                              </wps:cNvSpPr>
                                                              <wps:spPr bwMode="auto">
                                                                <a:xfrm>
                                                                  <a:off x="660" y="565"/>
                                                                  <a:ext cx="0" cy="10843"/>
                                                                </a:xfrm>
                                                                <a:custGeom>
                                                                  <a:avLst/>
                                                                  <a:gdLst>
                                                                    <a:gd name="T0" fmla="+- 0 565 565"/>
                                                                    <a:gd name="T1" fmla="*/ 565 h 10843"/>
                                                                    <a:gd name="T2" fmla="+- 0 11408 565"/>
                                                                    <a:gd name="T3" fmla="*/ 11408 h 10843"/>
                                                                  </a:gdLst>
                                                                  <a:ahLst/>
                                                                  <a:cxnLst>
                                                                    <a:cxn ang="0">
                                                                      <a:pos x="0" y="T1"/>
                                                                    </a:cxn>
                                                                    <a:cxn ang="0">
                                                                      <a:pos x="0" y="T3"/>
                                                                    </a:cxn>
                                                                  </a:cxnLst>
                                                                  <a:rect l="0" t="0" r="r" b="b"/>
                                                                  <a:pathLst>
                                                                    <a:path h="10843">
                                                                      <a:moveTo>
                                                                        <a:pt x="0" y="0"/>
                                                                      </a:moveTo>
                                                                      <a:lnTo>
                                                                        <a:pt x="0" y="10843"/>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70" name="Group 1569"/>
                                                              <wpg:cNvGrpSpPr>
                                                                <a:grpSpLocks/>
                                                              </wpg:cNvGrpSpPr>
                                                              <wpg:grpSpPr bwMode="auto">
                                                                <a:xfrm>
                                                                  <a:off x="660" y="565"/>
                                                                  <a:ext cx="10580" cy="0"/>
                                                                  <a:chOff x="660" y="565"/>
                                                                  <a:chExt cx="10580" cy="0"/>
                                                                </a:xfrm>
                                                              </wpg:grpSpPr>
                                                              <wps:wsp>
                                                                <wps:cNvPr id="1471" name="Freeform 1574"/>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72" name="Group 1570"/>
                                                                <wpg:cNvGrpSpPr>
                                                                  <a:grpSpLocks/>
                                                                </wpg:cNvGrpSpPr>
                                                                <wpg:grpSpPr bwMode="auto">
                                                                  <a:xfrm>
                                                                    <a:off x="11240" y="565"/>
                                                                    <a:ext cx="0" cy="10854"/>
                                                                    <a:chOff x="11240" y="565"/>
                                                                    <a:chExt cx="0" cy="10854"/>
                                                                  </a:xfrm>
                                                                </wpg:grpSpPr>
                                                                <wps:wsp>
                                                                  <wps:cNvPr id="1473" name="Freeform 1573"/>
                                                                  <wps:cNvSpPr>
                                                                    <a:spLocks/>
                                                                  </wps:cNvSpPr>
                                                                  <wps:spPr bwMode="auto">
                                                                    <a:xfrm>
                                                                      <a:off x="11240" y="565"/>
                                                                      <a:ext cx="0" cy="10854"/>
                                                                    </a:xfrm>
                                                                    <a:custGeom>
                                                                      <a:avLst/>
                                                                      <a:gdLst>
                                                                        <a:gd name="T0" fmla="+- 0 565 565"/>
                                                                        <a:gd name="T1" fmla="*/ 565 h 10854"/>
                                                                        <a:gd name="T2" fmla="+- 0 11419 565"/>
                                                                        <a:gd name="T3" fmla="*/ 11419 h 10854"/>
                                                                      </a:gdLst>
                                                                      <a:ahLst/>
                                                                      <a:cxnLst>
                                                                        <a:cxn ang="0">
                                                                          <a:pos x="0" y="T1"/>
                                                                        </a:cxn>
                                                                        <a:cxn ang="0">
                                                                          <a:pos x="0" y="T3"/>
                                                                        </a:cxn>
                                                                      </a:cxnLst>
                                                                      <a:rect l="0" t="0" r="r" b="b"/>
                                                                      <a:pathLst>
                                                                        <a:path h="10854">
                                                                          <a:moveTo>
                                                                            <a:pt x="0" y="0"/>
                                                                          </a:moveTo>
                                                                          <a:lnTo>
                                                                            <a:pt x="0" y="1085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74" name="Group 1571"/>
                                                                  <wpg:cNvGrpSpPr>
                                                                    <a:grpSpLocks/>
                                                                  </wpg:cNvGrpSpPr>
                                                                  <wpg:grpSpPr bwMode="auto">
                                                                    <a:xfrm>
                                                                      <a:off x="660" y="11419"/>
                                                                      <a:ext cx="10580" cy="0"/>
                                                                      <a:chOff x="660" y="11419"/>
                                                                      <a:chExt cx="10580" cy="0"/>
                                                                    </a:xfrm>
                                                                  </wpg:grpSpPr>
                                                                  <wps:wsp>
                                                                    <wps:cNvPr id="1475" name="Freeform 1572"/>
                                                                    <wps:cNvSpPr>
                                                                      <a:spLocks/>
                                                                    </wps:cNvSpPr>
                                                                    <wps:spPr bwMode="auto">
                                                                      <a:xfrm>
                                                                        <a:off x="660" y="11419"/>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549" o:spid="_x0000_s1026" style="position:absolute;margin-left:32.75pt;margin-top:27.75pt;width:529.55pt;height:543.5pt;z-index:-4494;mso-position-horizontal-relative:page;mso-position-vertical-relative:page" coordorigin="655,555" coordsize="10591,1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">
                <v:group id="Group 1550" o:spid="_x0000_s1027" style="position:absolute;left:2881;top:-10267;width:0;height:10833" coordorigin="2881,-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ec0K8UAAADdAAAADwAAAGRycy9kb3ducmV2LnhtbERPS2vCQBC+F/wPyxR6&#10;q5uHLZK6BhFbPIhQFUpvQ3ZMQrKzIbtN4r/vFoTe5uN7ziqfTCsG6l1tWUE8j0AQF1bXXCq4nN+f&#10;lyCcR9bYWiYFN3KQr2cPK8y0HfmThpMvRQhhl6GCyvsuk9IVFRl0c9sRB+5qe4M+wL6UuscxhJtW&#10;JlH0Kg3WHBoq7GhbUdGcfoyCjxHHTRrvhkNz3d6+zy/Hr0NMSj09Tps3EJ4m/y++u/c6zF+k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XnNCvFAAAA3QAA&#10;AA8AAAAAAAAAAAAAAAAAqgIAAGRycy9kb3ducmV2LnhtbFBLBQYAAAAABAAEAPoAAACcAwAAAAA=&#10;">
                  <v:shape id="Freeform 1593" o:spid="_x0000_s1028" style="position:absolute;left:2881;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OUdcIA&#10;AADdAAAADwAAAGRycy9kb3ducmV2LnhtbERPTYvCMBC9L/gfwgje1tStFOkaZREWBC9rVdzj0Ixt&#10;2WZSkljrv98Igrd5vM9ZrgfTip6cbywrmE0TEMSl1Q1XCo6H7/cFCB+QNbaWScGdPKxXo7cl5tre&#10;eE99ESoRQ9jnqKAOocul9GVNBv3UdsSRu1hnMEToKqkd3mK4aeVHkmTSYMOxocaONjWVf8XVKGh9&#10;cgrGnXbpj7v25/OvzIrsotRkPHx9ggg0hJf46d7qOH+epvD4Jp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I5R1wgAAAN0AAAAPAAAAAAAAAAAAAAAAAJgCAABkcnMvZG93&#10;bnJldi54bWxQSwUGAAAAAAQABAD1AAAAhwMAAAAA&#10;" path="m,10827r,5e" filled="f" strokeweight=".18569mm">
                    <v:path arrowok="t" o:connecttype="custom" o:connectlocs="0,560;0,565" o:connectangles="0,0"/>
                  </v:shape>
                  <v:group id="Group 1551"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IJxMUAAADdAAAADwAAAGRycy9kb3ducmV2LnhtbERPTWvCQBC9F/wPyxS8&#10;NZtoWiTNKiJVPIRCVSi9DdkxCWZnQ3abxH/fLRR6m8f7nHwzmVYM1LvGsoIkikEQl1Y3XCm4nPdP&#10;KxDOI2tsLZOCOznYrGcPOWbajvxBw8lXIoSwy1BB7X2XSenKmgy6yHbEgbva3qAPsK+k7nEM4aaV&#10;izh+kQYbDg01drSrqbydvo2Cw4jjdpm8DcXturt/nZ/fP4uElJo/TttXEJ4m/y/+cx91mJ8u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CCcTFAAAA3QAA&#10;AA8AAAAAAAAAAAAAAAAAqgIAAGRycy9kb3ducmV2LnhtbFBLBQYAAAAABAAEAPoAAACcAwAAAAA=&#10;">
                    <v:shape id="Freeform 1592"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x+ScQA&#10;AADdAAAADwAAAGRycy9kb3ducmV2LnhtbERPzWoCMRC+C75DmII3zbZVqatRpFXQg5VqH2C6GTer&#10;m8myibq+vRGE3ubj+53JrLGluFDtC8cKXnsJCOLM6YJzBb/7ZfcDhA/IGkvHpOBGHmbTdmuCqXZX&#10;/qHLLuQihrBPUYEJoUql9Jkhi77nKuLIHVxtMURY51LXeI3htpRvSTKUFguODQYr+jSUnXZnq2BY&#10;Zc3f4jhYr2nzvd2ORvulWXwp1Xlp5mMQgZrwL366VzrO778P4PFNPEF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sfknEAAAA3QAAAA8AAAAAAAAAAAAAAAAAmAIAAGRycy9k&#10;b3ducmV2LnhtbFBLBQYAAAAABAAEAPUAAACJAwAAAAA=&#10;" path="m,l2210,e" filled="f" strokeweight=".18569mm">
                      <v:path arrowok="t" o:connecttype="custom" o:connectlocs="0,0;2210,0" o:connectangles="0,0"/>
                    </v:shape>
                    <v:group id="Group 1552" o:spid="_x0000_s1031" style="position:absolute;left:9935;top:-10267;width:0;height:10833" coordorigin="9935,-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wyKMUAAADdAAAADwAAAGRycy9kb3ducmV2LnhtbERPTWvCQBC9F/wPyxS8&#10;NZtoGyTNKiJVPIRCVSi9DdkxCWZnQ3abxH/fLRR6m8f7nHwzmVYM1LvGsoIkikEQl1Y3XCm4nPdP&#10;KxDOI2tsLZOCOznYrGcPOWbajvxBw8lXIoSwy1BB7X2XSenKmgy6yHbEgbva3qAPsK+k7nEM4aaV&#10;izhOpcGGQ0ONHe1qKm+nb6PgMOK4XSZvQ3G77u5f55f3zyIhpeaP0/YVhKfJ/4v/3Ecd5j8v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rcMijFAAAA3QAA&#10;AA8AAAAAAAAAAAAAAAAAqgIAAGRycy9kb3ducmV2LnhtbFBLBQYAAAAABAAEAPoAAACcAwAAAAA=&#10;">
                      <v:shape id="Freeform 1591" o:spid="_x0000_s1032" style="position:absolute;left:9935;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iSdsMA&#10;AADdAAAADwAAAGRycy9kb3ducmV2LnhtbERPS2vCQBC+C/0PyxR6001rSSVmlVIQhF7aWNHjkJ08&#10;MDsbdtcY/71bELzNx/ecfD2aTgzkfGtZwessAUFcWt1yreBvt5kuQPiArLGzTAqu5GG9eprkmGl7&#10;4V8ailCLGMI+QwVNCH0mpS8bMuhntieOXGWdwRChq6V2eInhppNvSZJKgy3HhgZ7+mqoPBVno6Dz&#10;yT4Yt/+e/7jzcDgcZVqklVIvz+PnEkSgMTzEd/dWx/nv8w/4/yae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iSdsMAAADdAAAADwAAAAAAAAAAAAAAAACYAgAAZHJzL2Rv&#10;d25yZXYueG1sUEsFBgAAAAAEAAQA9QAAAIgDAAAAAA==&#10;" path="m,10827r,5e" filled="f" strokeweight=".18569mm">
                        <v:path arrowok="t" o:connecttype="custom" o:connectlocs="0,560;0,565" o:connectangles="0,0"/>
                      </v:shape>
                      <v:group id="Group 1553"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A8DwccAAADdAAAADwAAAGRycy9kb3ducmV2LnhtbESPQWvCQBCF74X+h2UK&#10;vdVNaisldRWRVjxIwVgQb0N2TILZ2ZDdJvHfdw6Ctxnem/e+mS9H16ieulB7NpBOElDEhbc1lwZ+&#10;D98vH6BCRLbYeCYDVwqwXDw+zDGzfuA99XkslYRwyNBAFWObaR2KihyGiW+JRTv7zmGUtSu17XCQ&#10;cNfo1ySZaYc1S0OFLa0rKi75nzOwGXBYTdOvfnc5r6+nw/vPcZeSMc9P4+oTVKQx3s23660V/Lep&#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A8DwccAAADd&#10;AAAADwAAAAAAAAAAAAAAAACqAgAAZHJzL2Rvd25yZXYueG1sUEsFBgAAAAAEAAQA+gAAAJ4DAAAA&#10;AA==&#10;">
                        <v:shape id="Freeform 1590"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Wse8QA&#10;AADdAAAADwAAAGRycy9kb3ducmV2LnhtbERPS2vCQBC+C/0PyxR6001bkRqzkbZQtCfxQXodsmOS&#10;mp0Nu1uN/fWuIHibj+852bw3rTiS841lBc+jBARxaXXDlYLd9mv4BsIHZI2tZVJwJg/z/GGQYart&#10;idd03IRKxBD2KSqoQ+hSKX1Zk0E/sh1x5PbWGQwRukpqh6cYblr5kiQTabDh2FBjR581lYfNn1Ew&#10;1T/S/X8Uq99m3dN2tyjs96FQ6umxf5+BCNSHu/jmXuo4f/w6hes38QS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1rHvEAAAA3QAAAA8AAAAAAAAAAAAAAAAAmAIAAGRycy9k&#10;b3ducmV2LnhtbFBLBQYAAAAABAAEAPUAAACJAwAAAAA=&#10;" path="m,l7043,e" filled="f" strokeweight=".18569mm">
                          <v:path arrowok="t" o:connecttype="custom" o:connectlocs="0,0;7043,0" o:connectangles="0,0"/>
                        </v:shape>
                        <v:group id="Group 1554" o:spid="_x0000_s1035" style="position:absolute;left:11230;top:-10267;width:0;height:10833" coordorigin="11230,-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98uscAAADdAAAADwAAAGRycy9kb3ducmV2LnhtbESPQWvCQBCF70L/wzIF&#10;b7pJa0tJXUWkFQ9SaCyItyE7JsHsbMhuk/jvnUOhtxnem/e+Wa5H16ieulB7NpDOE1DEhbc1lwZ+&#10;jp+zN1AhIltsPJOBGwVYrx4mS8ysH/ib+jyWSkI4ZGigirHNtA5FRQ7D3LfEol185zDK2pXadjhI&#10;uGv0U5K8aoc1S0OFLW0rKq75rzOwG3DYPKcf/eF62d7Ox5ev0yElY6aP4+YdVKQx/pv/rvdW8BcL&#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n98uscAAADd&#10;AAAADwAAAAAAAAAAAAAAAACqAgAAZHJzL2Rvd25yZXYueG1sUEsFBgAAAAAEAAQA+gAAAJ4DAAAA&#10;AA==&#10;">
                          <v:shape id="Freeform 1589" o:spid="_x0000_s1036" style="position:absolute;left:11230;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vc5MEA&#10;AADdAAAADwAAAGRycy9kb3ducmV2LnhtbERPTYvCMBC9L/gfwix4W1NXKdI1yiIsCF60KnocmrEt&#10;20xKEmv990YQvM3jfc582ZtGdOR8bVnBeJSAIC6srrlUcNj/fc1A+ICssbFMCu7kYbkYfMwx0/bG&#10;O+ryUIoYwj5DBVUIbSalLyoy6Ee2JY7cxTqDIUJXSu3wFsNNI7+TJJUGa44NFba0qqj4z69GQeOT&#10;YzDuuJls3bU7nc4yzdOLUsPP/vcHRKA+vMUv91rH+dPpGJ7fxB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3OTBAAAA3QAAAA8AAAAAAAAAAAAAAAAAmAIAAGRycy9kb3du&#10;cmV2LnhtbFBLBQYAAAAABAAEAPUAAACGAwAAAAA=&#10;" path="m,10827r,5e" filled="f" strokeweight=".18569mm">
                            <v:path arrowok="t" o:connecttype="custom" o:connectlocs="0,560;0,565" o:connectangles="0,0"/>
                          </v:shape>
                          <v:group id="Group 1555"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FHVsUAAADdAAAADwAAAGRycy9kb3ducmV2LnhtbERPTWvCQBC9F/wPyxS8&#10;NZtoWiTNKiJWPIRCVSi9DdkxCWZnQ3abxH/fLRR6m8f7nHwzmVYM1LvGsoIkikEQl1Y3XCm4nN+e&#10;ViCcR9bYWiYFd3KwWc8ecsy0HfmDhpOvRAhhl6GC2vsuk9KVNRl0ke2IA3e1vUEfYF9J3eMYwk0r&#10;F3H8Ig02HBpq7GhXU3k7fRsFhxHH7TLZD8Xturt/nZ/fP4uElJo/TttXEJ4m/y/+cx91mJ+m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3hR1bFAAAA3QAA&#10;AA8AAAAAAAAAAAAAAAAAqgIAAGRycy9kb3ducmV2LnhtbFBLBQYAAAAABAAEAPoAAACcAwAAAAA=&#10;">
                            <v:shape id="Freeform 1588"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3aMIA&#10;AADdAAAADwAAAGRycy9kb3ducmV2LnhtbERP22rCQBB9F/oPyxR8002tN1JXqYWCDyJ4+YAhOyah&#10;2dmQncTYr+8WBN/mcK6z2vSuUh01ofRs4G2cgCLOvC05N3A5f4+WoIIgW6w8k4E7BdisXwYrTK2/&#10;8ZG6k+QqhnBI0UAhUqdah6wgh2Hsa+LIXX3jUCJscm0bvMVwV+lJksy1w5JjQ4E1fRWU/ZxaZ2DG&#10;7XwvbbeossPMSbnrf/OwNWb42n9+gBLq5Sl+uHc2zp9O3+H/m3iCX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53dowgAAAN0AAAAPAAAAAAAAAAAAAAAAAJgCAABkcnMvZG93&#10;bnJldi54bWxQSwUGAAAAAAQABAD1AAAAhwMAAAAA&#10;" path="m,l1285,e" filled="f" strokeweight=".18569mm">
                              <v:path arrowok="t" o:connecttype="custom" o:connectlocs="0,0;1285,0" o:connectangles="0,0"/>
                            </v:shape>
                            <v:group id="Group 1556" o:spid="_x0000_s1039" style="position:absolute;left:671;top:576;width:0;height:10822" coordorigin="671,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UR6ucQAAADdAAAADwAAAGRycy9kb3ducmV2LnhtbERPS2vCQBC+F/wPywi9&#10;1U1sKhJdRUTFgxR8gHgbsmMSzM6G7JrEf98tFHqbj+8582VvKtFS40rLCuJRBII4s7rkXMHlvP2Y&#10;gnAeWWNlmRS8yMFyMXibY6ptx0dqTz4XIYRdigoK7+tUSpcVZNCNbE0cuLttDPoAm1zqBrsQbio5&#10;jqKJNFhyaCiwpnVB2eP0NAp2HXarz3jTHh739et2/vq+HmJS6n3Yr2YgPPX+X/zn3uswP0k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UR6ucQAAADdAAAA&#10;DwAAAAAAAAAAAAAAAACqAgAAZHJzL2Rvd25yZXYueG1sUEsFBgAAAAAEAAQA+gAAAJsDAAAAAA==&#10;">
                              <v:shape id="Freeform 1587" o:spid="_x0000_s1040" style="position:absolute;left:671;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bYcMA&#10;AADdAAAADwAAAGRycy9kb3ducmV2LnhtbERP30vDMBB+F/wfwgl7c2llOqnLhgqTPU3Wic9Hc02K&#10;zaU0sY3+9UYQfLuP7+dtdsn1YqIxdJ4VlMsCBHHjdcdGwdt5f30PIkRkjb1nUvBFAXbby4sNVtrP&#10;fKKpjkbkEA4VKrAxDpWUobHkMCz9QJy51o8OY4ajkXrEOYe7Xt4UxZ102HFusDjQs6Xmo/50Cp4O&#10;pqm/y7K1x/bVHKf1y5zSu1KLq/T4ACJSiv/iP/dB5/mr1S38fpN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qbYcMAAADdAAAADwAAAAAAAAAAAAAAAACYAgAAZHJzL2Rv&#10;d25yZXYueG1sUEsFBgAAAAAEAAQA9QAAAIgDAAAAAA==&#10;" path="m,l,10822e" filled="f" strokeweight=".18569mm">
                                <v:path arrowok="t" o:connecttype="custom" o:connectlocs="0,576;0,11398" o:connectangles="0,0"/>
                              </v:shape>
                              <v:group id="Group 1557"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pBVcUAAADdAAAADwAAAGRycy9kb3ducmV2LnhtbERPS2vCQBC+F/wPyxS8&#10;1U00FUldRaRKD1JoIpTehuyYBLOzIbvN4993C4Xe5uN7znY/mkb01LnasoJ4EYEgLqyuuVRwzU9P&#10;GxDOI2tsLJOCiRzsd7OHLabaDvxBfeZLEULYpaig8r5NpXRFRQbdwrbEgbvZzqAPsCul7nAI4aaR&#10;yyhaS4M1h4YKWzpWVNyzb6PgPOBwWMWv/eV+O05f+fP75yUmpeaP4+EFhKfR/4v/3G86zE+SN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aQVXFAAAA3QAA&#10;AA8AAAAAAAAAAAAAAAAAqgIAAGRycy9kb3ducmV2LnhtbFBLBQYAAAAABAAEAPoAAACcAwAAAAA=&#10;">
                                <v:shape id="Freeform 1586"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22MUA&#10;AADdAAAADwAAAGRycy9kb3ducmV2LnhtbERPS27CMBDdV+IO1lTqrjitKCVpDEItSLCgiM8Bhnga&#10;B+JxFLsQbo+RKnU3T+87+aSztThT6yvHCl76CQjiwumKSwX73fx5BMIHZI21Y1JwJQ+Tce8hx0y7&#10;C2/ovA2liCHsM1RgQmgyKX1hyKLvu4Y4cj+utRgibEupW7zEcFvL1yQZSosVxwaDDX0aKk7bX6tg&#10;2BTdYXZ8Wy5p9b1ep+lubmZfSj09dtMPEIG68C/+cy90nD8YvMP9m3iCH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9DbYxQAAAN0AAAAPAAAAAAAAAAAAAAAAAJgCAABkcnMv&#10;ZG93bnJldi54bWxQSwUGAAAAAAQABAD1AAAAigMAAAAA&#10;" path="m,l2210,e" filled="f" strokeweight=".18569mm">
                                  <v:path arrowok="t" o:connecttype="custom" o:connectlocs="0,0;2210,0" o:connectangles="0,0"/>
                                </v:shape>
                                <v:group id="Group 1558" o:spid="_x0000_s1043" style="position:absolute;left:2881;top:576;width:0;height:10833" coordorigin="2881,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AlwvMcAAADd&#10;AAAADwAAAAAAAAAAAAAAAACqAgAAZHJzL2Rvd25yZXYueG1sUEsFBgAAAAAEAAQA+gAAAJ4DAAAA&#10;AA==&#10;">
                                  <v:shape id="Freeform 1585" o:spid="_x0000_s1044" style="position:absolute;left:2881;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3Q4sIA&#10;AADdAAAADwAAAGRycy9kb3ducmV2LnhtbERPTWvCQBC9C/0PyxR6002thDZ1lSIIgheNDfY4ZMck&#10;NDsbdtcY/70rCN7m8T5nvhxMK3pyvrGs4H2SgCAurW64UvB7WI8/QfiArLG1TAqu5GG5eBnNMdP2&#10;wnvq81CJGMI+QwV1CF0mpS9rMugntiOO3Mk6gyFCV0nt8BLDTSunSZJKgw3Hhho7WtVU/udno6D1&#10;SRGMK7YfO3fuj8c/mebpSam31+HnG0SgITzFD/dGx/mz2Rfcv4kn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dDiwgAAAN0AAAAPAAAAAAAAAAAAAAAAAJgCAABkcnMvZG93&#10;bnJldi54bWxQSwUGAAAAAAQABAD1AAAAhwMAAAAA&#10;" path="m,l,10832e" filled="f" strokeweight=".18569mm">
                                    <v:path arrowok="t" o:connecttype="custom" o:connectlocs="0,576;0,11408" o:connectangles="0,0"/>
                                  </v:shape>
                                  <v:group id="Group 1559" o:spid="_x0000_s1045" style="position:absolute;left:671;top:11408;width:2211;height:0" coordorigin="671,11408"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6bqZ8cAAADd&#10;AAAADwAAAAAAAAAAAAAAAACqAgAAZHJzL2Rvd25yZXYueG1sUEsFBgAAAAAEAAQA+gAAAJ4DAAAA&#10;AA==&#10;">
                                    <v:shape id="Freeform 1584" o:spid="_x0000_s1046" style="position:absolute;left:671;top:11408;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id6sQA&#10;AADdAAAADwAAAGRycy9kb3ducmV2LnhtbERP22oCMRB9F/yHMELfNKuodFejFC9QH6p4+YBxM91s&#10;u5ksm1S3f2+EQt/mcK4zX7a2EjdqfOlYwXCQgCDOnS65UHA5b/uvIHxA1lg5JgW/5GG56HbmmGl3&#10;5yPdTqEQMYR9hgpMCHUmpc8NWfQDVxNH7tM1FkOETSF1g/cYbis5SpKptFhybDBY08pQ/n36sQqm&#10;dd5eN1+T3Y4+9odDmp63ZrNW6qXXvs1ABGrDv/jP/a7j/PFkCM9v4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InerEAAAA3QAAAA8AAAAAAAAAAAAAAAAAmAIAAGRycy9k&#10;b3ducmV2LnhtbFBLBQYAAAAABAAEAPUAAACJAwAAAAA=&#10;" path="m,l2210,e" filled="f" strokeweight=".18569mm">
                                      <v:path arrowok="t" o:connecttype="custom" o:connectlocs="0,0;2210,0" o:connectangles="0,0"/>
                                    </v:shape>
                                    <v:group id="Group 1560" o:spid="_x0000_s1047" style="position:absolute;left:2892;top:576;width:0;height:10822" coordorigin="2892,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Ri8UAAADdAAAADwAAAGRycy9kb3ducmV2LnhtbERPTWvCQBC9F/wPywi9&#10;NZvYpkjMKiJWPIRCVSi9DdkxCWZnQ3abxH/fLRR6m8f7nHwzmVYM1LvGsoIkikEQl1Y3XCm4nN+e&#10;liCcR9bYWiYFd3KwWc8ecsy0HfmDhpOvRAhhl6GC2vsuk9KVNRl0ke2IA3e1vUEfYF9J3eMYwk0r&#10;F3H8Kg02HBpq7GhXU3k7fRsFhxHH7XOyH4rbdXf/Oqfvn0VCSj3Op+0KhKfJ/4v/3Ecd5r+k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g40YvFAAAA3QAA&#10;AA8AAAAAAAAAAAAAAAAAqgIAAGRycy9kb3ducmV2LnhtbFBLBQYAAAAABAAEAPoAAACcAwAAAAA=&#10;">
                                      <v:shape id="Freeform 1583" o:spid="_x0000_s1048" style="position:absolute;left:2892;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YwU8MA&#10;AADdAAAADwAAAGRycy9kb3ducmV2LnhtbERPS0vEMBC+C/sfwgje3LQ+VqmbXVZB2dMuW8Xz0EyT&#10;YjMpTWyjv94Igrf5+J6z3ibXi4nG0HlWUC4LEMSN1x0bBW+vz5f3IEJE1th7JgVfFGC7WZytsdJ+&#10;5hNNdTQih3CoUIGNcaikDI0lh2HpB+LMtX50GDMcjdQjzjnc9fKqKFbSYce5weJAT5aaj/rTKXjc&#10;m6b+LsvWHtqjOUx3L3NK70pdnKfdA4hIKf6L/9x7neff3F7D7zf5B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YwU8MAAADdAAAADwAAAAAAAAAAAAAAAACYAgAAZHJzL2Rv&#10;d25yZXYueG1sUEsFBgAAAAAEAAQA9QAAAIgDAAAAAA==&#10;" path="m,l,10822e" filled="f" strokeweight=".18569mm">
                                        <v:path arrowok="t" o:connecttype="custom" o:connectlocs="0,576;0,11398" o:connectangles="0,0"/>
                                      </v:shape>
                                      <v:group id="Group 1561"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3sZMUAAADdAAAADwAAAGRycy9kb3ducmV2LnhtbERPS2vCQBC+F/wPyxS8&#10;1U00KZK6ikiVHkKhKpTehuyYBLOzIbvN4993C4Xe5uN7zmY3mkb01LnasoJ4EYEgLqyuuVRwvRyf&#10;1iCcR9bYWCYFEznYbWcPG8y0HfiD+rMvRQhhl6GCyvs2k9IVFRl0C9sSB+5mO4M+wK6UusMhhJtG&#10;LqPoWRqsOTRU2NKhouJ+/jYKTgMO+1X82uf322H6uqTvn3lMSs0fx/0LCE+j/xf/ud90mJ+k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d7GTFAAAA3QAA&#10;AA8AAAAAAAAAAAAAAAAAqgIAAGRycy9kb3ducmV2LnhtbFBLBQYAAAAABAAEAPoAAACcAwAAAAA=&#10;">
                                        <v:shape id="Freeform 1582"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dD3sQA&#10;AADdAAAADwAAAGRycy9kb3ducmV2LnhtbERPS2vCQBC+C/0PywjezEZRadOsUgul7Ul8kF6H7JhE&#10;s7Nhd6tpf70rFHqbj+85+ao3rbiQ841lBZMkBUFcWt1wpeCwfxs/gvABWWNrmRT8kIfV8mGQY6bt&#10;lbd02YVKxBD2GSqoQ+gyKX1Zk0Gf2I44ckfrDIYIXSW1w2sMN62cpulCGmw4NtTY0WtN5Xn3bRQ8&#10;6S/pftfF5tRse9of3gv7eS6UGg37l2cQgfrwL/5zf+g4fzafw/2be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nQ97EAAAA3QAAAA8AAAAAAAAAAAAAAAAAmAIAAGRycy9k&#10;b3ducmV2LnhtbFBLBQYAAAAABAAEAPUAAACJAwAAAAA=&#10;" path="m,l7043,e" filled="f" strokeweight=".18569mm">
                                          <v:path arrowok="t" o:connecttype="custom" o:connectlocs="0,0;7043,0" o:connectangles="0,0"/>
                                        </v:shape>
                                        <v:group id="Group 1562" o:spid="_x0000_s1051" style="position:absolute;left:9935;top:576;width:0;height:10833" coordorigin="9935,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PXiMUAAADdAAAADwAAAGRycy9kb3ducmV2LnhtbERPS2vCQBC+F/wPywi9&#10;1U20ikRXEamlh1BoIpTehuyYBLOzIbvN4993C4Xe5uN7zv44mkb01LnasoJ4EYEgLqyuuVRwzS9P&#10;WxDOI2tsLJOCiRwcD7OHPSbaDvxBfeZLEULYJaig8r5NpHRFRQbdwrbEgbvZzqAPsCul7nAI4aaR&#10;yyjaSIM1h4YKWzpXVNyzb6PgdcDhtIpf+vR+O09f+fr9M41Jqcf5eNqB8DT6f/Gf+02H+c/rDf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D14jFAAAA3QAA&#10;AA8AAAAAAAAAAAAAAAAAqgIAAGRycy9kb3ducmV2LnhtbFBLBQYAAAAABAAEAPoAAACcAwAAAAA=&#10;">
                                          <v:shape id="Freeform 1581" o:spid="_x0000_s1052" style="position:absolute;left:9935;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d31sMA&#10;AADdAAAADwAAAGRycy9kb3ducmV2LnhtbERPTWvCQBC9C/0PyxS86aZV05K6ShEEwYumFXscsmMS&#10;mp0Nu2uM/94VBG/zeJ8zX/amER05X1tW8DZOQBAXVtdcKvj9WY8+QfiArLGxTAqu5GG5eBnMMdP2&#10;wnvq8lCKGMI+QwVVCG0mpS8qMujHtiWO3Mk6gyFCV0rt8BLDTSPfkySVBmuODRW2tKqo+M/PRkHj&#10;k0Mw7rCd7Ny5Ox7/ZJqnJ6WGr/33F4hAfXiKH+6NjvOnsw+4fxN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d31sMAAADdAAAADwAAAAAAAAAAAAAAAACYAgAAZHJzL2Rv&#10;d25yZXYueG1sUEsFBgAAAAAEAAQA9QAAAIgDAAAAAA==&#10;" path="m,l,10832e" filled="f" strokeweight=".18569mm">
                                            <v:path arrowok="t" o:connecttype="custom" o:connectlocs="0,576;0,11408" o:connectangles="0,0"/>
                                          </v:shape>
                                          <v:group id="Group 1563" o:spid="_x0000_s1053" style="position:absolute;left:2892;top:11408;width:7043;height:0" coordorigin="2892,11408"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dDmYccAAADd&#10;AAAADwAAAAAAAAAAAAAAAACqAgAAZHJzL2Rvd25yZXYueG1sUEsFBgAAAAAEAAQA+gAAAJ4DAAAA&#10;AA==&#10;">
                                            <v:shape id="Freeform 1580" o:spid="_x0000_s1054" style="position:absolute;left:2892;top:11408;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pJ28QA&#10;AADdAAAADwAAAGRycy9kb3ducmV2LnhtbERPS2vCQBC+C/0PyxR6001LlRqzkbZQtCfxQXodsmOS&#10;mp0Nu1uN/fWuIHibj+852bw3rTiS841lBc+jBARxaXXDlYLd9mv4BsIHZI2tZVJwJg/z/GGQYart&#10;idd03IRKxBD2KSqoQ+hSKX1Zk0E/sh1x5PbWGQwRukpqh6cYblr5kiQTabDh2FBjR581lYfNn1Ew&#10;1T/S/X8Uq99m3dN2tyjs96FQ6umxf5+BCNSHu/jmXuo4/3U8hes38QS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qSdvEAAAA3QAAAA8AAAAAAAAAAAAAAAAAmAIAAGRycy9k&#10;b3ducmV2LnhtbFBLBQYAAAAABAAEAPUAAACJAwAAAAA=&#10;" path="m,l7043,e" filled="f" strokeweight=".18569mm">
                                              <v:path arrowok="t" o:connecttype="custom" o:connectlocs="0,0;7043,0" o:connectangles="0,0"/>
                                            </v:shape>
                                            <v:group id="Group 1564" o:spid="_x0000_s1055" style="position:absolute;left:9945;top:576;width:0;height:10822" coordorigin="9945,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nKINrIAAAA&#10;3QAAAA8AAAAAAAAAAAAAAAAAqgIAAGRycy9kb3ducmV2LnhtbFBLBQYAAAAABAAEAPoAAACfAwAA&#10;AAA=&#10;">
                                              <v:shape id="Freeform 1579" o:spid="_x0000_s1056" style="position:absolute;left:9945;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TBAsIA&#10;AADdAAAADwAAAGRycy9kb3ducmV2LnhtbERP30vDMBB+F/Y/hBN8c2llTOmWDSc49jSxis9Hc03K&#10;mktpYhv9640g+HYf38/b7pPrxURj6DwrKJcFCOLG646Ngve359sHECEia+w9k4IvCrDfLa62WGk/&#10;8ytNdTQih3CoUIGNcaikDI0lh2HpB+LMtX50GDMcjdQjzjnc9fKuKNbSYce5weJAT5aaS/3pFBxO&#10;pqm/y7K15/bFnKf745zSh1I31+lxAyJSiv/iP/dJ5/mrdQm/3+QT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ZMECwgAAAN0AAAAPAAAAAAAAAAAAAAAAAJgCAABkcnMvZG93&#10;bnJldi54bWxQSwUGAAAAAAQABAD1AAAAhwMAAAAA&#10;" path="m,l,10822e" filled="f" strokeweight=".18569mm">
                                                <v:path arrowok="t" o:connecttype="custom" o:connectlocs="0,576;0,11398" o:connectangles="0,0"/>
                                              </v:shape>
                                              <v:group id="Group 1565"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QbNsUAAADdAAAADwAAAGRycy9kb3ducmV2LnhtbERPTWvCQBC9F/wPyxS8&#10;NZtoGyTNKiJWPIRCVSi9DdkxCWZnQ3abxH/fLRR6m8f7nHwzmVYM1LvGsoIkikEQl1Y3XCm4nN+e&#10;ViCcR9bYWiYFd3KwWc8ecsy0HfmDhpOvRAhhl6GC2vsuk9KVNRl0ke2IA3e1vUEfYF9J3eMYwk0r&#10;F3GcSoMNh4YaO9rVVN5O30bBYcRxu0z2Q3G77u5f55f3zyIhpeaP0/YVhKfJ/4v/3Ecd5j+n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UGzbFAAAA3QAA&#10;AA8AAAAAAAAAAAAAAAAAqgIAAGRycy9kb3ducmV2LnhtbFBLBQYAAAAABAAEAPoAAACcAwAAAAA=&#10;">
                                                <v:shape id="Freeform 1578"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rCMIA&#10;AADdAAAADwAAAGRycy9kb3ducmV2LnhtbERP22rCQBB9L/gPywi+1Y1ao0RXsYWCD6Xg5QOG7JgE&#10;s7MhO4lpv75bKPRtDuc62/3gatVTGyrPBmbTBBRx7m3FhYHr5f15DSoIssXaMxn4ogD73ehpi5n1&#10;Dz5Rf5ZCxRAOGRooRZpM65CX5DBMfUMcuZtvHUqEbaFti48Y7mo9T5JUO6w4NpTY0FtJ+f3cOQNL&#10;7tIP6fpVnX8unVTH4bsIr8ZMxsNhA0pokH/xn/to4/yXdAG/38QT9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UisIwgAAAN0AAAAPAAAAAAAAAAAAAAAAAJgCAABkcnMvZG93&#10;bnJldi54bWxQSwUGAAAAAAQABAD1AAAAhwMAAAAA&#10;" path="m,l1285,e" filled="f" strokeweight=".18569mm">
                                                  <v:path arrowok="t" o:connecttype="custom" o:connectlocs="0,0;1285,0" o:connectangles="0,0"/>
                                                </v:shape>
                                                <v:group id="Group 1566" o:spid="_x0000_s1059" style="position:absolute;left:11230;top:576;width:0;height:10833" coordorigin="11230,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vEm2cUAAADdAAAADwAAAGRycy9kb3ducmV2LnhtbERPS2vCQBC+F/wPyxS8&#10;1U00FUldRaRKD1JoIpTehuyYBLOzIbvN4993C4Xe5uN7znY/mkb01LnasoJ4EYEgLqyuuVRwzU9P&#10;GxDOI2tsLJOCiRzsd7OHLabaDvxBfeZLEULYpaig8r5NpXRFRQbdwrbEgbvZzqAPsCul7nAI4aaR&#10;yyhaS4M1h4YKWzpWVNyzb6PgPOBwWMWv/eV+O05f+fP75yUmpeaP4+EFhKfR/4v/3G86zE/WC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xJtnFAAAA3QAA&#10;AA8AAAAAAAAAAAAAAAAAqgIAAGRycy9kb3ducmV2LnhtbFBLBQYAAAAABAAEAPoAAACcAwAAAAA=&#10;">
                                                  <v:shape id="Freeform 1577" o:spid="_x0000_s1060" style="position:absolute;left:11230;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WGh8IA&#10;AADdAAAADwAAAGRycy9kb3ducmV2LnhtbERPTYvCMBC9L/gfwgje1tTVLVKNIgsLC3vRquhxaMa2&#10;2ExKEmv33xtB2Ns83ucs171pREfO15YVTMYJCOLC6ppLBYf99/schA/IGhvLpOCPPKxXg7clZtre&#10;eUddHkoRQ9hnqKAKoc2k9EVFBv3YtsSRu1hnMEToSqkd3mO4aeRHkqTSYM2xocKWvioqrvnNKGh8&#10;cgzGHX+nW3frTqezTPP0otRo2G8WIAL14V/8cv/oOH+WfsLzm3iC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NYaHwgAAAN0AAAAPAAAAAAAAAAAAAAAAAJgCAABkcnMvZG93&#10;bnJldi54bWxQSwUGAAAAAAQABAD1AAAAhwMAAAAA&#10;" path="m,l,10832e" filled="f" strokeweight=".18569mm">
                                                    <v:path arrowok="t" o:connecttype="custom" o:connectlocs="0,576;0,11408" o:connectangles="0,0"/>
                                                  </v:shape>
                                                  <v:group id="Group 1567" o:spid="_x0000_s1061" style="position:absolute;left:9945;top:11408;width:1284;height:0" coordorigin="9945,11408"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W8dNcQAAADdAAAA&#10;DwAAAAAAAAAAAAAAAACqAgAAZHJzL2Rvd25yZXYueG1sUEsFBgAAAAAEAAQA+gAAAJsDAAAAAA==&#10;">
                                                    <v:shape id="Freeform 1576" o:spid="_x0000_s1062" style="position:absolute;left:9945;top:11408;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ktC8IA&#10;AADdAAAADwAAAGRycy9kb3ducmV2LnhtbERPzWrCQBC+F3yHZQRvdWPRKNFVtCB4KIWqDzBkxySY&#10;nQ3ZSYx9+m6h0Nt8fL+z2Q2uVj21ofJsYDZNQBHn3lZcGLhejq8rUEGQLdaeycCTAuy2o5cNZtY/&#10;+Iv6sxQqhnDI0EAp0mRah7wkh2HqG+LI3XzrUCJsC21bfMRwV+u3JEm1w4pjQ4kNvZeU38+dM7Dg&#10;Lv2Qrl/W+efCSXUavotwMGYyHvZrUEKD/Iv/3Ccb58/TJfx+E0/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aS0LwgAAAN0AAAAPAAAAAAAAAAAAAAAAAJgCAABkcnMvZG93&#10;bnJldi54bWxQSwUGAAAAAAQABAD1AAAAhwMAAAAA&#10;" path="m,l1285,e" filled="f" strokeweight=".18569mm">
                                                      <v:path arrowok="t" o:connecttype="custom" o:connectlocs="0,0;1285,0" o:connectangles="0,0"/>
                                                    </v:shape>
                                                    <v:group id="Group 1568" o:spid="_x0000_s1063" style="position:absolute;left:660;top:565;width:0;height:10843" coordorigin="660,565" coordsize="0,10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e8LNzIAAAA&#10;3QAAAA8AAAAAAAAAAAAAAAAAqgIAAGRycy9kb3ducmV2LnhtbFBLBQYAAAAABAAEAPoAAACfAwAA&#10;AAA=&#10;">
                                                      <v:shape id="Freeform 1575" o:spid="_x0000_s1064" style="position:absolute;left:660;top:565;width:0;height:10843;visibility:visible;mso-wrap-style:square;v-text-anchor:top" coordsize="0,1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sSsUA&#10;AADdAAAADwAAAGRycy9kb3ducmV2LnhtbESP3YrCMBCF74V9hzALe6fpyuJPNYpUBPHGn90HGJqx&#10;KdtMShNt9emNIHg3wznfmTPzZWcrcaXGl44VfA8SEMS50yUXCv5+N/0JCB+QNVaOScGNPCwXH705&#10;ptq1fKTrKRQihrBPUYEJoU6l9Lkhi37gauKonV1jMcS1KaRusI3htpLDJBlJiyXHCwZrygzl/6eL&#10;jTXGbcjpfju0u/PmbrJsvdpv10p9fXarGYhAXXibX/RWR+5nNIXnN3EE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CxKxQAAAN0AAAAPAAAAAAAAAAAAAAAAAJgCAABkcnMv&#10;ZG93bnJldi54bWxQSwUGAAAAAAQABAD1AAAAigMAAAAA&#10;" path="m,l,10843e" filled="f" strokeweight=".18569mm">
                                                        <v:path arrowok="t" o:connecttype="custom" o:connectlocs="0,565;0,11408" o:connectangles="0,0"/>
                                                      </v:shape>
                                                      <v:group id="Group 1569"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BO2B8cAAADd&#10;AAAADwAAAAAAAAAAAAAAAACqAgAAZHJzL2Rvd25yZXYueG1sUEsFBgAAAAAEAAQA+gAAAJ4DAAAA&#10;AA==&#10;">
                                                        <v:shape id="Freeform 1574"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WO8MA&#10;AADdAAAADwAAAGRycy9kb3ducmV2LnhtbERP22rCQBB9F/oPyxR8Ed1YbNWYVdpIoU9ijR8wZCcX&#10;m50N2TXGv+8WCr7N4Vwn2Q2mET11rrasYD6LQBDnVtdcKjhnn9MVCOeRNTaWScGdHOy2T6MEY21v&#10;/E39yZcihLCLUUHlfRtL6fKKDLqZbYkDV9jOoA+wK6Xu8BbCTSNfouhNGqw5NFTYUlpR/nO6GgWr&#10;q64nl/TwcXwt1vse02xCJlNq/Dy8b0B4GvxD/O/+0mH+YjmHv2/C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6WO8MAAADdAAAADwAAAAAAAAAAAAAAAACYAgAAZHJzL2Rv&#10;d25yZXYueG1sUEsFBgAAAAAEAAQA9QAAAIgDAAAAAA==&#10;" path="m,l10580,e" filled="f" strokeweight=".18569mm">
                                                          <v:path arrowok="t" o:connecttype="custom" o:connectlocs="0,0;10580,0" o:connectangles="0,0"/>
                                                        </v:shape>
                                                        <v:group id="Group 1570" o:spid="_x0000_s1067" style="position:absolute;left:11240;top:565;width:0;height:10854" coordorigin="11240,565" coordsize="0,10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42N68QAAADdAAAADwAAAGRycy9kb3ducmV2LnhtbERPS2vCQBC+C/6HZQRv&#10;dROfJbqKiEoPUqgWSm9DdkyC2dmQXZP477tCwdt8fM9ZbTpTioZqV1hWEI8iEMSp1QVnCr4vh7d3&#10;EM4jaywtk4IHOdis+70VJtq2/EXN2WcihLBLUEHufZVI6dKcDLqRrYgDd7W1QR9gnUldYxvCTSnH&#10;UTSXBgsODTlWtMspvZ3vRsGxxXY7iffN6XbdPX4vs8+fU0xKDQfddgnCU+df4n/3hw7zp4sx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42N68QAAADdAAAA&#10;DwAAAAAAAAAAAAAAAACqAgAAZHJzL2Rvd25yZXYueG1sUEsFBgAAAAAEAAQA+gAAAJsDAAAAAA==&#10;">
                                                          <v:shape id="Freeform 1573" o:spid="_x0000_s1068" style="position:absolute;left:11240;top:565;width:0;height:10854;visibility:visible;mso-wrap-style:square;v-text-anchor:top" coordsize="0,10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R8MA&#10;AADdAAAADwAAAGRycy9kb3ducmV2LnhtbERPTWvCQBC9F/wPywje6qZaqk3diAhiD+0h0UtuQ3aa&#10;hGRnw+6q6b/vFgRv83ifs9mOphdXcr61rOBlnoAgrqxuuVZwPh2e1yB8QNbYWyYFv+Rhm02eNphq&#10;e+OcrkWoRQxhn6KCJoQhldJXDRn0czsQR+7HOoMhQldL7fAWw00vF0nyJg22HBsaHGjfUNUVF6Ng&#10;l5+4k8X7Ma/c8au0vvzuqVRqNh13HyACjeEhvrs/dZz/ulrC/zfxB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VR8MAAADdAAAADwAAAAAAAAAAAAAAAACYAgAAZHJzL2Rv&#10;d25yZXYueG1sUEsFBgAAAAAEAAQA9QAAAIgDAAAAAA==&#10;" path="m,l,10854e" filled="f" strokeweight=".18569mm">
                                                            <v:path arrowok="t" o:connecttype="custom" o:connectlocs="0,565;0,11419" o:connectangles="0,0"/>
                                                          </v:shape>
                                                          <v:group id="Group 1571" o:spid="_x0000_s1069" style="position:absolute;left:660;top:11419;width:10580;height:0" coordorigin="660,11419"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iwBMQAAADdAAAADwAAAGRycy9kb3ducmV2LnhtbERPTWvCQBC9F/oflin0&#10;pptUbSV1FREVD1JoFMTbkB2TYHY2ZLdJ/PeuIPQ2j/c5s0VvKtFS40rLCuJhBII4s7rkXMHxsBlM&#10;QTiPrLGyTApu5GAxf32ZYaJtx7/Upj4XIYRdggoK7+tESpcVZNANbU0cuIttDPoAm1zqBrsQbir5&#10;EUWf0mDJoaHAmlYFZdf0zyjYdtgtR/G63V8vq9v5MPk57WNS6v2tX36D8NT7f/HTvdNh/vhrDI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iwBMQAAADdAAAA&#10;DwAAAAAAAAAAAAAAAACqAgAAZHJzL2Rvd25yZXYueG1sUEsFBgAAAAAEAAQA+gAAAJsDAAAAAA==&#10;">
                                                            <v:shape id="Freeform 1572" o:spid="_x0000_s1070" style="position:absolute;left:660;top:11419;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WQOMMA&#10;AADdAAAADwAAAGRycy9kb3ducmV2LnhtbERPzWrCQBC+C77DMoIXqRtFraauopFCT6UmPsCQHZPU&#10;7GzIrjF9+26h4G0+vt/Z7ntTi45aV1lWMJtGIIhzqysuFFyy95c1COeRNdaWScEPOdjvhoMtxto+&#10;+Exd6gsRQtjFqKD0vomldHlJBt3UNsSBu9rWoA+wLaRu8RHCTS3nUbSSBisODSU2lJSU39K7UbC+&#10;62rynXwev5bXzanDJJuQyZQaj/rDGwhPvX+K/90fOsxfvC7h75twgt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WQOMMAAADdAAAADwAAAAAAAAAAAAAAAACYAgAAZHJzL2Rv&#10;d25yZXYueG1sUEsFBgAAAAAEAAQA9QAAAIgDA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0010163767-99-00030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03-55-42267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1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4 Part Bolt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xml:space="preserve">Lifting Capacity </w:t>
      </w:r>
      <w:r>
        <w:rPr>
          <w:rFonts w:ascii="Lucida Sans Unicode" w:eastAsia="Lucida Sans Unicode" w:hAnsi="Lucida Sans Unicode" w:cs="Lucida Sans Unicode"/>
          <w:position w:val="2"/>
          <w:sz w:val="17"/>
          <w:szCs w:val="17"/>
        </w:rPr>
        <w:t>(WLL): 1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3/8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G-2130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1019470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0.15 Kg</w:t>
      </w:r>
    </w:p>
    <w:p w:rsidR="000A4188" w:rsidRDefault="000A4188">
      <w:pPr>
        <w:spacing w:before="14" w:line="200" w:lineRule="exact"/>
      </w:pPr>
    </w:p>
    <w:p w:rsidR="000A4188" w:rsidRDefault="00BD0D17">
      <w:pPr>
        <w:spacing w:line="183" w:lineRule="auto"/>
        <w:ind w:left="2321" w:right="42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Bolt Type Anchor shackles with thin head bolt-nut with cotter pin. Meets the performance requirements of Federal Specification RR-C-</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Approved for use at -40 degree C (-40 degree F) to 204 degree C </w:t>
      </w:r>
      <w:r>
        <w:rPr>
          <w:rFonts w:ascii="Lucida Sans Unicode" w:eastAsia="Lucida Sans Unicode" w:hAnsi="Lucida Sans Unicode" w:cs="Lucida Sans Unicode"/>
          <w:position w:val="3"/>
          <w:sz w:val="17"/>
          <w:szCs w:val="17"/>
        </w:rPr>
        <w:t>(400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Certification as standard available for ch</w:t>
      </w:r>
      <w:r>
        <w:rPr>
          <w:rFonts w:ascii="Lucida Sans Unicode" w:eastAsia="Lucida Sans Unicode" w:hAnsi="Lucida Sans Unicode" w:cs="Lucida Sans Unicode"/>
          <w:position w:val="3"/>
          <w:sz w:val="17"/>
          <w:szCs w:val="17"/>
        </w:rPr>
        <w:t>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 statistical proof and impact tested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to 42 joules (31 ft-lbs.) min. avg. at -20 degr</w:t>
      </w:r>
      <w:r>
        <w:rPr>
          <w:rFonts w:ascii="Lucida Sans Unicode" w:eastAsia="Lucida Sans Unicode" w:hAnsi="Lucida Sans Unicode" w:cs="Lucida Sans Unicode"/>
          <w:position w:val="3"/>
          <w:sz w:val="17"/>
          <w:szCs w:val="17"/>
        </w:rPr>
        <w:t>ees C (-4 degrees F). The tests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conducted by Crosby and 3.1 test certification 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o be provided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All other 2130 shackles can meet charpy 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(-4 degrees F)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Trademarked Red </w:t>
      </w:r>
      <w:r>
        <w:rPr>
          <w:rFonts w:ascii="Lucida Sans Unicode" w:eastAsia="Lucida Sans Unicode" w:hAnsi="Lucida Sans Unicode" w:cs="Lucida Sans Unicode"/>
          <w:position w:val="3"/>
          <w:sz w:val="17"/>
          <w:szCs w:val="17"/>
        </w:rPr>
        <w:t>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spacing w:line="240" w:lineRule="exact"/>
        <w:ind w:left="2321" w:right="-5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Safety Factor: Maximum Proof Load is 2.0 times the Working Load Limit. Minimum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 AND MATERIAL</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10204 - 2.1 OR 2.2</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3-MANUFACTU</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9125" w:space="250"/>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4117"/>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1987" behindDoc="1" locked="0" layoutInCell="1" allowOverlap="1">
                <wp:simplePos x="0" y="0"/>
                <wp:positionH relativeFrom="page">
                  <wp:posOffset>415925</wp:posOffset>
                </wp:positionH>
                <wp:positionV relativeFrom="page">
                  <wp:posOffset>352425</wp:posOffset>
                </wp:positionV>
                <wp:extent cx="6725285" cy="6902450"/>
                <wp:effectExtent l="6350" t="9525" r="2540" b="3175"/>
                <wp:wrapNone/>
                <wp:docPr id="1386" name="Group 1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6902450"/>
                          <a:chOff x="655" y="555"/>
                          <a:chExt cx="10591" cy="10870"/>
                        </a:xfrm>
                      </wpg:grpSpPr>
                      <wpg:grpSp>
                        <wpg:cNvPr id="1387" name="Group 1505"/>
                        <wpg:cNvGrpSpPr>
                          <a:grpSpLocks/>
                        </wpg:cNvGrpSpPr>
                        <wpg:grpSpPr bwMode="auto">
                          <a:xfrm>
                            <a:off x="2881" y="-10267"/>
                            <a:ext cx="0" cy="10833"/>
                            <a:chOff x="2881" y="-10267"/>
                            <a:chExt cx="0" cy="10833"/>
                          </a:xfrm>
                        </wpg:grpSpPr>
                        <wps:wsp>
                          <wps:cNvPr id="1388" name="Freeform 1548"/>
                          <wps:cNvSpPr>
                            <a:spLocks/>
                          </wps:cNvSpPr>
                          <wps:spPr bwMode="auto">
                            <a:xfrm>
                              <a:off x="2881"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89" name="Group 1506"/>
                          <wpg:cNvGrpSpPr>
                            <a:grpSpLocks/>
                          </wpg:cNvGrpSpPr>
                          <wpg:grpSpPr bwMode="auto">
                            <a:xfrm>
                              <a:off x="671" y="565"/>
                              <a:ext cx="2211" cy="0"/>
                              <a:chOff x="671" y="565"/>
                              <a:chExt cx="2211" cy="0"/>
                            </a:xfrm>
                          </wpg:grpSpPr>
                          <wps:wsp>
                            <wps:cNvPr id="1390" name="Freeform 1547"/>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91" name="Group 1507"/>
                            <wpg:cNvGrpSpPr>
                              <a:grpSpLocks/>
                            </wpg:cNvGrpSpPr>
                            <wpg:grpSpPr bwMode="auto">
                              <a:xfrm>
                                <a:off x="9935" y="-10267"/>
                                <a:ext cx="0" cy="10833"/>
                                <a:chOff x="9935" y="-10267"/>
                                <a:chExt cx="0" cy="10833"/>
                              </a:xfrm>
                            </wpg:grpSpPr>
                            <wps:wsp>
                              <wps:cNvPr id="1392" name="Freeform 1546"/>
                              <wps:cNvSpPr>
                                <a:spLocks/>
                              </wps:cNvSpPr>
                              <wps:spPr bwMode="auto">
                                <a:xfrm>
                                  <a:off x="9935"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93" name="Group 1508"/>
                              <wpg:cNvGrpSpPr>
                                <a:grpSpLocks/>
                              </wpg:cNvGrpSpPr>
                              <wpg:grpSpPr bwMode="auto">
                                <a:xfrm>
                                  <a:off x="2892" y="565"/>
                                  <a:ext cx="7043" cy="0"/>
                                  <a:chOff x="2892" y="565"/>
                                  <a:chExt cx="7043" cy="0"/>
                                </a:xfrm>
                              </wpg:grpSpPr>
                              <wps:wsp>
                                <wps:cNvPr id="1394" name="Freeform 1545"/>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95" name="Group 1509"/>
                                <wpg:cNvGrpSpPr>
                                  <a:grpSpLocks/>
                                </wpg:cNvGrpSpPr>
                                <wpg:grpSpPr bwMode="auto">
                                  <a:xfrm>
                                    <a:off x="11230" y="-10267"/>
                                    <a:ext cx="0" cy="10833"/>
                                    <a:chOff x="11230" y="-10267"/>
                                    <a:chExt cx="0" cy="10833"/>
                                  </a:xfrm>
                                </wpg:grpSpPr>
                                <wps:wsp>
                                  <wps:cNvPr id="1396" name="Freeform 1544"/>
                                  <wps:cNvSpPr>
                                    <a:spLocks/>
                                  </wps:cNvSpPr>
                                  <wps:spPr bwMode="auto">
                                    <a:xfrm>
                                      <a:off x="11230"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97" name="Group 1510"/>
                                  <wpg:cNvGrpSpPr>
                                    <a:grpSpLocks/>
                                  </wpg:cNvGrpSpPr>
                                  <wpg:grpSpPr bwMode="auto">
                                    <a:xfrm>
                                      <a:off x="9945" y="565"/>
                                      <a:ext cx="1284" cy="0"/>
                                      <a:chOff x="9945" y="565"/>
                                      <a:chExt cx="1284" cy="0"/>
                                    </a:xfrm>
                                  </wpg:grpSpPr>
                                  <wps:wsp>
                                    <wps:cNvPr id="1398" name="Freeform 1543"/>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99" name="Group 1511"/>
                                    <wpg:cNvGrpSpPr>
                                      <a:grpSpLocks/>
                                    </wpg:cNvGrpSpPr>
                                    <wpg:grpSpPr bwMode="auto">
                                      <a:xfrm>
                                        <a:off x="671" y="576"/>
                                        <a:ext cx="0" cy="10822"/>
                                        <a:chOff x="671" y="576"/>
                                        <a:chExt cx="0" cy="10822"/>
                                      </a:xfrm>
                                    </wpg:grpSpPr>
                                    <wps:wsp>
                                      <wps:cNvPr id="1400" name="Freeform 1542"/>
                                      <wps:cNvSpPr>
                                        <a:spLocks/>
                                      </wps:cNvSpPr>
                                      <wps:spPr bwMode="auto">
                                        <a:xfrm>
                                          <a:off x="671"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01" name="Group 1512"/>
                                      <wpg:cNvGrpSpPr>
                                        <a:grpSpLocks/>
                                      </wpg:cNvGrpSpPr>
                                      <wpg:grpSpPr bwMode="auto">
                                        <a:xfrm>
                                          <a:off x="671" y="576"/>
                                          <a:ext cx="2211" cy="0"/>
                                          <a:chOff x="671" y="576"/>
                                          <a:chExt cx="2211" cy="0"/>
                                        </a:xfrm>
                                      </wpg:grpSpPr>
                                      <wps:wsp>
                                        <wps:cNvPr id="1402" name="Freeform 1541"/>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03" name="Group 1513"/>
                                        <wpg:cNvGrpSpPr>
                                          <a:grpSpLocks/>
                                        </wpg:cNvGrpSpPr>
                                        <wpg:grpSpPr bwMode="auto">
                                          <a:xfrm>
                                            <a:off x="2881" y="576"/>
                                            <a:ext cx="0" cy="10833"/>
                                            <a:chOff x="2881" y="576"/>
                                            <a:chExt cx="0" cy="10833"/>
                                          </a:xfrm>
                                        </wpg:grpSpPr>
                                        <wps:wsp>
                                          <wps:cNvPr id="1404" name="Freeform 1540"/>
                                          <wps:cNvSpPr>
                                            <a:spLocks/>
                                          </wps:cNvSpPr>
                                          <wps:spPr bwMode="auto">
                                            <a:xfrm>
                                              <a:off x="2881"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05" name="Group 1514"/>
                                          <wpg:cNvGrpSpPr>
                                            <a:grpSpLocks/>
                                          </wpg:cNvGrpSpPr>
                                          <wpg:grpSpPr bwMode="auto">
                                            <a:xfrm>
                                              <a:off x="671" y="11408"/>
                                              <a:ext cx="2211" cy="0"/>
                                              <a:chOff x="671" y="11408"/>
                                              <a:chExt cx="2211" cy="0"/>
                                            </a:xfrm>
                                          </wpg:grpSpPr>
                                          <wps:wsp>
                                            <wps:cNvPr id="1406" name="Freeform 1539"/>
                                            <wps:cNvSpPr>
                                              <a:spLocks/>
                                            </wps:cNvSpPr>
                                            <wps:spPr bwMode="auto">
                                              <a:xfrm>
                                                <a:off x="671" y="11408"/>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07" name="Group 1515"/>
                                            <wpg:cNvGrpSpPr>
                                              <a:grpSpLocks/>
                                            </wpg:cNvGrpSpPr>
                                            <wpg:grpSpPr bwMode="auto">
                                              <a:xfrm>
                                                <a:off x="2892" y="576"/>
                                                <a:ext cx="0" cy="10822"/>
                                                <a:chOff x="2892" y="576"/>
                                                <a:chExt cx="0" cy="10822"/>
                                              </a:xfrm>
                                            </wpg:grpSpPr>
                                            <wps:wsp>
                                              <wps:cNvPr id="1408" name="Freeform 1538"/>
                                              <wps:cNvSpPr>
                                                <a:spLocks/>
                                              </wps:cNvSpPr>
                                              <wps:spPr bwMode="auto">
                                                <a:xfrm>
                                                  <a:off x="2892"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09" name="Group 1516"/>
                                              <wpg:cNvGrpSpPr>
                                                <a:grpSpLocks/>
                                              </wpg:cNvGrpSpPr>
                                              <wpg:grpSpPr bwMode="auto">
                                                <a:xfrm>
                                                  <a:off x="2892" y="576"/>
                                                  <a:ext cx="7043" cy="0"/>
                                                  <a:chOff x="2892" y="576"/>
                                                  <a:chExt cx="7043" cy="0"/>
                                                </a:xfrm>
                                              </wpg:grpSpPr>
                                              <wps:wsp>
                                                <wps:cNvPr id="1410" name="Freeform 153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11" name="Group 1517"/>
                                                <wpg:cNvGrpSpPr>
                                                  <a:grpSpLocks/>
                                                </wpg:cNvGrpSpPr>
                                                <wpg:grpSpPr bwMode="auto">
                                                  <a:xfrm>
                                                    <a:off x="9935" y="576"/>
                                                    <a:ext cx="0" cy="10833"/>
                                                    <a:chOff x="9935" y="576"/>
                                                    <a:chExt cx="0" cy="10833"/>
                                                  </a:xfrm>
                                                </wpg:grpSpPr>
                                                <wps:wsp>
                                                  <wps:cNvPr id="1412" name="Freeform 1536"/>
                                                  <wps:cNvSpPr>
                                                    <a:spLocks/>
                                                  </wps:cNvSpPr>
                                                  <wps:spPr bwMode="auto">
                                                    <a:xfrm>
                                                      <a:off x="9935"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13" name="Group 1518"/>
                                                  <wpg:cNvGrpSpPr>
                                                    <a:grpSpLocks/>
                                                  </wpg:cNvGrpSpPr>
                                                  <wpg:grpSpPr bwMode="auto">
                                                    <a:xfrm>
                                                      <a:off x="2892" y="11408"/>
                                                      <a:ext cx="7043" cy="0"/>
                                                      <a:chOff x="2892" y="11408"/>
                                                      <a:chExt cx="7043" cy="0"/>
                                                    </a:xfrm>
                                                  </wpg:grpSpPr>
                                                  <wps:wsp>
                                                    <wps:cNvPr id="1414" name="Freeform 1535"/>
                                                    <wps:cNvSpPr>
                                                      <a:spLocks/>
                                                    </wps:cNvSpPr>
                                                    <wps:spPr bwMode="auto">
                                                      <a:xfrm>
                                                        <a:off x="2892" y="11408"/>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15" name="Group 1519"/>
                                                    <wpg:cNvGrpSpPr>
                                                      <a:grpSpLocks/>
                                                    </wpg:cNvGrpSpPr>
                                                    <wpg:grpSpPr bwMode="auto">
                                                      <a:xfrm>
                                                        <a:off x="9945" y="576"/>
                                                        <a:ext cx="0" cy="10822"/>
                                                        <a:chOff x="9945" y="576"/>
                                                        <a:chExt cx="0" cy="10822"/>
                                                      </a:xfrm>
                                                    </wpg:grpSpPr>
                                                    <wps:wsp>
                                                      <wps:cNvPr id="1416" name="Freeform 1534"/>
                                                      <wps:cNvSpPr>
                                                        <a:spLocks/>
                                                      </wps:cNvSpPr>
                                                      <wps:spPr bwMode="auto">
                                                        <a:xfrm>
                                                          <a:off x="9945"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17" name="Group 1520"/>
                                                      <wpg:cNvGrpSpPr>
                                                        <a:grpSpLocks/>
                                                      </wpg:cNvGrpSpPr>
                                                      <wpg:grpSpPr bwMode="auto">
                                                        <a:xfrm>
                                                          <a:off x="9945" y="576"/>
                                                          <a:ext cx="1284" cy="0"/>
                                                          <a:chOff x="9945" y="576"/>
                                                          <a:chExt cx="1284" cy="0"/>
                                                        </a:xfrm>
                                                      </wpg:grpSpPr>
                                                      <wps:wsp>
                                                        <wps:cNvPr id="1418" name="Freeform 1533"/>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19" name="Group 1521"/>
                                                        <wpg:cNvGrpSpPr>
                                                          <a:grpSpLocks/>
                                                        </wpg:cNvGrpSpPr>
                                                        <wpg:grpSpPr bwMode="auto">
                                                          <a:xfrm>
                                                            <a:off x="11230" y="576"/>
                                                            <a:ext cx="0" cy="10833"/>
                                                            <a:chOff x="11230" y="576"/>
                                                            <a:chExt cx="0" cy="10833"/>
                                                          </a:xfrm>
                                                        </wpg:grpSpPr>
                                                        <wps:wsp>
                                                          <wps:cNvPr id="1420" name="Freeform 1532"/>
                                                          <wps:cNvSpPr>
                                                            <a:spLocks/>
                                                          </wps:cNvSpPr>
                                                          <wps:spPr bwMode="auto">
                                                            <a:xfrm>
                                                              <a:off x="11230"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21" name="Group 1522"/>
                                                          <wpg:cNvGrpSpPr>
                                                            <a:grpSpLocks/>
                                                          </wpg:cNvGrpSpPr>
                                                          <wpg:grpSpPr bwMode="auto">
                                                            <a:xfrm>
                                                              <a:off x="9945" y="11408"/>
                                                              <a:ext cx="1284" cy="0"/>
                                                              <a:chOff x="9945" y="11408"/>
                                                              <a:chExt cx="1284" cy="0"/>
                                                            </a:xfrm>
                                                          </wpg:grpSpPr>
                                                          <wps:wsp>
                                                            <wps:cNvPr id="1422" name="Freeform 1531"/>
                                                            <wps:cNvSpPr>
                                                              <a:spLocks/>
                                                            </wps:cNvSpPr>
                                                            <wps:spPr bwMode="auto">
                                                              <a:xfrm>
                                                                <a:off x="9945" y="11408"/>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23" name="Group 1523"/>
                                                            <wpg:cNvGrpSpPr>
                                                              <a:grpSpLocks/>
                                                            </wpg:cNvGrpSpPr>
                                                            <wpg:grpSpPr bwMode="auto">
                                                              <a:xfrm>
                                                                <a:off x="660" y="565"/>
                                                                <a:ext cx="0" cy="10843"/>
                                                                <a:chOff x="660" y="565"/>
                                                                <a:chExt cx="0" cy="10843"/>
                                                              </a:xfrm>
                                                            </wpg:grpSpPr>
                                                            <wps:wsp>
                                                              <wps:cNvPr id="1424" name="Freeform 1530"/>
                                                              <wps:cNvSpPr>
                                                                <a:spLocks/>
                                                              </wps:cNvSpPr>
                                                              <wps:spPr bwMode="auto">
                                                                <a:xfrm>
                                                                  <a:off x="660" y="565"/>
                                                                  <a:ext cx="0" cy="10843"/>
                                                                </a:xfrm>
                                                                <a:custGeom>
                                                                  <a:avLst/>
                                                                  <a:gdLst>
                                                                    <a:gd name="T0" fmla="+- 0 565 565"/>
                                                                    <a:gd name="T1" fmla="*/ 565 h 10843"/>
                                                                    <a:gd name="T2" fmla="+- 0 11408 565"/>
                                                                    <a:gd name="T3" fmla="*/ 11408 h 10843"/>
                                                                  </a:gdLst>
                                                                  <a:ahLst/>
                                                                  <a:cxnLst>
                                                                    <a:cxn ang="0">
                                                                      <a:pos x="0" y="T1"/>
                                                                    </a:cxn>
                                                                    <a:cxn ang="0">
                                                                      <a:pos x="0" y="T3"/>
                                                                    </a:cxn>
                                                                  </a:cxnLst>
                                                                  <a:rect l="0" t="0" r="r" b="b"/>
                                                                  <a:pathLst>
                                                                    <a:path h="10843">
                                                                      <a:moveTo>
                                                                        <a:pt x="0" y="0"/>
                                                                      </a:moveTo>
                                                                      <a:lnTo>
                                                                        <a:pt x="0" y="10843"/>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25" name="Group 1524"/>
                                                              <wpg:cNvGrpSpPr>
                                                                <a:grpSpLocks/>
                                                              </wpg:cNvGrpSpPr>
                                                              <wpg:grpSpPr bwMode="auto">
                                                                <a:xfrm>
                                                                  <a:off x="660" y="565"/>
                                                                  <a:ext cx="10580" cy="0"/>
                                                                  <a:chOff x="660" y="565"/>
                                                                  <a:chExt cx="10580" cy="0"/>
                                                                </a:xfrm>
                                                              </wpg:grpSpPr>
                                                              <wps:wsp>
                                                                <wps:cNvPr id="1426" name="Freeform 1529"/>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27" name="Group 1525"/>
                                                                <wpg:cNvGrpSpPr>
                                                                  <a:grpSpLocks/>
                                                                </wpg:cNvGrpSpPr>
                                                                <wpg:grpSpPr bwMode="auto">
                                                                  <a:xfrm>
                                                                    <a:off x="11240" y="565"/>
                                                                    <a:ext cx="0" cy="10854"/>
                                                                    <a:chOff x="11240" y="565"/>
                                                                    <a:chExt cx="0" cy="10854"/>
                                                                  </a:xfrm>
                                                                </wpg:grpSpPr>
                                                                <wps:wsp>
                                                                  <wps:cNvPr id="1428" name="Freeform 1528"/>
                                                                  <wps:cNvSpPr>
                                                                    <a:spLocks/>
                                                                  </wps:cNvSpPr>
                                                                  <wps:spPr bwMode="auto">
                                                                    <a:xfrm>
                                                                      <a:off x="11240" y="565"/>
                                                                      <a:ext cx="0" cy="10854"/>
                                                                    </a:xfrm>
                                                                    <a:custGeom>
                                                                      <a:avLst/>
                                                                      <a:gdLst>
                                                                        <a:gd name="T0" fmla="+- 0 565 565"/>
                                                                        <a:gd name="T1" fmla="*/ 565 h 10854"/>
                                                                        <a:gd name="T2" fmla="+- 0 11419 565"/>
                                                                        <a:gd name="T3" fmla="*/ 11419 h 10854"/>
                                                                      </a:gdLst>
                                                                      <a:ahLst/>
                                                                      <a:cxnLst>
                                                                        <a:cxn ang="0">
                                                                          <a:pos x="0" y="T1"/>
                                                                        </a:cxn>
                                                                        <a:cxn ang="0">
                                                                          <a:pos x="0" y="T3"/>
                                                                        </a:cxn>
                                                                      </a:cxnLst>
                                                                      <a:rect l="0" t="0" r="r" b="b"/>
                                                                      <a:pathLst>
                                                                        <a:path h="10854">
                                                                          <a:moveTo>
                                                                            <a:pt x="0" y="0"/>
                                                                          </a:moveTo>
                                                                          <a:lnTo>
                                                                            <a:pt x="0" y="1085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29" name="Group 1526"/>
                                                                  <wpg:cNvGrpSpPr>
                                                                    <a:grpSpLocks/>
                                                                  </wpg:cNvGrpSpPr>
                                                                  <wpg:grpSpPr bwMode="auto">
                                                                    <a:xfrm>
                                                                      <a:off x="660" y="11419"/>
                                                                      <a:ext cx="10580" cy="0"/>
                                                                      <a:chOff x="660" y="11419"/>
                                                                      <a:chExt cx="10580" cy="0"/>
                                                                    </a:xfrm>
                                                                  </wpg:grpSpPr>
                                                                  <wps:wsp>
                                                                    <wps:cNvPr id="1430" name="Freeform 1527"/>
                                                                    <wps:cNvSpPr>
                                                                      <a:spLocks/>
                                                                    </wps:cNvSpPr>
                                                                    <wps:spPr bwMode="auto">
                                                                      <a:xfrm>
                                                                        <a:off x="660" y="11419"/>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504" o:spid="_x0000_s1026" style="position:absolute;margin-left:32.75pt;margin-top:27.75pt;width:529.55pt;height:543.5pt;z-index:-4493;mso-position-horizontal-relative:page;mso-position-vertical-relative:page" coordorigin="655,555" coordsize="10591,1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">
                <v:group id="Group 1505" o:spid="_x0000_s1027" style="position:absolute;left:2881;top:-10267;width:0;height:10833" coordorigin="2881,-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oWTMcUAAADdAAAADwAAAGRycy9kb3ducmV2LnhtbERPS2vCQBC+F/wPywi9&#10;1U0MbSV1FQm29BCEqiC9DdkxCWZnQ3abx7/vFoTe5uN7zno7mkb01LnasoJ4EYEgLqyuuVRwPr0/&#10;rUA4j6yxsUwKJnKw3cwe1phqO/AX9UdfihDCLkUFlfdtKqUrKjLoFrYlDtzVdgZ9gF0pdYdDCDeN&#10;XEbRizRYc2iosKWsouJ2/DEKPgYcdkm87/PbNZu+T8+HSx6TUo/zcfcGwtPo/8V396cO85PVK/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aFkzHFAAAA3QAA&#10;AA8AAAAAAAAAAAAAAAAAqgIAAGRycy9kb3ducmV2LnhtbFBLBQYAAAAABAAEAPoAAACcAwAAAAA=&#10;">
                  <v:shape id="Freeform 1548" o:spid="_x0000_s1028" style="position:absolute;left:2881;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IChsUA&#10;AADdAAAADwAAAGRycy9kb3ducmV2LnhtbESPT2vDMAzF74V9B6PBbq2zFkLJ6pRSGBR22bKV9ihi&#10;5Q+L5WC7afbtp8NgN4n39N5Pu/3sBjVRiL1nA8+rDBRx7W3PrYGvz9flFlRMyBYHz2TghyLsy4fF&#10;Dgvr7/xBU5VaJSEcCzTQpTQWWse6I4dx5Udi0RofHCZZQ6ttwLuEu0GvsyzXDnuWhg5HOnZUf1c3&#10;Z2CI2Tm5cH7bvIfbdLlcdV7ljTFPj/PhBVSiOf2b/65PVvA3W8GVb2QEX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gKGxQAAAN0AAAAPAAAAAAAAAAAAAAAAAJgCAABkcnMv&#10;ZG93bnJldi54bWxQSwUGAAAAAAQABAD1AAAAigMAAAAA&#10;" path="m,10827r,5e" filled="f" strokeweight=".18569mm">
                    <v:path arrowok="t" o:connecttype="custom" o:connectlocs="0,560;0,565" o:connectangles="0,0"/>
                  </v:shape>
                  <v:group id="Group 1506"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ai2MUAAADdAAAADwAAAGRycy9kb3ducmV2LnhtbERPTWvCQBC9F/wPyxS8&#10;NZsoLTHNKiJVPIRCVSi9DdkxCWZnQ3abxH/fLRR6m8f7nHwzmVYM1LvGsoIkikEQl1Y3XCm4nPdP&#10;KQjnkTW2lknBnRxs1rOHHDNtR/6g4eQrEULYZaig9r7LpHRlTQZdZDviwF1tb9AH2FdS9ziGcNPK&#10;RRy/SIMNh4YaO9rVVN5O30bBYcRxu0zehuJ23d2/zs/vn0VCSs0fp+0rCE+T/xf/uY86zF+m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hWotjFAAAA3QAA&#10;AA8AAAAAAAAAAAAAAAAAqgIAAGRycy9kb3ducmV2LnhtbFBLBQYAAAAABAAEAPoAAACcAwAAAAA=&#10;">
                    <v:shape id="Freeform 1547"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dPjscA&#10;AADdAAAADwAAAGRycy9kb3ducmV2LnhtbESPzW7CQAyE75X6DitX6q1s2qqIBBZUtSDBoSB+HsBk&#10;TTY0642yC6RvXx8q9WZrxjOfJ7PeN+pKXawDG3geZKCIy2Brrgwc9ounEaiYkC02gcnAD0WYTe/v&#10;JljYcOMtXXepUhLCsUADLqW20DqWjjzGQWiJRTuFzmOStau07fAm4b7RL1k21B5rlgaHLX04Kr93&#10;F29g2Jb9cX5+W63oa73Z5Pl+4eafxjw+9O9jUIn69G/+u15awX/NhV++kRH0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XT47HAAAA3QAAAA8AAAAAAAAAAAAAAAAAmAIAAGRy&#10;cy9kb3ducmV2LnhtbFBLBQYAAAAABAAEAPUAAACMAwAAAAA=&#10;" path="m,l2210,e" filled="f" strokeweight=".18569mm">
                      <v:path arrowok="t" o:connecttype="custom" o:connectlocs="0,0;2210,0" o:connectangles="0,0"/>
                    </v:shape>
                    <v:group id="Group 1507" o:spid="_x0000_s1031" style="position:absolute;left:9935;top:-10267;width:0;height:10833" coordorigin="9935,-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4A8MAAADdAAAADwAAAGRycy9kb3ducmV2LnhtbERPS4vCMBC+L/gfwgje&#10;1rSKi1ajiLjiQQQfIN6GZmyLzaQ02bb++82CsLf5+J6zWHWmFA3VrrCsIB5GIIhTqwvOFFwv359T&#10;EM4jaywtk4IXOVgtex8LTLRt+UTN2WcihLBLUEHufZVI6dKcDLqhrYgD97C1QR9gnUldYxvCTSlH&#10;UfQlDRYcGnKsaJNT+jz/GAW7Ftv1ON42h+dj87pfJsfbISalBv1uPQfhqfP/4rd7r8P88Sy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TgDwwAAAN0AAAAP&#10;AAAAAAAAAAAAAAAAAKoCAABkcnMvZG93bnJldi54bWxQSwUGAAAAAAQABAD6AAAAmgMAAAAA&#10;">
                      <v:shape id="Freeform 1546" o:spid="_x0000_s1032" style="position:absolute;left:9935;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OjscMA&#10;AADdAAAADwAAAGRycy9kb3ducmV2LnhtbERPTWvDMAy9D/ofjAq9rc5SCGtWN4xCYbDLljWkRxGr&#10;SVgsB9tN038/Dwa76fE+tStmM4iJnO8tK3haJyCIG6t7bhWcvo6PzyB8QNY4WCYFd/JQ7BcPO8y1&#10;vfEnTWVoRQxhn6OCLoQxl9I3HRn0azsSR+5incEQoWuldniL4WaQaZJk0mDPsaHDkQ4dNd/l1SgY&#10;fFIF46r3zYe7TnV9llmZXZRaLefXFxCB5vAv/nO/6Th/s03h95t4gt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OjscMAAADdAAAADwAAAAAAAAAAAAAAAACYAgAAZHJzL2Rv&#10;d25yZXYueG1sUEsFBgAAAAAEAAQA9QAAAIgDAAAAAA==&#10;" path="m,10827r,5e" filled="f" strokeweight=".18569mm">
                        <v:path arrowok="t" o:connecttype="custom" o:connectlocs="0,560;0,565" o:connectangles="0,0"/>
                      </v:shape>
                      <v:group id="Group 1508"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GcD78QAAADdAAAADwAAAGRycy9kb3ducmV2LnhtbERPS2vCQBC+F/wPywi9&#10;1U0MLRpdRURLDyL4APE2ZMckmJ0N2TWJ/75bEHqbj+8582VvKtFS40rLCuJRBII4s7rkXMH5tP2Y&#10;gHAeWWNlmRQ8ycFyMXibY6ptxwdqjz4XIYRdigoK7+tUSpcVZNCNbE0cuJttDPoAm1zqBrsQbio5&#10;jqIvabDk0FBgTeuCsvvxYRR8d9itknjT7u639fN6+txfdjEp9T7sVzMQnnr/L365f3SYn0w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GcD78QAAADdAAAA&#10;DwAAAAAAAAAAAAAAAACqAgAAZHJzL2Rvd25yZXYueG1sUEsFBgAAAAAEAAQA+gAAAJsDAAAAAA==&#10;">
                        <v:shape id="Freeform 1545"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RusQA&#10;AADdAAAADwAAAGRycy9kb3ducmV2LnhtbERPS2vCQBC+C/0PyxR6001bkRqzkbZQtCfxQXodsmOS&#10;mp0Nu1uN/fWuIHibj+852bw3rTiS841lBc+jBARxaXXDlYLd9mv4BsIHZI2tZVJwJg/z/GGQYart&#10;idd03IRKxBD2KSqoQ+hSKX1Zk0E/sh1x5PbWGQwRukpqh6cYblr5kiQTabDh2FBjR581lYfNn1Ew&#10;1T/S/X8Uq99m3dN2tyjs96FQ6umxf5+BCNSHu/jmXuo4/3U6hus38QS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4kbrEAAAA3QAAAA8AAAAAAAAAAAAAAAAAmAIAAGRycy9k&#10;b3ducmV2LnhtbFBLBQYAAAAABAAEAPUAAACJAwAAAAA=&#10;" path="m,l7043,e" filled="f" strokeweight=".18569mm">
                          <v:path arrowok="t" o:connecttype="custom" o:connectlocs="0,0;7043,0" o:connectangles="0,0"/>
                        </v:shape>
                        <v:group id="Group 1509" o:spid="_x0000_s1035" style="position:absolute;left:11230;top:-10267;width:0;height:10833" coordorigin="11230,-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MI+AMUAAADdAAAADwAAAGRycy9kb3ducmV2LnhtbERPTWvCQBC9F/wPyxS8&#10;NZsoKTXNKiJVPIRCVSi9DdkxCWZnQ3abxH/fLRR6m8f7nHwzmVYM1LvGsoIkikEQl1Y3XCm4nPdP&#10;LyCcR9bYWiYFd3KwWc8ecsy0HfmDhpOvRAhhl6GC2vsuk9KVNRl0ke2IA3e1vUEfYF9J3eMYwk0r&#10;F3H8LA02HBpq7GhXU3k7fRsFhxHH7TJ5G4rbdXf/Oqfvn0VCSs0fp+0rCE+T/xf/uY86zF+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CPgDFAAAA3QAA&#10;AA8AAAAAAAAAAAAAAAAAqgIAAGRycy9kb3ducmV2LnhtbFBLBQYAAAAABAAEAPoAAACcAwAAAAA=&#10;">
                          <v:shape id="Freeform 1544" o:spid="_x0000_s1036" style="position:absolute;left:11230;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lssEA&#10;AADdAAAADwAAAGRycy9kb3ducmV2LnhtbERPTYvCMBC9L/gfwgje1tQVym41iggLghftruhxaMa2&#10;2ExKEmv990YQvM3jfc582ZtGdOR8bVnBZJyAIC6srrlU8P/3+/kNwgdkjY1lUnAnD8vF4GOOmbY3&#10;3lOXh1LEEPYZKqhCaDMpfVGRQT+2LXHkztYZDBG6UmqHtxhuGvmVJKk0WHNsqLCldUXFJb8aBY1P&#10;DsG4w3a6c9fueDzJNE/PSo2G/WoGIlAf3uKXe6Pj/OlPCs9v4gl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YpbLBAAAA3QAAAA8AAAAAAAAAAAAAAAAAmAIAAGRycy9kb3du&#10;cmV2LnhtbFBLBQYAAAAABAAEAPUAAACGAwAAAAA=&#10;" path="m,10827r,5e" filled="f" strokeweight=".18569mm">
                            <v:path arrowok="t" o:connecttype="custom" o:connectlocs="0,560;0,565" o:connectangles="0,0"/>
                          </v:shape>
                          <v:group id="Group 1510"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1wF7MQAAADdAAAADwAAAGRycy9kb3ducmV2LnhtbERPTWvCQBC9F/wPywje&#10;dBPFaqOriKh4kEK1UHobsmMSzM6G7JrEf+8WhN7m8T5nue5MKRqqXWFZQTyKQBCnVhecKfi+7Idz&#10;EM4jaywtk4IHOVivem9LTLRt+Yuas89ECGGXoILc+yqR0qU5GXQjWxEH7mprgz7AOpO6xjaEm1KO&#10;o+hdGiw4NORY0Tan9Ha+GwWHFtvNJN41p9t1+/i9TD9/TjEpNeh3mwUIT53/F7/cRx3mTz5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1wF7MQAAADdAAAA&#10;DwAAAAAAAAAAAAAAAACqAgAAZHJzL2Rvd25yZXYueG1sUEsFBgAAAAAEAAQA+gAAAJsDAAAAAA==&#10;">
                            <v:shape id="Freeform 1543"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kEO8UA&#10;AADdAAAADwAAAGRycy9kb3ducmV2LnhtbESPQWvCQBCF74X+h2UK3urGilZTV6lCwYMUavsDhuw0&#10;CWZnQ3YS0/76zkHobYb35r1vNrsxNGagLtWRHcymGRjiIvqaSwdfn2+PKzBJkD02kcnBDyXYbe/v&#10;Npj7eOUPGs5SGg3hlKODSqTNrU1FRQHTNLbEqn3HLqDo2pXWd3jV8NDYpyxb2oA1a0OFLR0qKi7n&#10;PjhYcL88ST88N8X7Ikh9HH/LtHdu8jC+voARGuXffLs+esWfrxVXv9ER7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iQQ7xQAAAN0AAAAPAAAAAAAAAAAAAAAAAJgCAABkcnMv&#10;ZG93bnJldi54bWxQSwUGAAAAAAQABAD1AAAAigMAAAAA&#10;" path="m,l1285,e" filled="f" strokeweight=".18569mm">
                              <v:path arrowok="t" o:connecttype="custom" o:connectlocs="0,0;1285,0" o:connectangles="0,0"/>
                            </v:shape>
                            <v:group id="Group 1511" o:spid="_x0000_s1039" style="position:absolute;left:671;top:576;width:0;height:10822" coordorigin="671,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80BcUAAADdAAAADwAAAGRycy9kb3ducmV2LnhtbERPS2vCQBC+F/wPywi9&#10;1U0MLTV1FQm29BCEqiC9DdkxCWZnQ3abx7/vFoTe5uN7zno7mkb01LnasoJ4EYEgLqyuuVRwPr0/&#10;vYJwHlljY5kUTORgu5k9rDHVduAv6o++FCGEXYoKKu/bVEpXVGTQLWxLHLir7Qz6ALtS6g6HEG4a&#10;uYyiF2mw5tBQYUtZRcXt+GMUfAw47JJ43+e3azZ9n54PlzwmpR7n4+4NhKfR/4vv7k8d5ierFf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2PNAXFAAAA3QAA&#10;AA8AAAAAAAAAAAAAAAAAqgIAAGRycy9kb3ducmV2LnhtbFBLBQYAAAAABAAEAPoAAACcAwAAAAA=&#10;">
                              <v:shape id="Freeform 1542" o:spid="_x0000_s1040" style="position:absolute;left:671;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BOcQA&#10;AADdAAAADwAAAGRycy9kb3ducmV2LnhtbESPQUvEMBCF74L/IYzgzU0rolI3u6ig7GnFKp6HZpoU&#10;m0lpYhv99c5B8DbDe/PeN9t9CaNaaE5DZAP1pgJF3EU7sDPw/vZ0cQsqZWSLY2Qy8E0J9rvTky02&#10;Nq78SkubnZIQTg0a8DlPjdap8xQwbeJELFof54BZ1tlpO+Mq4WHUl1V1rQMOLA0eJ3r01H22X8HA&#10;w8F17U9d9/7Yv7jjcvO8lvJhzPlZub8Dlankf/Pf9cEK/lUl/PKNj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3gTnEAAAA3QAAAA8AAAAAAAAAAAAAAAAAmAIAAGRycy9k&#10;b3ducmV2LnhtbFBLBQYAAAAABAAEAPUAAACJAwAAAAA=&#10;" path="m,l,10822e" filled="f" strokeweight=".18569mm">
                                <v:path arrowok="t" o:connecttype="custom" o:connectlocs="0,576;0,11398" o:connectangles="0,0"/>
                              </v:shape>
                              <v:group id="Group 1512"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g4cQAAADdAAAADwAAAGRycy9kb3ducmV2LnhtbERPS2vCQBC+F/wPywi9&#10;NZtoWyRmFZFaegiFqiDehuyYBLOzIbvN4993C4Xe5uN7TrYdTSN66lxtWUESxSCIC6trLhWcT4en&#10;FQjnkTU2lknBRA62m9lDhqm2A39Rf/SlCCHsUlRQed+mUrqiIoMusi1x4G62M+gD7EqpOxxCuGnk&#10;Io5fpcGaQ0OFLe0rKu7Hb6PgfcBht0ze+vx+20/X08vnJU9Iqcf5uFuD8DT6f/Gf+0OH+c9x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1lg4cQAAADdAAAA&#10;DwAAAAAAAAAAAAAAAACqAgAAZHJzL2Rvd25yZXYueG1sUEsFBgAAAAAEAAQA+gAAAJsDAAAAAA==&#10;">
                                <v:shape id="Freeform 1541"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sgMQA&#10;AADdAAAADwAAAGRycy9kb3ducmV2LnhtbERPzWrCQBC+F/oOyxS81Y2i0sSsUlqFeqhS4wOM2TEb&#10;m50N2a3Gt+8WCt7m4/udfNnbRlyo87VjBaNhAoK4dLrmSsGhWD+/gPABWWPjmBTcyMNy8fiQY6bd&#10;lb/osg+ViCHsM1RgQmgzKX1pyKIfupY4cifXWQwRdpXUHV5juG3kOElm0mLNscFgS2+Gyu/9j1Uw&#10;a8v+uDpPNxv63O52aVqszepdqcFT/zoHEagPd/G/+0PH+ZNkDH/fxB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pLIDEAAAA3QAAAA8AAAAAAAAAAAAAAAAAmAIAAGRycy9k&#10;b3ducmV2LnhtbFBLBQYAAAAABAAEAPUAAACJAwAAAAA=&#10;" path="m,l2210,e" filled="f" strokeweight=".18569mm">
                                  <v:path arrowok="t" o:connecttype="custom" o:connectlocs="0,0;2210,0" o:connectangles="0,0"/>
                                </v:shape>
                                <v:group id="Group 1513" o:spid="_x0000_s1043" style="position:absolute;left:2881;top:576;width:0;height:10833" coordorigin="2881,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dbDcMAAADdAAAADwAAAGRycy9kb3ducmV2LnhtbERPS4vCMBC+L/gfwgje&#10;1rTqilSjiLjiQQQfIN6GZmyLzaQ02bb++82CsLf5+J6zWHWmFA3VrrCsIB5GIIhTqwvOFFwv358z&#10;EM4jaywtk4IXOVgtex8LTLRt+UTN2WcihLBLUEHufZVI6dKcDLqhrYgD97C1QR9gnUldYxvCTSlH&#10;UTSVBgsODTlWtMkpfZ5/jIJdi+16HG+bw/Oxed0vX8fbISalBv1uPQfhqfP/4rd7r8P8ST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x1sNwwAAAN0AAAAP&#10;AAAAAAAAAAAAAAAAAKoCAABkcnMvZG93bnJldi54bWxQSwUGAAAAAAQABAD6AAAAmgMAAAAA&#10;">
                                  <v:shape id="Freeform 1540" o:spid="_x0000_s1044" style="position:absolute;left:2881;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bGvMIA&#10;AADdAAAADwAAAGRycy9kb3ducmV2LnhtbERPS2sCMRC+C/0PYQRvmvhgKVujSEEo9FLXij0Om3F3&#10;cTNZkrhu/70pFLzNx/ec9XawrejJh8axhvlMgSAunWm40vB93E9fQYSIbLB1TBp+KcB28zJaY27c&#10;nQ/UF7ESKYRDjhrqGLtcylDWZDHMXEecuIvzFmOCvpLG4z2F21YulMqkxYZTQ40dvddUXoub1dAG&#10;dYrWnz6XX/7Wn88/Miuyi9aT8bB7AxFpiE/xv/vDpPkrtYK/b9IJ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sa8wgAAAN0AAAAPAAAAAAAAAAAAAAAAAJgCAABkcnMvZG93&#10;bnJldi54bWxQSwUGAAAAAAQABAD1AAAAhwMAAAAA&#10;" path="m,l,10832e" filled="f" strokeweight=".18569mm">
                                    <v:path arrowok="t" o:connecttype="custom" o:connectlocs="0,576;0,11408" o:connectangles="0,0"/>
                                  </v:shape>
                                  <v:group id="Group 1514" o:spid="_x0000_s1045" style="position:absolute;left:671;top:11408;width:2211;height:0" coordorigin="671,11408"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GJm4sMAAADdAAAADwAAAGRycy9kb3ducmV2LnhtbERPS4vCMBC+C/6HMIK3&#10;Na2usnSNIqLiQRZ8wLK3oRnbYjMpTWzrv98Igrf5+J4zX3amFA3VrrCsIB5FIIhTqwvOFFzO248v&#10;EM4jaywtk4IHOVgu+r05Jtq2fKTm5DMRQtglqCD3vkqkdGlOBt3IVsSBu9raoA+wzqSusQ3hppTj&#10;KJpJgwWHhhwrWueU3k53o2DXYruaxJvmcLuuH3/n6c/vISalhoNu9Q3CU+ff4pd7r8P8z2g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kYmbiwwAAAN0AAAAP&#10;AAAAAAAAAAAAAAAAAKoCAABkcnMvZG93bnJldi54bWxQSwUGAAAAAAQABAD6AAAAmgMAAAAA&#10;">
                                    <v:shape id="Freeform 1539" o:spid="_x0000_s1046" style="position:absolute;left:671;top:11408;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Iqg8UA&#10;AADdAAAADwAAAGRycy9kb3ducmV2LnhtbERP22rCQBB9L/gPywh9qxtLG2rMRkqrUB+qePmAMTtm&#10;o9nZkN1q+veuUOjbHM518llvG3GhzteOFYxHCQji0umaKwX73eLpDYQPyBobx6TglzzMisFDjpl2&#10;V97QZRsqEUPYZ6jAhNBmUvrSkEU/ci1x5I6usxgi7CqpO7zGcNvI5yRJpcWaY4PBlj4Mleftj1WQ&#10;tmV/mJ9el0v6Xq3Xk8luYeafSj0O+/cpiEB9+Bf/ub90nP+SpHD/Jp4g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0iqDxQAAAN0AAAAPAAAAAAAAAAAAAAAAAJgCAABkcnMv&#10;ZG93bnJldi54bWxQSwUGAAAAAAQABAD1AAAAigMAAAAA&#10;" path="m,l2210,e" filled="f" strokeweight=".18569mm">
                                      <v:path arrowok="t" o:connecttype="custom" o:connectlocs="0,0;2210,0" o:connectangles="0,0"/>
                                    </v:shape>
                                    <v:group id="Group 1515" o:spid="_x0000_s1047" style="position:absolute;left:2892;top:576;width:0;height:10822" coordorigin="2892,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DsQAAADdAAAADwAAAGRycy9kb3ducmV2LnhtbERPS2vCQBC+F/wPywi9&#10;1U1sqxKziogtPYjgA8TbkJ08MDsbstsk/vtuodDbfHzPSdeDqUVHrassK4gnEQjizOqKCwWX88fL&#10;AoTzyBpry6TgQQ7Wq9FTiom2PR+pO/lChBB2CSoovW8SKV1WkkE3sQ1x4HLbGvQBtoXULfYh3NRy&#10;GkUzabDi0FBiQ9uSsvvp2yj47LHfvMa7bn/Pt4/b+f1w3cek1PN42CxBeBr8v/jP/aXD/LdoD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DsQAAADdAAAA&#10;DwAAAAAAAAAAAAAAAACqAgAAZHJzL2Rvd25yZXYueG1sUEsFBgAAAAAEAAQA+gAAAJsDAAAAAA==&#10;">
                                      <v:shape id="Freeform 1538" o:spid="_x0000_s1048" style="position:absolute;left:2892;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GNP8QA&#10;AADdAAAADwAAAGRycy9kb3ducmV2LnhtbESPQUvEMBCF74L/IYzgzU0rolI3u6ig7GnFKp6HZpoU&#10;m0lpYhv99c5B8DbDe/PeN9t9CaNaaE5DZAP1pgJF3EU7sDPw/vZ0cQsqZWSLY2Qy8E0J9rvTky02&#10;Nq78SkubnZIQTg0a8DlPjdap8xQwbeJELFof54BZ1tlpO+Mq4WHUl1V1rQMOLA0eJ3r01H22X8HA&#10;w8F17U9d9/7Yv7jjcvO8lvJhzPlZub8Dlankf/Pf9cEK/lUluPKNj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BjT/EAAAA3QAAAA8AAAAAAAAAAAAAAAAAmAIAAGRycy9k&#10;b3ducmV2LnhtbFBLBQYAAAAABAAEAPUAAACJAwAAAAA=&#10;" path="m,l,10822e" filled="f" strokeweight=".18569mm">
                                        <v:path arrowok="t" o:connecttype="custom" o:connectlocs="0,576;0,11398" o:connectangles="0,0"/>
                                      </v:shape>
                                      <v:group id="Group 1516"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S9s58QAAADdAAAADwAAAGRycy9kb3ducmV2LnhtbERPS2vCQBC+F/wPywi9&#10;1U1sKxqziogtPYjgA8TbkJ08MDsbstsk/vtuodDbfHzPSdeDqUVHrassK4gnEQjizOqKCwWX88fL&#10;HITzyBpry6TgQQ7Wq9FTiom2PR+pO/lChBB2CSoovW8SKV1WkkE3sQ1x4HLbGvQBtoXULfYh3NRy&#10;GkUzabDi0FBiQ9uSsvvp2yj47LHfvMa7bn/Pt4/b+f1w3cek1PN42CxBeBr8v/jP/aXD/Ldo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S9s58QAAADdAAAA&#10;DwAAAAAAAAAAAAAAAACqAgAAZHJzL2Rvd25yZXYueG1sUEsFBgAAAAAEAAQA+gAAAJsDAAAAAA==&#10;">
                                        <v:shape id="Freeform 1537"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pZhsYA&#10;AADdAAAADwAAAGRycy9kb3ducmV2LnhtbESPT2vCQBDF7wW/wzJCb3VjkdJGV9GC2J6Kf4jXITsm&#10;0exs2F017afvHAq9zfDevPeb2aJ3rbpRiI1nA+NRBoq49LbhysBhv356BRUTssXWMxn4pgiL+eBh&#10;hrn1d97SbZcqJSEcczRQp9TlWseyJodx5Dti0U4+OEyyhkrbgHcJd61+zrIX7bBhaaixo/eaysvu&#10;6gy82aMOP6vi69xse9ofNoX/vBTGPA775RRUoj79m/+uP6zgT8bCL9/IC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pZhsYAAADdAAAADwAAAAAAAAAAAAAAAACYAgAAZHJz&#10;L2Rvd25yZXYueG1sUEsFBgAAAAAEAAQA9QAAAIsDAAAAAA==&#10;" path="m,l7043,e" filled="f" strokeweight=".18569mm">
                                          <v:path arrowok="t" o:connecttype="custom" o:connectlocs="0,0;7043,0" o:connectangles="0,0"/>
                                        </v:shape>
                                        <v:group id="Group 1517" o:spid="_x0000_s1051" style="position:absolute;left:9935;top:576;width:0;height:10833" coordorigin="9935,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oD2PMQAAADdAAAADwAAAGRycy9kb3ducmV2LnhtbERPTWvCQBC9F/wPywi9&#10;1c1qWyS6ikgtPYhQFcTbkB2TYHY2ZLdJ/PeuIPQ2j/c582VvK9FS40vHGtQoAUGcOVNyruF42LxN&#10;QfiAbLByTBpu5GG5GLzMMTWu419q9yEXMYR9ihqKEOpUSp8VZNGPXE0cuYtrLIYIm1yaBrsYbis5&#10;TpJPabHk2FBgTeuCsuv+z2r47rBbTdRXu71e1rfz4WN32irS+nXYr2YgAvXhX/x0/5g4/10p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oD2PMQAAADdAAAA&#10;DwAAAAAAAAAAAAAAAACqAgAAZHJzL2Rvd25yZXYueG1sUEsFBgAAAAAEAAQA+gAAAJsDAAAAAA==&#10;">
                                          <v:shape id="Freeform 1536" o:spid="_x0000_s1052" style="position:absolute;left:9935;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tjsEA&#10;AADdAAAADwAAAGRycy9kb3ducmV2LnhtbERPTYvCMBC9C/sfwgjeNNWVslSjyIIg7GWtinscmrEt&#10;NpOSxFr//UYQvM3jfc5y3ZtGdOR8bVnBdJKAIC6srrlUcDxsx18gfEDW2FgmBQ/ysF59DJaYaXvn&#10;PXV5KEUMYZ+hgiqENpPSFxUZ9BPbEkfuYp3BEKErpXZ4j+GmkbMkSaXBmmNDhS19V1Rc85tR0Pjk&#10;FIw7/Xz+ult3Pv/JNE8vSo2G/WYBIlAf3uKXe6fj/Pl0Bs9v4gl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abY7BAAAA3QAAAA8AAAAAAAAAAAAAAAAAmAIAAGRycy9kb3du&#10;cmV2LnhtbFBLBQYAAAAABAAEAPUAAACGAwAAAAA=&#10;" path="m,l,10832e" filled="f" strokeweight=".18569mm">
                                            <v:path arrowok="t" o:connecttype="custom" o:connectlocs="0,576;0,11408" o:connectangles="0,0"/>
                                          </v:shape>
                                          <v:group id="Group 1518" o:spid="_x0000_s1053" style="position:absolute;left:2892;top:11408;width:7043;height:0" coordorigin="2892,11408"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7N0MMAAADdAAAADwAAAGRycy9kb3ducmV2LnhtbERPS4vCMBC+L/gfwgje&#10;1rTqilSjiLjiQQQfIN6GZmyLzaQ02bb++82CsLf5+J6zWHWmFA3VrrCsIB5GIIhTqwvOFFwv358z&#10;EM4jaywtk4IXOVgtex8LTLRt+UTN2WcihLBLUEHufZVI6dKcDLqhrYgD97C1QR9gnUldYxvCTSlH&#10;UTSVBgsODTlWtMkpfZ5/jIJdi+16HG+bw/Oxed0vX8fbISalBv1uPQfhqfP/4rd7r8P8STy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Hs3QwwAAAN0AAAAP&#10;AAAAAAAAAAAAAAAAAKoCAABkcnMvZG93bnJldi54bWxQSwUGAAAAAAQABAD6AAAAmgMAAAAA&#10;">
                                            <v:shape id="Freeform 1535" o:spid="_x0000_s1054" style="position:absolute;left:2892;top:11408;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FfhcQA&#10;AADdAAAADwAAAGRycy9kb3ducmV2LnhtbERPTWvCQBC9F/oflil4q5uIFBtdpS1I7Uk0kl6H7Jik&#10;yc6G3a2m/fWuIHibx/ucxWownTiR841lBek4AUFcWt1wpeCQr59nIHxA1thZJgV/5GG1fHxYYKbt&#10;mXd02odKxBD2GSqoQ+gzKX1Zk0E/tj1x5I7WGQwRukpqh+cYbjo5SZIXabDh2FBjTx81le3+1yh4&#10;1d/S/b8X259mN1B++CzsV1soNXoa3uYgAg3hLr65NzrOn6ZTuH4TT5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BX4XEAAAA3QAAAA8AAAAAAAAAAAAAAAAAmAIAAGRycy9k&#10;b3ducmV2LnhtbFBLBQYAAAAABAAEAPUAAACJAwAAAAA=&#10;" path="m,l7043,e" filled="f" strokeweight=".18569mm">
                                              <v:path arrowok="t" o:connecttype="custom" o:connectlocs="0,0;7043,0" o:connectangles="0,0"/>
                                            </v:shape>
                                            <v:group id="Group 1519" o:spid="_x0000_s1055" style="position:absolute;left:9945;top:576;width:0;height:10822" coordorigin="9945,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bvwP8MAAADdAAAADwAAAGRycy9kb3ducmV2LnhtbERPS4vCMBC+C/6HMIK3&#10;Na2usnSNIqLiQRZ8wLK3oRnbYjMpTWzrv98Igrf5+J4zX3amFA3VrrCsIB5FIIhTqwvOFFzO248v&#10;EM4jaywtk4IHOVgu+r05Jtq2fKTm5DMRQtglqCD3vkqkdGlOBt3IVsSBu9raoA+wzqSusQ3hppTj&#10;KJpJgwWHhhwrWueU3k53o2DXYruaxJvmcLuuH3/n6c/vISalhoNu9Q3CU+ff4pd7r8P8z3g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u/A/wwAAAN0AAAAP&#10;AAAAAAAAAAAAAAAAAKoCAABkcnMvZG93bnJldi54bWxQSwUGAAAAAAQABAD6AAAAmgMAAAAA&#10;">
                                              <v:shape id="Freeform 1534" o:spid="_x0000_s1056" style="position:absolute;left:9945;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sqC8IA&#10;AADdAAAADwAAAGRycy9kb3ducmV2LnhtbERP30vDMBB+F/Y/hBN8c2llTOmWDSc49jSxis9Hc03K&#10;mktpYhv9640g+HYf38/b7pPrxURj6DwrKJcFCOLG646Ngve359sHECEia+w9k4IvCrDfLa62WGk/&#10;8ytNdTQih3CoUIGNcaikDI0lh2HpB+LMtX50GDMcjdQjzjnc9fKuKNbSYce5weJAT5aaS/3pFBxO&#10;pqm/y7K15/bFnKf745zSh1I31+lxAyJSiv/iP/dJ5/mrcg2/3+QT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yoLwgAAAN0AAAAPAAAAAAAAAAAAAAAAAJgCAABkcnMvZG93&#10;bnJldi54bWxQSwUGAAAAAAQABAD1AAAAhwMAAAAA&#10;" path="m,l,10822e" filled="f" strokeweight=".18569mm">
                                                <v:path arrowok="t" o:connecttype="custom" o:connectlocs="0,576;0,11398" o:connectangles="0,0"/>
                                              </v:shape>
                                              <v:group id="Group 1520"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XL08QAAADdAAAADwAAAGRycy9kb3ducmV2LnhtbERPTWvCQBC9F/wPywje&#10;dBNtbYmuIqLFgwhqoXgbsmMSzM6G7JrEf+8WhN7m8T5nvuxMKRqqXWFZQTyKQBCnVhecKfg5b4df&#10;IJxH1lhaJgUPcrBc9N7mmGjb8pGak89ECGGXoILc+yqR0qU5GXQjWxEH7mprgz7AOpO6xjaEm1KO&#10;o2gqDRYcGnKsaJ1TejvdjYLvFtvVJN40+9t1/bicPw6/+5iUGvS71QyEp87/i1/unQ7z3+NP+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XL08QAAADdAAAA&#10;DwAAAAAAAAAAAAAAAACqAgAAZHJzL2Rvd25yZXYueG1sUEsFBgAAAAAEAAQA+gAAAJsDAAAAAA==&#10;">
                                                <v:shape id="Freeform 1533"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DKBMUA&#10;AADdAAAADwAAAGRycy9kb3ducmV2LnhtbESPQWvCQBCF74X+h2UKvdWNUm2JrlIFwUMp1PYHDNkx&#10;Cc3OhuwkRn995yB4m+G9ee+b1WYMjRmoS3VkB9NJBoa4iL7m0sHvz/7lHUwSZI9NZHJwoQSb9ePD&#10;CnMfz/xNw1FKoyGccnRQibS5tamoKGCaxJZYtVPsAoquXWl9h2cND42dZdnCBqxZGypsaVdR8Xfs&#10;g4M594tP6Ye3pviaB6kP47VMW+een8aPJRihUe7m2/XBK/7rVHH1Gx3B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8MoExQAAAN0AAAAPAAAAAAAAAAAAAAAAAJgCAABkcnMv&#10;ZG93bnJldi54bWxQSwUGAAAAAAQABAD1AAAAigMAAAAA&#10;" path="m,l1285,e" filled="f" strokeweight=".18569mm">
                                                  <v:path arrowok="t" o:connecttype="custom" o:connectlocs="0,0;1285,0" o:connectangles="0,0"/>
                                                </v:shape>
                                                <v:group id="Group 1521" o:spid="_x0000_s1059" style="position:absolute;left:11230;top:576;width:0;height:10833" coordorigin="11230,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Pb6OsQAAADdAAAADwAAAGRycy9kb3ducmV2LnhtbERPTWvCQBC9F/wPywje&#10;dBNtpY2uIqLFgwhqoXgbsmMSzM6G7JrEf+8WhN7m8T5nvuxMKRqqXWFZQTyKQBCnVhecKfg5b4ef&#10;IJxH1lhaJgUPcrBc9N7mmGjb8pGak89ECGGXoILc+yqR0qU5GXQjWxEH7mprgz7AOpO6xjaEm1KO&#10;o2gqDRYcGnKsaJ1TejvdjYLvFtvVJN40+9t1/bicPw6/+5iUGvS71QyEp87/i1/unQ7z3+M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Pb6OsQAAADdAAAA&#10;DwAAAAAAAAAAAAAAAACqAgAAZHJzL2Rvd25yZXYueG1sUEsFBgAAAAAEAAQA+gAAAJsDAAAAAA==&#10;">
                                                  <v:shape id="Freeform 1532" o:spid="_x0000_s1060" style="position:absolute;left:11230;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ic38UA&#10;AADdAAAADwAAAGRycy9kb3ducmV2LnhtbESPT2vDMAzF74N9B6NBb6vTP4SR1S1lMCj00mUt3VHE&#10;ahIWy8F20/TbT4fCbhLv6b2fVpvRdWqgEFvPBmbTDBRx5W3LtYHj9+frG6iYkC12nsnAnSJs1s9P&#10;Kyysv/EXDWWqlYRwLNBAk1JfaB2rhhzGqe+JRbv44DDJGmptA94k3HV6nmW5dtiyNDTY00dD1W95&#10;dQa6mJ2SC6f94hCuw/n8o/MyvxgzeRm376ASjenf/LjeWcFfzoVfvpER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KJzfxQAAAN0AAAAPAAAAAAAAAAAAAAAAAJgCAABkcnMv&#10;ZG93bnJldi54bWxQSwUGAAAAAAQABAD1AAAAigMAAAAA&#10;" path="m,l,10832e" filled="f" strokeweight=".18569mm">
                                                    <v:path arrowok="t" o:connecttype="custom" o:connectlocs="0,576;0,11408" o:connectangles="0,0"/>
                                                  </v:shape>
                                                  <v:group id="Group 1522" o:spid="_x0000_s1061" style="position:absolute;left:9945;top:11408;width:1284;height:0" coordorigin="9945,11408"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w8gcUAAADdAAAADwAAAGRycy9kb3ducmV2LnhtbERPS2vCQBC+F/wPywi9&#10;1U1iKyV1FREtPUjBRCi9DdkxCWZnQ3bN4993C4Xe5uN7zno7mkb01LnasoJ4EYEgLqyuuVRwyY9P&#10;ryCcR9bYWCYFEznYbmYPa0y1HfhMfeZLEULYpaig8r5NpXRFRQbdwrbEgbvazqAPsCul7nAI4aaR&#10;SRStpMGaQ0OFLe0rKm7Z3Sh4H3DYLeNDf7pd99N3/vL5dYpJqcf5uHsD4Wn0/+I/94cO85+T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sPIHFAAAA3QAA&#10;AA8AAAAAAAAAAAAAAAAAqgIAAGRycy9kb3ducmV2LnhtbFBLBQYAAAAABAAEAPoAAACcAwAAAAA=&#10;">
                                                    <v:shape id="Freeform 1531" o:spid="_x0000_s1062" style="position:absolute;left:9945;top:11408;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Q3U8IA&#10;AADdAAAADwAAAGRycy9kb3ducmV2LnhtbERP22rCQBB9L/gPywh9qxuDN6Kr2ILgQxGqfsCQHZNg&#10;djZkJzHt13cLQt/mcK6z2Q2uVj21ofJsYDpJQBHn3lZcGLheDm8rUEGQLdaeycA3BdhtRy8bzKx/&#10;8Bf1ZylUDOGQoYFSpMm0DnlJDsPEN8SRu/nWoUTYFtq2+IjhrtZpkiy0w4pjQ4kNfZSU38+dMzDn&#10;bvEpXb+s89PcSXUcforwbszreNivQQkN8i9+uo82zp+lKfx9E0/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dDdTwgAAAN0AAAAPAAAAAAAAAAAAAAAAAJgCAABkcnMvZG93&#10;bnJldi54bWxQSwUGAAAAAAQABAD1AAAAhwMAAAAA&#10;" path="m,l1285,e" filled="f" strokeweight=".18569mm">
                                                      <v:path arrowok="t" o:connecttype="custom" o:connectlocs="0,0;1285,0" o:connectangles="0,0"/>
                                                    </v:shape>
                                                    <v:group id="Group 1523" o:spid="_x0000_s1063" style="position:absolute;left:660;top:565;width:0;height:10843" coordorigin="660,565" coordsize="0,10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3IHbcUAAADdAAAADwAAAGRycy9kb3ducmV2LnhtbERPS2vCQBC+F/wPyxR6&#10;q5uHLZK6BhFbPIhQFUpvQ3ZMQrKzIbtN4r/vFoTe5uN7ziqfTCsG6l1tWUE8j0AQF1bXXCq4nN+f&#10;lyCcR9bYWiYFN3KQr2cPK8y0HfmThpMvRQhhl6GCyvsuk9IVFRl0c9sRB+5qe4M+wL6UuscxhJtW&#10;JlH0Kg3WHBoq7GhbUdGcfoyCjxHHTRrvhkNz3d6+zy/Hr0NMSj09Tps3EJ4m/y++u/c6zF8k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9yB23FAAAA3QAA&#10;AA8AAAAAAAAAAAAAAAAAqgIAAGRycy9kb3ducmV2LnhtbFBLBQYAAAAABAAEAPoAAACcAwAAAAA=&#10;">
                                                      <v:shape id="Freeform 1530" o:spid="_x0000_s1064" style="position:absolute;left:660;top:565;width:0;height:10843;visibility:visible;mso-wrap-style:square;v-text-anchor:top" coordsize="0,1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s6FMQA&#10;AADdAAAADwAAAGRycy9kb3ducmV2LnhtbESP0YrCMBBF3xf8hzDCvq2pIq5Uo0hFEF90qx8wNGNT&#10;bCalydrq15uFBd9muPfcubNc97YWd2p95VjBeJSAIC6crrhUcDnvvuYgfEDWWDsmBQ/ysF4NPpaY&#10;atfxD93zUIoYwj5FBSaEJpXSF4Ys+pFriKN2da3FENe2lLrFLobbWk6SZCYtVhwvGGwoM1Tc8l8b&#10;a3x3oaDn49QdrrunybLt5rjfKvU57DcLEIH68Db/03sduelkCn/fxBH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7OhTEAAAA3QAAAA8AAAAAAAAAAAAAAAAAmAIAAGRycy9k&#10;b3ducmV2LnhtbFBLBQYAAAAABAAEAPUAAACJAwAAAAA=&#10;" path="m,l,10843e" filled="f" strokeweight=".18569mm">
                                                        <v:path arrowok="t" o:connecttype="custom" o:connectlocs="0,565;0,11408" o:connectangles="0,0"/>
                                                      </v:shape>
                                                      <v:group id="Group 1524"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c6gsUAAADdAAAADwAAAGRycy9kb3ducmV2LnhtbERPTWvCQBC9F/wPywi9&#10;NZvYpkjMKiJWPIRCVSi9DdkxCWZnQ3abxH/fLRR6m8f7nHwzmVYM1LvGsoIkikEQl1Y3XCm4nN+e&#10;liCcR9bYWiYFd3KwWc8ecsy0HfmDhpOvRAhhl6GC2vsuk9KVNRl0ke2IA3e1vUEfYF9J3eMYwk0r&#10;F3H8Kg02HBpq7GhXU3k7fRsFhxHH7XOyH4rbdXf/Oqfvn0VCSj3Op+0KhKfJ/4v/3Ecd5r8s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XOoLFAAAA3QAA&#10;AA8AAAAAAAAAAAAAAAAAqgIAAGRycy9kb3ducmV2LnhtbFBLBQYAAAAABAAEAPoAAACcAwAAAAA=&#10;">
                                                        <v:shape id="Freeform 1529"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hUsQA&#10;AADdAAAADwAAAGRycy9kb3ducmV2LnhtbERPzWrCQBC+F3yHZYRegtkorcToKjal0FNpjQ8wZMck&#10;mp0N2TVJ375bKPQ2H9/v7A6TacVAvWssK1jGCQji0uqGKwXn4m2RgnAeWWNrmRR8k4PDfvaww0zb&#10;kb9oOPlKhBB2GSqove8yKV1Zk0EX2444cBfbG/QB9pXUPY4h3LRylSRrabDh0FBjR3lN5e10NwrS&#10;u26ia/7x8vl82bwOmBcRmUKpx/l03ILwNPl/8Z/7XYf5T6s1/H4TTp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0IVLEAAAA3QAAAA8AAAAAAAAAAAAAAAAAmAIAAGRycy9k&#10;b3ducmV2LnhtbFBLBQYAAAAABAAEAPUAAACJAwAAAAA=&#10;" path="m,l10580,e" filled="f" strokeweight=".18569mm">
                                                          <v:path arrowok="t" o:connecttype="custom" o:connectlocs="0,0;10580,0" o:connectangles="0,0"/>
                                                        </v:shape>
                                                        <v:group id="Group 1525" o:spid="_x0000_s1067" style="position:absolute;left:11240;top:565;width:0;height:10854" coordorigin="11240,565" coordsize="0,10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kBbsQAAADdAAAADwAAAGRycy9kb3ducmV2LnhtbERPS2vCQBC+C/6HZQRv&#10;dROfJbqKiEoPUqgWSm9DdkyC2dmQXZP477tCwdt8fM9ZbTpTioZqV1hWEI8iEMSp1QVnCr4vh7d3&#10;EM4jaywtk4IHOdis+70VJtq2/EXN2WcihLBLUEHufZVI6dKcDLqRrYgDd7W1QR9gnUldYxvCTSnH&#10;UTSXBgsODTlWtMspvZ3vRsGxxXY7iffN6XbdPX4vs8+fU0xKDQfddgnCU+df4n/3hw7zp+MF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EkBbsQAAADdAAAA&#10;DwAAAAAAAAAAAAAAAACqAgAAZHJzL2Rvd25yZXYueG1sUEsFBgAAAAAEAAQA+gAAAJsDAAAAAA==&#10;">
                                                          <v:shape id="Freeform 1528" o:spid="_x0000_s1068" style="position:absolute;left:11240;top:565;width:0;height:10854;visibility:visible;mso-wrap-style:square;v-text-anchor:top" coordsize="0,10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VoK8UA&#10;AADdAAAADwAAAGRycy9kb3ducmV2LnhtbESPQWvCQBCF70L/wzIFb7pRRNrUVaRQ7KEeEr3kNmTH&#10;JJidDbtbjf/eORR6m+G9ee+bzW50vbpRiJ1nA4t5Boq49rbjxsD59DV7AxUTssXeMxl4UITd9mWy&#10;wdz6Oxd0K1OjJIRjjgbalIZc61i35DDO/UAs2sUHh0nW0Ggb8C7hrtfLLFtrhx1LQ4sDfbZUX8tf&#10;Z2BfnPiqy/dDUYfDT+VjdeypMmb6Ou4/QCUa07/57/rbCv5qKbjyjYygt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WgrxQAAAN0AAAAPAAAAAAAAAAAAAAAAAJgCAABkcnMv&#10;ZG93bnJldi54bWxQSwUGAAAAAAQABAD1AAAAigMAAAAA&#10;" path="m,l,10854e" filled="f" strokeweight=".18569mm">
                                                            <v:path arrowok="t" o:connecttype="custom" o:connectlocs="0,565;0,11419" o:connectangles="0,0"/>
                                                          </v:shape>
                                                          <v:group id="Group 1526" o:spid="_x0000_s1069" style="position:absolute;left:660;top:11419;width:10580;height:0" coordorigin="660,11419"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powh8QAAADdAAAADwAAAGRycy9kb3ducmV2LnhtbERPS2vCQBC+C/6HZQRv&#10;dRNf2OgqIio9SKFaKL0N2TEJZmdDdk3iv+8KBW/z8T1ntelMKRqqXWFZQTyKQBCnVhecKfi+HN4W&#10;IJxH1lhaJgUPcrBZ93srTLRt+Yuas89ECGGXoILc+yqR0qU5GXQjWxEH7mprgz7AOpO6xjaEm1KO&#10;o2guDRYcGnKsaJdTejvfjYJji+12Eu+b0+26e/xeZp8/p5iUGg667RKEp86/xP/uDx3mT8fv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powh8QAAADdAAAA&#10;DwAAAAAAAAAAAAAAAACqAgAAZHJzL2Rvd25yZXYueG1sUEsFBgAAAAAEAAQA+gAAAJsDAAAAAA==&#10;">
                                                            <v:shape id="Freeform 1527" o:spid="_x0000_s1070" style="position:absolute;left:660;top:11419;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iKYMYA&#10;AADdAAAADwAAAGRycy9kb3ducmV2LnhtbESPwW7CQAxE75X4h5WRuKCygZaKBhbUpkLqqSqkH2Bl&#10;TRLIeqPsEtK/rw9Ivdma8czzZje4RvXUhdqzgfksAUVceFtzaeAn3z+uQIWIbLHxTAZ+KcBuO3rY&#10;YGr9jQ/UH2OpJIRDigaqGNtU61BU5DDMfEss2sl3DqOsXalthzcJd41eJMmLdlizNFTYUlZRcTle&#10;nYHV1dbTc/b1/r08vX70mOVTcrkxk/HwtgYVaYj/5vv1pxX85yfhl29kBL3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8iKYMYAAADdAAAADwAAAAAAAAAAAAAAAACYAgAAZHJz&#10;L2Rvd25yZXYueG1sUEsFBgAAAAAEAAQA9QAAAIsDA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0010163767-99-00040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03-55-42268</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1-1/2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4 Part Bolt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1-1/2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7/16 inc</w:t>
      </w:r>
      <w:r>
        <w:rPr>
          <w:rFonts w:ascii="Lucida Sans Unicode" w:eastAsia="Lucida Sans Unicode" w:hAnsi="Lucida Sans Unicode" w:cs="Lucida Sans Unicode"/>
          <w:position w:val="3"/>
          <w:sz w:val="17"/>
          <w:szCs w:val="17"/>
        </w:rPr>
        <w:t>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G-2130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1019471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0.22 Kg</w:t>
      </w:r>
    </w:p>
    <w:p w:rsidR="000A4188" w:rsidRDefault="000A4188">
      <w:pPr>
        <w:spacing w:before="14" w:line="200" w:lineRule="exact"/>
      </w:pPr>
    </w:p>
    <w:p w:rsidR="000A4188" w:rsidRDefault="00BD0D17">
      <w:pPr>
        <w:spacing w:line="183" w:lineRule="auto"/>
        <w:ind w:left="2321" w:right="42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Bolt Type Anchor shackles with thin head bolt-nut with cotter pin. Meets the performance requirements of Federal Specification RR-C-</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Approved for use at -40 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Meets or </w:t>
      </w:r>
      <w:r>
        <w:rPr>
          <w:rFonts w:ascii="Lucida Sans Unicode" w:eastAsia="Lucida Sans Unicode" w:hAnsi="Lucida Sans Unicode" w:cs="Lucida Sans Unicode"/>
          <w:position w:val="3"/>
          <w:sz w:val="17"/>
          <w:szCs w:val="17"/>
        </w:rPr>
        <w:t>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3.1 Certification as standard available for charpy and statistical proof </w:t>
      </w:r>
      <w:r>
        <w:rPr>
          <w:rFonts w:ascii="Lucida Sans Unicode" w:eastAsia="Lucida Sans Unicode" w:hAnsi="Lucida Sans Unicode" w:cs="Lucida Sans Unicode"/>
          <w:position w:val="3"/>
          <w:sz w:val="17"/>
          <w:szCs w:val="17"/>
        </w:rPr>
        <w:t>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 statistical proof and impact tested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to 42 joules (31 ft-lbs.) min. avg. at -20 degrees C (-4 degrees F). The t</w:t>
      </w:r>
      <w:r>
        <w:rPr>
          <w:rFonts w:ascii="Lucida Sans Unicode" w:eastAsia="Lucida Sans Unicode" w:hAnsi="Lucida Sans Unicode" w:cs="Lucida Sans Unicode"/>
          <w:position w:val="3"/>
          <w:sz w:val="17"/>
          <w:szCs w:val="17"/>
        </w:rPr>
        <w:t>ests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conducted by Crosby and 3.1 test certification 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o be provided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All other 2130 shackles can meet charpy 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(-4 degrees F)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spacing w:line="240" w:lineRule="exact"/>
        <w:ind w:left="2321" w:right="-5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xml:space="preserve">Safety Factor: </w:t>
      </w:r>
      <w:r>
        <w:rPr>
          <w:rFonts w:ascii="Lucida Sans Unicode" w:eastAsia="Lucida Sans Unicode" w:hAnsi="Lucida Sans Unicode" w:cs="Lucida Sans Unicode"/>
          <w:position w:val="2"/>
          <w:sz w:val="17"/>
          <w:szCs w:val="17"/>
        </w:rPr>
        <w:t>Maximum Proof Load is 2.0 times the Working Load Limit. Minimum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 AND MATERIAL</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r>
        <w:rPr>
          <w:rFonts w:ascii="Lucida Sans Unicode" w:eastAsia="Lucida Sans Unicode" w:hAnsi="Lucida Sans Unicode" w:cs="Lucida Sans Unicode"/>
          <w:position w:val="2"/>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10204 - 2.1 OR 2.2</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9125" w:space="250"/>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4117"/>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1988" behindDoc="1" locked="0" layoutInCell="1" allowOverlap="1">
                <wp:simplePos x="0" y="0"/>
                <wp:positionH relativeFrom="page">
                  <wp:posOffset>415925</wp:posOffset>
                </wp:positionH>
                <wp:positionV relativeFrom="page">
                  <wp:posOffset>352425</wp:posOffset>
                </wp:positionV>
                <wp:extent cx="6725285" cy="6902450"/>
                <wp:effectExtent l="6350" t="9525" r="2540" b="3175"/>
                <wp:wrapNone/>
                <wp:docPr id="1341" name="Group 1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6902450"/>
                          <a:chOff x="655" y="555"/>
                          <a:chExt cx="10591" cy="10870"/>
                        </a:xfrm>
                      </wpg:grpSpPr>
                      <wpg:grpSp>
                        <wpg:cNvPr id="1342" name="Group 1460"/>
                        <wpg:cNvGrpSpPr>
                          <a:grpSpLocks/>
                        </wpg:cNvGrpSpPr>
                        <wpg:grpSpPr bwMode="auto">
                          <a:xfrm>
                            <a:off x="2881" y="-10267"/>
                            <a:ext cx="0" cy="10833"/>
                            <a:chOff x="2881" y="-10267"/>
                            <a:chExt cx="0" cy="10833"/>
                          </a:xfrm>
                        </wpg:grpSpPr>
                        <wps:wsp>
                          <wps:cNvPr id="1343" name="Freeform 1503"/>
                          <wps:cNvSpPr>
                            <a:spLocks/>
                          </wps:cNvSpPr>
                          <wps:spPr bwMode="auto">
                            <a:xfrm>
                              <a:off x="2881"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44" name="Group 1461"/>
                          <wpg:cNvGrpSpPr>
                            <a:grpSpLocks/>
                          </wpg:cNvGrpSpPr>
                          <wpg:grpSpPr bwMode="auto">
                            <a:xfrm>
                              <a:off x="671" y="565"/>
                              <a:ext cx="2211" cy="0"/>
                              <a:chOff x="671" y="565"/>
                              <a:chExt cx="2211" cy="0"/>
                            </a:xfrm>
                          </wpg:grpSpPr>
                          <wps:wsp>
                            <wps:cNvPr id="1345" name="Freeform 1502"/>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46" name="Group 1462"/>
                            <wpg:cNvGrpSpPr>
                              <a:grpSpLocks/>
                            </wpg:cNvGrpSpPr>
                            <wpg:grpSpPr bwMode="auto">
                              <a:xfrm>
                                <a:off x="9935" y="-10267"/>
                                <a:ext cx="0" cy="10833"/>
                                <a:chOff x="9935" y="-10267"/>
                                <a:chExt cx="0" cy="10833"/>
                              </a:xfrm>
                            </wpg:grpSpPr>
                            <wps:wsp>
                              <wps:cNvPr id="1347" name="Freeform 1501"/>
                              <wps:cNvSpPr>
                                <a:spLocks/>
                              </wps:cNvSpPr>
                              <wps:spPr bwMode="auto">
                                <a:xfrm>
                                  <a:off x="9935"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48" name="Group 1463"/>
                              <wpg:cNvGrpSpPr>
                                <a:grpSpLocks/>
                              </wpg:cNvGrpSpPr>
                              <wpg:grpSpPr bwMode="auto">
                                <a:xfrm>
                                  <a:off x="2892" y="565"/>
                                  <a:ext cx="7043" cy="0"/>
                                  <a:chOff x="2892" y="565"/>
                                  <a:chExt cx="7043" cy="0"/>
                                </a:xfrm>
                              </wpg:grpSpPr>
                              <wps:wsp>
                                <wps:cNvPr id="1349" name="Freeform 1500"/>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50" name="Group 1464"/>
                                <wpg:cNvGrpSpPr>
                                  <a:grpSpLocks/>
                                </wpg:cNvGrpSpPr>
                                <wpg:grpSpPr bwMode="auto">
                                  <a:xfrm>
                                    <a:off x="11230" y="-10267"/>
                                    <a:ext cx="0" cy="10833"/>
                                    <a:chOff x="11230" y="-10267"/>
                                    <a:chExt cx="0" cy="10833"/>
                                  </a:xfrm>
                                </wpg:grpSpPr>
                                <wps:wsp>
                                  <wps:cNvPr id="1351" name="Freeform 1499"/>
                                  <wps:cNvSpPr>
                                    <a:spLocks/>
                                  </wps:cNvSpPr>
                                  <wps:spPr bwMode="auto">
                                    <a:xfrm>
                                      <a:off x="11230"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52" name="Group 1465"/>
                                  <wpg:cNvGrpSpPr>
                                    <a:grpSpLocks/>
                                  </wpg:cNvGrpSpPr>
                                  <wpg:grpSpPr bwMode="auto">
                                    <a:xfrm>
                                      <a:off x="9945" y="565"/>
                                      <a:ext cx="1284" cy="0"/>
                                      <a:chOff x="9945" y="565"/>
                                      <a:chExt cx="1284" cy="0"/>
                                    </a:xfrm>
                                  </wpg:grpSpPr>
                                  <wps:wsp>
                                    <wps:cNvPr id="1353" name="Freeform 1498"/>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54" name="Group 1466"/>
                                    <wpg:cNvGrpSpPr>
                                      <a:grpSpLocks/>
                                    </wpg:cNvGrpSpPr>
                                    <wpg:grpSpPr bwMode="auto">
                                      <a:xfrm>
                                        <a:off x="671" y="576"/>
                                        <a:ext cx="0" cy="10822"/>
                                        <a:chOff x="671" y="576"/>
                                        <a:chExt cx="0" cy="10822"/>
                                      </a:xfrm>
                                    </wpg:grpSpPr>
                                    <wps:wsp>
                                      <wps:cNvPr id="1355" name="Freeform 1497"/>
                                      <wps:cNvSpPr>
                                        <a:spLocks/>
                                      </wps:cNvSpPr>
                                      <wps:spPr bwMode="auto">
                                        <a:xfrm>
                                          <a:off x="671"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56" name="Group 1467"/>
                                      <wpg:cNvGrpSpPr>
                                        <a:grpSpLocks/>
                                      </wpg:cNvGrpSpPr>
                                      <wpg:grpSpPr bwMode="auto">
                                        <a:xfrm>
                                          <a:off x="671" y="576"/>
                                          <a:ext cx="2211" cy="0"/>
                                          <a:chOff x="671" y="576"/>
                                          <a:chExt cx="2211" cy="0"/>
                                        </a:xfrm>
                                      </wpg:grpSpPr>
                                      <wps:wsp>
                                        <wps:cNvPr id="1357" name="Freeform 1496"/>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58" name="Group 1468"/>
                                        <wpg:cNvGrpSpPr>
                                          <a:grpSpLocks/>
                                        </wpg:cNvGrpSpPr>
                                        <wpg:grpSpPr bwMode="auto">
                                          <a:xfrm>
                                            <a:off x="2881" y="576"/>
                                            <a:ext cx="0" cy="10833"/>
                                            <a:chOff x="2881" y="576"/>
                                            <a:chExt cx="0" cy="10833"/>
                                          </a:xfrm>
                                        </wpg:grpSpPr>
                                        <wps:wsp>
                                          <wps:cNvPr id="1359" name="Freeform 1495"/>
                                          <wps:cNvSpPr>
                                            <a:spLocks/>
                                          </wps:cNvSpPr>
                                          <wps:spPr bwMode="auto">
                                            <a:xfrm>
                                              <a:off x="2881"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0" name="Group 1469"/>
                                          <wpg:cNvGrpSpPr>
                                            <a:grpSpLocks/>
                                          </wpg:cNvGrpSpPr>
                                          <wpg:grpSpPr bwMode="auto">
                                            <a:xfrm>
                                              <a:off x="671" y="11408"/>
                                              <a:ext cx="2211" cy="0"/>
                                              <a:chOff x="671" y="11408"/>
                                              <a:chExt cx="2211" cy="0"/>
                                            </a:xfrm>
                                          </wpg:grpSpPr>
                                          <wps:wsp>
                                            <wps:cNvPr id="1361" name="Freeform 1494"/>
                                            <wps:cNvSpPr>
                                              <a:spLocks/>
                                            </wps:cNvSpPr>
                                            <wps:spPr bwMode="auto">
                                              <a:xfrm>
                                                <a:off x="671" y="11408"/>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2" name="Group 1470"/>
                                            <wpg:cNvGrpSpPr>
                                              <a:grpSpLocks/>
                                            </wpg:cNvGrpSpPr>
                                            <wpg:grpSpPr bwMode="auto">
                                              <a:xfrm>
                                                <a:off x="2892" y="576"/>
                                                <a:ext cx="0" cy="10822"/>
                                                <a:chOff x="2892" y="576"/>
                                                <a:chExt cx="0" cy="10822"/>
                                              </a:xfrm>
                                            </wpg:grpSpPr>
                                            <wps:wsp>
                                              <wps:cNvPr id="1363" name="Freeform 1493"/>
                                              <wps:cNvSpPr>
                                                <a:spLocks/>
                                              </wps:cNvSpPr>
                                              <wps:spPr bwMode="auto">
                                                <a:xfrm>
                                                  <a:off x="2892"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4" name="Group 1471"/>
                                              <wpg:cNvGrpSpPr>
                                                <a:grpSpLocks/>
                                              </wpg:cNvGrpSpPr>
                                              <wpg:grpSpPr bwMode="auto">
                                                <a:xfrm>
                                                  <a:off x="2892" y="576"/>
                                                  <a:ext cx="7043" cy="0"/>
                                                  <a:chOff x="2892" y="576"/>
                                                  <a:chExt cx="7043" cy="0"/>
                                                </a:xfrm>
                                              </wpg:grpSpPr>
                                              <wps:wsp>
                                                <wps:cNvPr id="1365" name="Freeform 1492"/>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6" name="Group 1472"/>
                                                <wpg:cNvGrpSpPr>
                                                  <a:grpSpLocks/>
                                                </wpg:cNvGrpSpPr>
                                                <wpg:grpSpPr bwMode="auto">
                                                  <a:xfrm>
                                                    <a:off x="9935" y="576"/>
                                                    <a:ext cx="0" cy="10833"/>
                                                    <a:chOff x="9935" y="576"/>
                                                    <a:chExt cx="0" cy="10833"/>
                                                  </a:xfrm>
                                                </wpg:grpSpPr>
                                                <wps:wsp>
                                                  <wps:cNvPr id="1367" name="Freeform 1491"/>
                                                  <wps:cNvSpPr>
                                                    <a:spLocks/>
                                                  </wps:cNvSpPr>
                                                  <wps:spPr bwMode="auto">
                                                    <a:xfrm>
                                                      <a:off x="9935"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8" name="Group 1473"/>
                                                  <wpg:cNvGrpSpPr>
                                                    <a:grpSpLocks/>
                                                  </wpg:cNvGrpSpPr>
                                                  <wpg:grpSpPr bwMode="auto">
                                                    <a:xfrm>
                                                      <a:off x="2892" y="11408"/>
                                                      <a:ext cx="7043" cy="0"/>
                                                      <a:chOff x="2892" y="11408"/>
                                                      <a:chExt cx="7043" cy="0"/>
                                                    </a:xfrm>
                                                  </wpg:grpSpPr>
                                                  <wps:wsp>
                                                    <wps:cNvPr id="1369" name="Freeform 1490"/>
                                                    <wps:cNvSpPr>
                                                      <a:spLocks/>
                                                    </wps:cNvSpPr>
                                                    <wps:spPr bwMode="auto">
                                                      <a:xfrm>
                                                        <a:off x="2892" y="11408"/>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70" name="Group 1474"/>
                                                    <wpg:cNvGrpSpPr>
                                                      <a:grpSpLocks/>
                                                    </wpg:cNvGrpSpPr>
                                                    <wpg:grpSpPr bwMode="auto">
                                                      <a:xfrm>
                                                        <a:off x="9945" y="576"/>
                                                        <a:ext cx="0" cy="10822"/>
                                                        <a:chOff x="9945" y="576"/>
                                                        <a:chExt cx="0" cy="10822"/>
                                                      </a:xfrm>
                                                    </wpg:grpSpPr>
                                                    <wps:wsp>
                                                      <wps:cNvPr id="1371" name="Freeform 1489"/>
                                                      <wps:cNvSpPr>
                                                        <a:spLocks/>
                                                      </wps:cNvSpPr>
                                                      <wps:spPr bwMode="auto">
                                                        <a:xfrm>
                                                          <a:off x="9945"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72" name="Group 1475"/>
                                                      <wpg:cNvGrpSpPr>
                                                        <a:grpSpLocks/>
                                                      </wpg:cNvGrpSpPr>
                                                      <wpg:grpSpPr bwMode="auto">
                                                        <a:xfrm>
                                                          <a:off x="9945" y="576"/>
                                                          <a:ext cx="1284" cy="0"/>
                                                          <a:chOff x="9945" y="576"/>
                                                          <a:chExt cx="1284" cy="0"/>
                                                        </a:xfrm>
                                                      </wpg:grpSpPr>
                                                      <wps:wsp>
                                                        <wps:cNvPr id="1373" name="Freeform 1488"/>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74" name="Group 1476"/>
                                                        <wpg:cNvGrpSpPr>
                                                          <a:grpSpLocks/>
                                                        </wpg:cNvGrpSpPr>
                                                        <wpg:grpSpPr bwMode="auto">
                                                          <a:xfrm>
                                                            <a:off x="11230" y="576"/>
                                                            <a:ext cx="0" cy="10833"/>
                                                            <a:chOff x="11230" y="576"/>
                                                            <a:chExt cx="0" cy="10833"/>
                                                          </a:xfrm>
                                                        </wpg:grpSpPr>
                                                        <wps:wsp>
                                                          <wps:cNvPr id="1375" name="Freeform 1487"/>
                                                          <wps:cNvSpPr>
                                                            <a:spLocks/>
                                                          </wps:cNvSpPr>
                                                          <wps:spPr bwMode="auto">
                                                            <a:xfrm>
                                                              <a:off x="11230"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76" name="Group 1477"/>
                                                          <wpg:cNvGrpSpPr>
                                                            <a:grpSpLocks/>
                                                          </wpg:cNvGrpSpPr>
                                                          <wpg:grpSpPr bwMode="auto">
                                                            <a:xfrm>
                                                              <a:off x="9945" y="11408"/>
                                                              <a:ext cx="1284" cy="0"/>
                                                              <a:chOff x="9945" y="11408"/>
                                                              <a:chExt cx="1284" cy="0"/>
                                                            </a:xfrm>
                                                          </wpg:grpSpPr>
                                                          <wps:wsp>
                                                            <wps:cNvPr id="1377" name="Freeform 1486"/>
                                                            <wps:cNvSpPr>
                                                              <a:spLocks/>
                                                            </wps:cNvSpPr>
                                                            <wps:spPr bwMode="auto">
                                                              <a:xfrm>
                                                                <a:off x="9945" y="11408"/>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78" name="Group 1478"/>
                                                            <wpg:cNvGrpSpPr>
                                                              <a:grpSpLocks/>
                                                            </wpg:cNvGrpSpPr>
                                                            <wpg:grpSpPr bwMode="auto">
                                                              <a:xfrm>
                                                                <a:off x="660" y="565"/>
                                                                <a:ext cx="0" cy="10843"/>
                                                                <a:chOff x="660" y="565"/>
                                                                <a:chExt cx="0" cy="10843"/>
                                                              </a:xfrm>
                                                            </wpg:grpSpPr>
                                                            <wps:wsp>
                                                              <wps:cNvPr id="1379" name="Freeform 1485"/>
                                                              <wps:cNvSpPr>
                                                                <a:spLocks/>
                                                              </wps:cNvSpPr>
                                                              <wps:spPr bwMode="auto">
                                                                <a:xfrm>
                                                                  <a:off x="660" y="565"/>
                                                                  <a:ext cx="0" cy="10843"/>
                                                                </a:xfrm>
                                                                <a:custGeom>
                                                                  <a:avLst/>
                                                                  <a:gdLst>
                                                                    <a:gd name="T0" fmla="+- 0 565 565"/>
                                                                    <a:gd name="T1" fmla="*/ 565 h 10843"/>
                                                                    <a:gd name="T2" fmla="+- 0 11408 565"/>
                                                                    <a:gd name="T3" fmla="*/ 11408 h 10843"/>
                                                                  </a:gdLst>
                                                                  <a:ahLst/>
                                                                  <a:cxnLst>
                                                                    <a:cxn ang="0">
                                                                      <a:pos x="0" y="T1"/>
                                                                    </a:cxn>
                                                                    <a:cxn ang="0">
                                                                      <a:pos x="0" y="T3"/>
                                                                    </a:cxn>
                                                                  </a:cxnLst>
                                                                  <a:rect l="0" t="0" r="r" b="b"/>
                                                                  <a:pathLst>
                                                                    <a:path h="10843">
                                                                      <a:moveTo>
                                                                        <a:pt x="0" y="0"/>
                                                                      </a:moveTo>
                                                                      <a:lnTo>
                                                                        <a:pt x="0" y="10843"/>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80" name="Group 1479"/>
                                                              <wpg:cNvGrpSpPr>
                                                                <a:grpSpLocks/>
                                                              </wpg:cNvGrpSpPr>
                                                              <wpg:grpSpPr bwMode="auto">
                                                                <a:xfrm>
                                                                  <a:off x="660" y="565"/>
                                                                  <a:ext cx="10580" cy="0"/>
                                                                  <a:chOff x="660" y="565"/>
                                                                  <a:chExt cx="10580" cy="0"/>
                                                                </a:xfrm>
                                                              </wpg:grpSpPr>
                                                              <wps:wsp>
                                                                <wps:cNvPr id="1381" name="Freeform 1484"/>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82" name="Group 1480"/>
                                                                <wpg:cNvGrpSpPr>
                                                                  <a:grpSpLocks/>
                                                                </wpg:cNvGrpSpPr>
                                                                <wpg:grpSpPr bwMode="auto">
                                                                  <a:xfrm>
                                                                    <a:off x="11240" y="565"/>
                                                                    <a:ext cx="0" cy="10854"/>
                                                                    <a:chOff x="11240" y="565"/>
                                                                    <a:chExt cx="0" cy="10854"/>
                                                                  </a:xfrm>
                                                                </wpg:grpSpPr>
                                                                <wps:wsp>
                                                                  <wps:cNvPr id="1383" name="Freeform 1483"/>
                                                                  <wps:cNvSpPr>
                                                                    <a:spLocks/>
                                                                  </wps:cNvSpPr>
                                                                  <wps:spPr bwMode="auto">
                                                                    <a:xfrm>
                                                                      <a:off x="11240" y="565"/>
                                                                      <a:ext cx="0" cy="10854"/>
                                                                    </a:xfrm>
                                                                    <a:custGeom>
                                                                      <a:avLst/>
                                                                      <a:gdLst>
                                                                        <a:gd name="T0" fmla="+- 0 565 565"/>
                                                                        <a:gd name="T1" fmla="*/ 565 h 10854"/>
                                                                        <a:gd name="T2" fmla="+- 0 11419 565"/>
                                                                        <a:gd name="T3" fmla="*/ 11419 h 10854"/>
                                                                      </a:gdLst>
                                                                      <a:ahLst/>
                                                                      <a:cxnLst>
                                                                        <a:cxn ang="0">
                                                                          <a:pos x="0" y="T1"/>
                                                                        </a:cxn>
                                                                        <a:cxn ang="0">
                                                                          <a:pos x="0" y="T3"/>
                                                                        </a:cxn>
                                                                      </a:cxnLst>
                                                                      <a:rect l="0" t="0" r="r" b="b"/>
                                                                      <a:pathLst>
                                                                        <a:path h="10854">
                                                                          <a:moveTo>
                                                                            <a:pt x="0" y="0"/>
                                                                          </a:moveTo>
                                                                          <a:lnTo>
                                                                            <a:pt x="0" y="1085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84" name="Group 1481"/>
                                                                  <wpg:cNvGrpSpPr>
                                                                    <a:grpSpLocks/>
                                                                  </wpg:cNvGrpSpPr>
                                                                  <wpg:grpSpPr bwMode="auto">
                                                                    <a:xfrm>
                                                                      <a:off x="660" y="11419"/>
                                                                      <a:ext cx="10580" cy="0"/>
                                                                      <a:chOff x="660" y="11419"/>
                                                                      <a:chExt cx="10580" cy="0"/>
                                                                    </a:xfrm>
                                                                  </wpg:grpSpPr>
                                                                  <wps:wsp>
                                                                    <wps:cNvPr id="1385" name="Freeform 1482"/>
                                                                    <wps:cNvSpPr>
                                                                      <a:spLocks/>
                                                                    </wps:cNvSpPr>
                                                                    <wps:spPr bwMode="auto">
                                                                      <a:xfrm>
                                                                        <a:off x="660" y="11419"/>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459" o:spid="_x0000_s1026" style="position:absolute;margin-left:32.75pt;margin-top:27.75pt;width:529.55pt;height:543.5pt;z-index:-4492;mso-position-horizontal-relative:page;mso-position-vertical-relative:page" coordorigin="655,555" coordsize="10591,1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">
                <v:group id="Group 1460" o:spid="_x0000_s1027" style="position:absolute;left:2881;top:-10267;width:0;height:10833" coordorigin="2881,-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UuKM8UAAADdAAAADwAAAGRycy9kb3ducmV2LnhtbERPS2vCQBC+F/wPyxR6&#10;q5uHLZK6BhFbPIhQFUpvQ3ZMQrKzIbtN4r/vFoTe5uN7ziqfTCsG6l1tWUE8j0AQF1bXXCq4nN+f&#10;lyCcR9bYWiYFN3KQr2cPK8y0HfmThpMvRQhhl6GCyvsuk9IVFRl0c9sRB+5qe4M+wL6UuscxhJtW&#10;JlH0Kg3WHBoq7GhbUdGcfoyCjxHHTRrvhkNz3d6+zy/Hr0NMSj09Tps3EJ4m/y++u/c6zE8X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1LijPFAAAA3QAA&#10;AA8AAAAAAAAAAAAAAAAAqgIAAGRycy9kb3ducmV2LnhtbFBLBQYAAAAABAAEAPoAAACcAwAAAAA=&#10;">
                  <v:shape id="Freeform 1503" o:spid="_x0000_s1028" style="position:absolute;left:2881;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8qbcIA&#10;AADdAAAADwAAAGRycy9kb3ducmV2LnhtbERPTYvCMBC9L/gfwgje1tStFOkaZREWBC9rVdzj0Ixt&#10;2WZSkljrv98Igrd5vM9ZrgfTip6cbywrmE0TEMSl1Q1XCo6H7/cFCB+QNbaWScGdPKxXo7cl5tre&#10;eE99ESoRQ9jnqKAOocul9GVNBv3UdsSRu1hnMEToKqkd3mK4aeVHkmTSYMOxocaONjWVf8XVKGh9&#10;cgrGnXbpj7v25/OvzIrsotRkPHx9ggg0hJf46d7qOD+dp/D4Jp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yptwgAAAN0AAAAPAAAAAAAAAAAAAAAAAJgCAABkcnMvZG93&#10;bnJldi54bWxQSwUGAAAAAAQABAD1AAAAhwMAAAAA&#10;" path="m,10827r,5e" filled="f" strokeweight=".18569mm">
                    <v:path arrowok="t" o:connecttype="custom" o:connectlocs="0,560;0,565" o:connectangles="0,0"/>
                  </v:shape>
                  <v:group id="Group 1461"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633MUAAADdAAAADwAAAGRycy9kb3ducmV2LnhtbERPTWvCQBC9F/wPyxS8&#10;NZtoWiTNKiJVPIRCVSi9DdkxCWZnQ3abxH/fLRR6m8f7nHwzmVYM1LvGsoIkikEQl1Y3XCm4nPdP&#10;KxDOI2tsLZOCOznYrGcPOWbajvxBw8lXIoSwy1BB7X2XSenKmgy6yHbEgbva3qAPsK+k7nEM4aaV&#10;izh+kQYbDg01drSrqbydvo2Cw4jjdpm8DcXturt/nZ/fP4uElJo/TttXEJ4m/y/+cx91mL9M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3ut9zFAAAA3QAA&#10;AA8AAAAAAAAAAAAAAAAAqgIAAGRycy9kb3ducmV2LnhtbFBLBQYAAAAABAAEAPoAAACcAwAAAAA=&#10;">
                    <v:shape id="Freeform 1502"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DAUcQA&#10;AADdAAAADwAAAGRycy9kb3ducmV2LnhtbERPzWoCMRC+C75DmII3zbZVqatRpFXQg5VqH2C6GTer&#10;m8myibq+vRGE3ubj+53JrLGluFDtC8cKXnsJCOLM6YJzBb/7ZfcDhA/IGkvHpOBGHmbTdmuCqXZX&#10;/qHLLuQihrBPUYEJoUql9Jkhi77nKuLIHVxtMURY51LXeI3htpRvSTKUFguODQYr+jSUnXZnq2BY&#10;Zc3f4jhYr2nzvd2ORvulWXwp1Xlp5mMQgZrwL366VzrOf+8P4PFNPEF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AwFHEAAAA3QAAAA8AAAAAAAAAAAAAAAAAmAIAAGRycy9k&#10;b3ducmV2LnhtbFBLBQYAAAAABAAEAPUAAACJAwAAAAA=&#10;" path="m,l2210,e" filled="f" strokeweight=".18569mm">
                      <v:path arrowok="t" o:connecttype="custom" o:connectlocs="0,0;2210,0" o:connectangles="0,0"/>
                    </v:shape>
                    <v:group id="Group 1462" o:spid="_x0000_s1031" style="position:absolute;left:9935;top:-10267;width:0;height:10833" coordorigin="9935,-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CMMMUAAADdAAAADwAAAGRycy9kb3ducmV2LnhtbERPTWvCQBC9F/wPyxS8&#10;NZtoGyTNKiJVPIRCVSi9DdkxCWZnQ3abxH/fLRR6m8f7nHwzmVYM1LvGsoIkikEQl1Y3XCm4nPdP&#10;KxDOI2tsLZOCOznYrGcPOWbajvxBw8lXIoSwy1BB7X2XSenKmgy6yHbEgbva3qAPsK+k7nEM4aaV&#10;izhOpcGGQ0ONHe1qKm+nb6PgMOK4XSZvQ3G77u5f55f3zyIhpeaP0/YVhKfJ/4v/3Ecd5i+f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JwjDDFAAAA3QAA&#10;AA8AAAAAAAAAAAAAAAAAqgIAAGRycy9kb3ducmV2LnhtbFBLBQYAAAAABAAEAPoAAACcAwAAAAA=&#10;">
                      <v:shape id="Freeform 1501" o:spid="_x0000_s1032" style="position:absolute;left:9935;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QsbsMA&#10;AADdAAAADwAAAGRycy9kb3ducmV2LnhtbERPS2vCQBC+C/0PyxR6001rSSVmlVIQhF7aWNHjkJ08&#10;MDsbdtcY/71bELzNx/ecfD2aTgzkfGtZwessAUFcWt1yreBvt5kuQPiArLGzTAqu5GG9eprkmGl7&#10;4V8ailCLGMI+QwVNCH0mpS8bMuhntieOXGWdwRChq6V2eInhppNvSZJKgy3HhgZ7+mqoPBVno6Dz&#10;yT4Yt/+e/7jzcDgcZVqklVIvz+PnEkSgMTzEd/dWx/nz9w/4/yae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QsbsMAAADdAAAADwAAAAAAAAAAAAAAAACYAgAAZHJzL2Rv&#10;d25yZXYueG1sUEsFBgAAAAAEAAQA9QAAAIgDAAAAAA==&#10;" path="m,10827r,5e" filled="f" strokeweight=".18569mm">
                        <v:path arrowok="t" o:connecttype="custom" o:connectlocs="0,560;0,565" o:connectangles="0,0"/>
                      </v:shape>
                      <v:group id="Group 1463"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KO92ccAAADdAAAADwAAAGRycy9kb3ducmV2LnhtbESPQWvCQBCF74X+h2UK&#10;vdVNaisldRWRVjxIwVgQb0N2TILZ2ZDdJvHfdw6Ctxnem/e+mS9H16ieulB7NpBOElDEhbc1lwZ+&#10;D98vH6BCRLbYeCYDVwqwXDw+zDGzfuA99XkslYRwyNBAFWObaR2KihyGiW+JRTv7zmGUtSu17XCQ&#10;cNfo1ySZaYc1S0OFLa0rKi75nzOwGXBYTdOvfnc5r6+nw/vPcZeSMc9P4+oTVKQx3s23660V/Omb&#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KO92ccAAADd&#10;AAAADwAAAAAAAAAAAAAAAACqAgAAZHJzL2Rvd25yZXYueG1sUEsFBgAAAAAEAAQA+gAAAJ4DAAAA&#10;AA==&#10;">
                        <v:shape id="Freeform 1500"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kSY8QA&#10;AADdAAAADwAAAGRycy9kb3ducmV2LnhtbERPS2vCQBC+C/0PyxR6001bkRqzkbZQtCfxQXodsmOS&#10;mp0Nu1uN/fWuIHibj+852bw3rTiS841lBc+jBARxaXXDlYLd9mv4BsIHZI2tZVJwJg/z/GGQYart&#10;idd03IRKxBD2KSqoQ+hSKX1Zk0E/sh1x5PbWGQwRukpqh6cYblr5kiQTabDh2FBjR581lYfNn1Ew&#10;1T/S/X8Uq99m3dN2tyjs96FQ6umxf5+BCNSHu/jmXuo4/3U8hes38QS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ZEmPEAAAA3QAAAA8AAAAAAAAAAAAAAAAAmAIAAGRycy9k&#10;b3ducmV2LnhtbFBLBQYAAAAABAAEAPUAAACJAwAAAAA=&#10;" path="m,l7043,e" filled="f" strokeweight=".18569mm">
                          <v:path arrowok="t" o:connecttype="custom" o:connectlocs="0,0;7043,0" o:connectangles="0,0"/>
                        </v:shape>
                        <v:group id="Group 1464" o:spid="_x0000_s1035" style="position:absolute;left:11230;top:-10267;width:0;height:10833" coordorigin="11230,-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wwnAscAAADd&#10;AAAADwAAAAAAAAAAAAAAAACqAgAAZHJzL2Rvd25yZXYueG1sUEsFBgAAAAAEAAQA+gAAAJ4DAAAA&#10;AA==&#10;">
                          <v:shape id="Freeform 1499" o:spid="_x0000_s1036" style="position:absolute;left:11230;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HXMMA&#10;AADdAAAADwAAAGRycy9kb3ducmV2LnhtbERPyWrDMBC9F/IPYgq5NbIbaoIbxZRAodBL6iYkx8Ga&#10;2KbWyEjykr+PCoXe5vHW2Raz6cRIzreWFaSrBARxZXXLtYLj9/vTBoQPyBo7y6TgRh6K3eJhi7m2&#10;E3/RWIZaxBD2OSpoQuhzKX3VkEG/sj1x5K7WGQwRulpqh1MMN518TpJMGmw5NjTY076h6qccjILO&#10;J6dg3OlzfXDDeD5fZFZmV6WWj/PbK4hAc/gX/7k/dJy/fknh95t4gt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HXMMAAADdAAAADwAAAAAAAAAAAAAAAACYAgAAZHJzL2Rv&#10;d25yZXYueG1sUEsFBgAAAAAEAAQA9QAAAIgDAAAAAA==&#10;" path="m,10827r,5e" filled="f" strokeweight=".18569mm">
                            <v:path arrowok="t" o:connecttype="custom" o:connectlocs="0,560;0,565" o:connectangles="0,0"/>
                          </v:shape>
                          <v:group id="Group 1465"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Ic7sMAAADdAAAADwAAAGRycy9kb3ducmV2LnhtbERPTYvCMBC9C/6HMMLe&#10;NK2iSDWKiC57kAWrsOxtaMa22ExKE9v67zcLgrd5vM9Zb3tTiZYaV1pWEE8iEMSZ1SXnCq6X43gJ&#10;wnlkjZVlUvAkB9vNcLDGRNuOz9SmPhchhF2CCgrv60RKlxVk0E1sTRy4m20M+gCbXOoGuxBuKjmN&#10;ooU0WHJoKLCmfUHZPX0YBZ8ddrtZfGhP99v++XuZf/+cYlLqY9TvViA89f4tfrm/dJg/m0/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khzuwwAAAN0AAAAP&#10;AAAAAAAAAAAAAAAAAKoCAABkcnMvZG93bnJldi54bWxQSwUGAAAAAAQABAD6AAAAmgMAAAAA&#10;">
                            <v:shape id="Freeform 1498"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s0MIA&#10;AADdAAAADwAAAGRycy9kb3ducmV2LnhtbERPzWrCQBC+F3yHZQq91U2VaImuooLgQQpVH2DITpNg&#10;djZkJzH16V2h0Nt8fL+zXA+uVj21ofJs4GOcgCLOva24MHA5798/QQVBtlh7JgO/FGC9Gr0sMbP+&#10;xt/Un6RQMYRDhgZKkSbTOuQlOQxj3xBH7se3DiXCttC2xVsMd7WeJMlMO6w4NpTY0K6k/HrqnIGU&#10;u9lRun5e51+pk+ow3IuwNebtddgsQAkN8i/+cx9snD9Np/D8Jp6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CzQwgAAAN0AAAAPAAAAAAAAAAAAAAAAAJgCAABkcnMvZG93&#10;bnJldi54bWxQSwUGAAAAAAQABAD1AAAAhwMAAAAA&#10;" path="m,l1285,e" filled="f" strokeweight=".18569mm">
                              <v:path arrowok="t" o:connecttype="custom" o:connectlocs="0,0;1285,0" o:connectangles="0,0"/>
                            </v:shape>
                            <v:group id="Group 1466" o:spid="_x0000_s1039" style="position:absolute;left:671;top:576;width:0;height:10822" coordorigin="671,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DchAcUAAADdAAAADwAAAGRycy9kb3ducmV2LnhtbERPTWvCQBC9F/wPyxS8&#10;NZtoUyTNKiJVPIRCVSi9DdkxCWZnQ3abxH/fLRR6m8f7nHwzmVYM1LvGsoIkikEQl1Y3XCm4nPdP&#10;KxDOI2tsLZOCOznYrGcPOWbajvxBw8lXIoSwy1BB7X2XSenKmgy6yHbEgbva3qAPsK+k7nEM4aaV&#10;izh+kQYbDg01drSrqbydvo2Cw4jjdpm8DcXturt/ndP3zyIhpeaP0/YVhKfJ/4v/3Ecd5i/T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g3IQHFAAAA3QAA&#10;AA8AAAAAAAAAAAAAAAAAqgIAAGRycy9kb3ducmV2LnhtbFBLBQYAAAAABAAEAPoAAACcAwAAAAA=&#10;">
                              <v:shape id="Freeform 1497" o:spid="_x0000_s1040" style="position:absolute;left:671;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nA2cMA&#10;AADdAAAADwAAAGRycy9kb3ducmV2LnhtbERP30vDMBB+F/wfwgm+ubSOOanLhgqTPU3Wic9Hc02K&#10;zaU0sY3+9UYQfLuP7+dtdsn1YqIxdJ4VlIsCBHHjdcdGwdt5f3MPIkRkjb1nUvBFAXbby4sNVtrP&#10;fKKpjkbkEA4VKrAxDpWUobHkMCz8QJy51o8OY4ajkXrEOYe7Xt4WxZ102HFusDjQs6Xmo/50Cp4O&#10;pqm/y7K1x/bVHKf1y5zSu1LXV+nxAUSkFP/Ff+6DzvOXqxX8fpN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nA2cMAAADdAAAADwAAAAAAAAAAAAAAAACYAgAAZHJzL2Rv&#10;d25yZXYueG1sUEsFBgAAAAAEAAQA9QAAAIgDAAAAAA==&#10;" path="m,l,10822e" filled="f" strokeweight=".18569mm">
                                <v:path arrowok="t" o:connecttype="custom" o:connectlocs="0,576;0,11398" o:connectangles="0,0"/>
                              </v:shape>
                              <v:group id="Group 1467"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6ka7cQAAADdAAAADwAAAGRycy9kb3ducmV2LnhtbERPTWuDQBC9F/oflin0&#10;1qw2KMVmIxLa0kMIxBRKb4M7UYk7K+5Wzb/PBgK5zeN9ziqfTSdGGlxrWUG8iEAQV1a3XCv4OXy+&#10;vIFwHlljZ5kUnMlBvn58WGGm7cR7GktfixDCLkMFjfd9JqWrGjLoFrYnDtzRDgZ9gEMt9YBTCDed&#10;fI2iVBpsOTQ02NOmoepU/hsFXxNOxTL+GLen4+b8d0h2v9uYlHp+mot3EJ5mfxff3N86zF8mK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6ka7cQAAADdAAAA&#10;DwAAAAAAAAAAAAAAAACqAgAAZHJzL2Rvd25yZXYueG1sUEsFBgAAAAAEAAQA+gAAAJsDAAAAAA==&#10;">
                                <v:shape id="Freeform 1496"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dtYMQA&#10;AADdAAAADwAAAGRycy9kb3ducmV2LnhtbERPzWoCMRC+F3yHMAVvmm1FW1ejSFXQg5VqH2C6GTer&#10;m8myibq+vRGE3ubj+53xtLGluFDtC8cK3roJCOLM6YJzBb/7ZecThA/IGkvHpOBGHqaT1ssYU+2u&#10;/EOXXchFDGGfogITQpVK6TNDFn3XVcSRO7jaYoiwzqWu8RrDbSnfk2QgLRYcGwxW9GUoO+3OVsGg&#10;ypq/xbG/XtPme7sdDvdLs5gr1X5tZiMQgZrwL366VzrO7/U/4PFNPEF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HbWDEAAAA3QAAAA8AAAAAAAAAAAAAAAAAmAIAAGRycy9k&#10;b3ducmV2LnhtbFBLBQYAAAAABAAEAPUAAACJAwAAAAA=&#10;" path="m,l2210,e" filled="f" strokeweight=".18569mm">
                                  <v:path arrowok="t" o:connecttype="custom" o:connectlocs="0,0;2210,0" o:connectangles="0,0"/>
                                </v:shape>
                                <v:group id="Group 1468" o:spid="_x0000_s1043" style="position:absolute;left:2881;top:576;width:0;height:10833" coordorigin="2881,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XorBMcAAADd&#10;AAAADwAAAAAAAAAAAAAAAACqAgAAZHJzL2Rvd25yZXYueG1sUEsFBgAAAAAEAAQA+gAAAJ4DAAAA&#10;AA==&#10;">
                                  <v:shape id="Freeform 1495" o:spid="_x0000_s1044" style="position:absolute;left:2881;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6LWsMA&#10;AADdAAAADwAAAGRycy9kb3ducmV2LnhtbERPS2vCQBC+C/0PyxR6000rDTVmlVIQhF7aWNHjkJ08&#10;MDsbdtcY/71bELzNx/ecfD2aTgzkfGtZwessAUFcWt1yreBvt5l+gPABWWNnmRRcycN69TTJMdP2&#10;wr80FKEWMYR9hgqaEPpMSl82ZNDPbE8cuco6gyFCV0vt8BLDTSffkiSVBluODQ329NVQeSrORkHn&#10;k30wbv89/3Hn4XA4yrRIK6VensfPJYhAY3iI7+6tjvPn7wv4/yae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6LWsMAAADdAAAADwAAAAAAAAAAAAAAAACYAgAAZHJzL2Rv&#10;d25yZXYueG1sUEsFBgAAAAAEAAQA9QAAAIgDAAAAAA==&#10;" path="m,l,10832e" filled="f" strokeweight=".18569mm">
                                    <v:path arrowok="t" o:connecttype="custom" o:connectlocs="0,576;0,11408" o:connectangles="0,0"/>
                                  </v:shape>
                                  <v:group id="Group 1469" o:spid="_x0000_s1045" style="position:absolute;left:671;top:11408;width:2211;height:0" coordorigin="671,11408"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WDtv8cAAADd&#10;AAAADwAAAAAAAAAAAAAAAACqAgAAZHJzL2Rvd25yZXYueG1sUEsFBgAAAAAEAAQA+gAAAJ4DAAAA&#10;AA==&#10;">
                                    <v:shape id="Freeform 1494" o:spid="_x0000_s1046" style="position:absolute;left:671;top:11408;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6aMsQA&#10;AADdAAAADwAAAGRycy9kb3ducmV2LnhtbERPzWoCMRC+C75DGMGbZq100a1RSqtQDypqH2C6mW5W&#10;N5Nlk+r27Y0geJuP73dmi9ZW4kKNLx0rGA0TEMS50yUXCr6Pq8EEhA/IGivHpOCfPCzm3c4MM+2u&#10;vKfLIRQihrDPUIEJoc6k9Lkhi37oauLI/brGYoiwKaRu8BrDbSVfkiSVFkuODQZr+jCUnw9/VkFa&#10;5+3P8vS6XtNmu9tNp8eVWX4q1e+1728gArXhKX64v3ScP05HcP8mni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OmjLEAAAA3QAAAA8AAAAAAAAAAAAAAAAAmAIAAGRycy9k&#10;b3ducmV2LnhtbFBLBQYAAAAABAAEAPUAAACJAwAAAAA=&#10;" path="m,l2210,e" filled="f" strokeweight=".18569mm">
                                      <v:path arrowok="t" o:connecttype="custom" o:connectlocs="0,0;2210,0" o:connectangles="0,0"/>
                                    </v:shape>
                                    <v:group id="Group 1470" o:spid="_x0000_s1047" style="position:absolute;left:2892;top:576;width:0;height:10822" coordorigin="2892,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v7WU8IAAADdAAAADwAAAGRycy9kb3ducmV2LnhtbERPTYvCMBC9L/gfwgje&#10;1rTKilSjiKh4EGFVEG9DM7bFZlKa2NZ/bxaEvc3jfc582ZlSNFS7wrKCeBiBIE6tLjhTcDlvv6cg&#10;nEfWWFomBS9ysFz0vuaYaNvyLzUnn4kQwi5BBbn3VSKlS3My6Ia2Ig7c3dYGfYB1JnWNbQg3pRxF&#10;0UQaLDg05FjROqf0cXoaBbsW29U43jSHx339up1/jtdDTEoN+t1qBsJT5//FH/deh/njyQj+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1lPCAAAA3QAAAA8A&#10;AAAAAAAAAAAAAAAAqgIAAGRycy9kb3ducmV2LnhtbFBLBQYAAAAABAAEAPoAAACZAwAAAAA=&#10;">
                                      <v:shape id="Freeform 1493" o:spid="_x0000_s1048" style="position:absolute;left:2892;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A3i8MA&#10;AADdAAAADwAAAGRycy9kb3ducmV2LnhtbERP30vDMBB+F/Y/hBv45tI6mFKXDTdQ9jSxE5+P5poU&#10;m0tpYhv9640g+HYf38/b7pPrxURj6DwrKFcFCOLG646NgrfL0809iBCRNfaeScEXBdjvFldbrLSf&#10;+ZWmOhqRQzhUqMDGOFRShsaSw7DyA3HmWj86jBmORuoR5xzuenlbFBvpsOPcYHGgo6Xmo/50Cg4n&#10;09TfZdnac/tiztPd85zSu1LXy/T4ACJSiv/iP/dJ5/nrzRp+v8kn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A3i8MAAADdAAAADwAAAAAAAAAAAAAAAACYAgAAZHJzL2Rv&#10;d25yZXYueG1sUEsFBgAAAAAEAAQA9QAAAIgDAAAAAA==&#10;" path="m,l,10822e" filled="f" strokeweight=".18569mm">
                                        <v:path arrowok="t" o:connecttype="custom" o:connectlocs="0,576;0,11398" o:connectangles="0,0"/>
                                      </v:shape>
                                      <v:group id="Group 1471"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vrvMUAAADdAAAADwAAAGRycy9kb3ducmV2LnhtbERPTWvCQBC9F/wPyxS8&#10;NZtoGyTNKiJVPIRCVSi9DdkxCWZnQ3abxH/fLRR6m8f7nHwzmVYM1LvGsoIkikEQl1Y3XCm4nPdP&#10;KxDOI2tsLZOCOznYrGcPOWbajvxBw8lXIoSwy1BB7X2XSenKmgy6yHbEgbva3qAPsK+k7nEM4aaV&#10;izhOpcGGQ0ONHe1qKm+nb6PgMOK4XSZvQ3G77u5f55f3zyIhpeaP0/YVhKfJ/4v/3Ecd5i/T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Zb67zFAAAA3QAA&#10;AA8AAAAAAAAAAAAAAAAAqgIAAGRycy9kb3ducmV2LnhtbFBLBQYAAAAABAAEAPoAAACcAwAAAAA=&#10;">
                                        <v:shape id="Freeform 1492"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FEBsQA&#10;AADdAAAADwAAAGRycy9kb3ducmV2LnhtbERPS2vCQBC+C/0PywjezMaK0qZZpS2U2pP4IL0O2TGJ&#10;ZmfD7lbT/nq3IHibj+85+bI3rTiT841lBZMkBUFcWt1wpWC/+xg/gfABWWNrmRT8kofl4mGQY6bt&#10;hTd03oZKxBD2GSqoQ+gyKX1Zk0Gf2I44cgfrDIYIXSW1w0sMN618TNO5NNhwbKixo/eaytP2xyh4&#10;1t/S/b0V62Oz6Wm3/yzs16lQajTsX19ABOrDXXxzr3ScP53P4P+beIJ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hRAbEAAAA3QAAAA8AAAAAAAAAAAAAAAAAmAIAAGRycy9k&#10;b3ducmV2LnhtbFBLBQYAAAAABAAEAPUAAACJAwAAAAA=&#10;" path="m,l7043,e" filled="f" strokeweight=".18569mm">
                                          <v:path arrowok="t" o:connecttype="custom" o:connectlocs="0,0;7043,0" o:connectangles="0,0"/>
                                        </v:shape>
                                        <v:group id="Group 1472" o:spid="_x0000_s1051" style="position:absolute;left:9935;top:576;width:0;height:10833" coordorigin="9935,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xdBQwwAAAN0AAAAP&#10;AAAAAAAAAAAAAAAAAKoCAABkcnMvZG93bnJldi54bWxQSwUGAAAAAAQABAD6AAAAmgMAAAAA&#10;">
                                          <v:shape id="Freeform 1491" o:spid="_x0000_s1052" style="position:absolute;left:9935;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FwDsEA&#10;AADdAAAADwAAAGRycy9kb3ducmV2LnhtbERPTYvCMBC9L/gfwgje1tQVuks1iggLghftruhxaMa2&#10;2ExKEmv990YQvM3jfc582ZtGdOR8bVnBZJyAIC6srrlU8P/3+/kDwgdkjY1lUnAnD8vF4GOOmbY3&#10;3lOXh1LEEPYZKqhCaDMpfVGRQT+2LXHkztYZDBG6UmqHtxhuGvmVJKk0WHNsqLCldUXFJb8aBY1P&#10;DsG4w3a6c9fueDzJNE/PSo2G/WoGIlAf3uKXe6Pj/Gn6Dc9v4gl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BcA7BAAAA3QAAAA8AAAAAAAAAAAAAAAAAmAIAAGRycy9kb3du&#10;cmV2LnhtbFBLBQYAAAAABAAEAPUAAACGAwAAAAA=&#10;" path="m,l,10832e" filled="f" strokeweight=".18569mm">
                                            <v:path arrowok="t" o:connecttype="custom" o:connectlocs="0,576;0,11408" o:connectangles="0,0"/>
                                          </v:shape>
                                          <v:group id="Group 1473" o:spid="_x0000_s1053" style="position:absolute;left:2892;top:11408;width:7043;height:0" coordorigin="2892,11408"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xbhuccAAADd&#10;AAAADwAAAAAAAAAAAAAAAACqAgAAZHJzL2Rvd25yZXYueG1sUEsFBgAAAAAEAAQA+gAAAJ4DAAAA&#10;AA==&#10;">
                                            <v:shape id="Freeform 1490" o:spid="_x0000_s1054" style="position:absolute;left:2892;top:11408;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OA8QA&#10;AADdAAAADwAAAGRycy9kb3ducmV2LnhtbERPS2vCQBC+F/wPywjemk0VpKauoS2I7an4IL0O2TGJ&#10;ZmfD7hrT/vpuQfA2H99zlvlgWtGT841lBU9JCoK4tLrhSsFhv358BuEDssbWMin4IQ/5avSwxEzb&#10;K2+p34VKxBD2GSqoQ+gyKX1Zk0Gf2I44ckfrDIYIXSW1w2sMN62cpulcGmw4NtTY0XtN5Xl3MQoW&#10;+lu637fi69RsB9ofNoX9PBdKTcbD6wuIQEO4i2/uDx3nz+YL+P8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sTgPEAAAA3QAAAA8AAAAAAAAAAAAAAAAAmAIAAGRycy9k&#10;b3ducmV2LnhtbFBLBQYAAAAABAAEAPUAAACJAwAAAAA=&#10;" path="m,l7043,e" filled="f" strokeweight=".18569mm">
                                              <v:path arrowok="t" o:connecttype="custom" o:connectlocs="0,0;7043,0" o:connectangles="0,0"/>
                                            </v:shape>
                                            <v:group id="Group 1474" o:spid="_x0000_s1055" style="position:absolute;left:9945;top:576;width:0;height:10822" coordorigin="9945,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Ll7YscAAADd&#10;AAAADwAAAAAAAAAAAAAAAACqAgAAZHJzL2Rvd25yZXYueG1sUEsFBgAAAAAEAAQA+gAAAJ4DAAAA&#10;AA==&#10;">
                                              <v:shape id="Freeform 1489" o:spid="_x0000_s1056" style="position:absolute;left:9945;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eausIA&#10;AADdAAAADwAAAGRycy9kb3ducmV2LnhtbERP30vDMBB+F/Y/hBN8c2kdOOmWDSc49jSxis9Hc03K&#10;mktpYhv9640g+HYf38/b7pPrxURj6DwrKJcFCOLG646Ngve359sHECEia+w9k4IvCrDfLa62WGk/&#10;8ytNdTQih3CoUIGNcaikDI0lh2HpB+LMtX50GDMcjdQjzjnc9fKuKO6lw45zg8WBniw1l/rTKTic&#10;TFN/l2Vrz+2LOU/r45zSh1I31+lxAyJSiv/iP/dJ5/mrdQm/3+QT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5q6wgAAAN0AAAAPAAAAAAAAAAAAAAAAAJgCAABkcnMvZG93&#10;bnJldi54bWxQSwUGAAAAAAQABAD1AAAAhwMAAAAA&#10;" path="m,l,10822e" filled="f" strokeweight=".18569mm">
                                                <v:path arrowok="t" o:connecttype="custom" o:connectlocs="0,576;0,11398" o:connectangles="0,0"/>
                                              </v:shape>
                                              <v:group id="Group 1475"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dAjsUAAADdAAAADwAAAGRycy9kb3ducmV2LnhtbERPS2vCQBC+F/wPyxR6&#10;q5sHtpK6BhFbPIhQFUpvQ3ZMQrKzIbtN4r/vFoTe5uN7ziqfTCsG6l1tWUE8j0AQF1bXXCq4nN+f&#10;lyCcR9bYWiYFN3KQr2cPK8y0HfmThpMvRQhhl6GCyvsuk9IVFRl0c9sRB+5qe4M+wL6UuscxhJtW&#10;JlH0Ig3WHBoq7GhbUdGcfoyCjxHHTRrvhkNz3d6+z4vj1yEmpZ4ep80bCE+T/xff3Xsd5qev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nQI7FAAAA3QAA&#10;AA8AAAAAAAAAAAAAAAAAqgIAAGRycy9kb3ducmV2LnhtbFBLBQYAAAAABAAEAPoAAACcAwAAAAA=&#10;">
                                                <v:shape id="Freeform 1488"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wsMIA&#10;AADdAAAADwAAAGRycy9kb3ducmV2LnhtbERP22rCQBB9L/Qflin0rW6qeCFmI1UQfJBCbT9gyI5J&#10;MDsbspOY+vWuUOjbHM51ss3oGjVQF2rPBt4nCSjiwtuaSwM/3/u3FaggyBYbz2TglwJs8uenDFPr&#10;r/xFw0lKFUM4pGigEmlTrUNRkcMw8S1x5M6+cygRdqW2HV5juGv0NEkW2mHNsaHClnYVFZdT7wzM&#10;uV8cpR+WTfE5d1IfxlsZtsa8vowfa1BCo/yL/9wHG+fPljN4fBNP0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IXCwwgAAAN0AAAAPAAAAAAAAAAAAAAAAAJgCAABkcnMvZG93&#10;bnJldi54bWxQSwUGAAAAAAQABAD1AAAAhwMAAAAA&#10;" path="m,l1285,e" filled="f" strokeweight=".18569mm">
                                                  <v:path arrowok="t" o:connecttype="custom" o:connectlocs="0,0;1285,0" o:connectangles="0,0"/>
                                                </v:shape>
                                                <v:group id="Group 1476" o:spid="_x0000_s1059" style="position:absolute;left:11230;top:576;width:0;height:10833" coordorigin="11230,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J9YcQAAADdAAAADwAAAGRycy9kb3ducmV2LnhtbERPTWvCQBC9F/wPywje&#10;dBO1WqKriKh4kEK1UHobsmMSzM6G7JrEf+8WhN7m8T5nue5MKRqqXWFZQTyKQBCnVhecKfi+7Icf&#10;IJxH1lhaJgUPcrBe9d6WmGjb8hc1Z5+JEMIuQQW591UipUtzMuhGtiIO3NXWBn2AdSZ1jW0IN6Uc&#10;R9FMGiw4NORY0Tan9Ha+GwWHFtvNJN41p9t1+/i9vH/+nGJSatDvNgsQnjr/L365jzrMn8yn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J9YcQAAADdAAAA&#10;DwAAAAAAAAAAAAAAAACqAgAAZHJzL2Rvd25yZXYueG1sUEsFBgAAAAAEAAQA+gAAAJsDAAAAAA==&#10;">
                                                  <v:shape id="Freeform 1487" o:spid="_x0000_s1060" style="position:absolute;left:11230;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dP8MA&#10;AADdAAAADwAAAGRycy9kb3ducmV2LnhtbERPS2vCQBC+C/0PyxR6000rTSVmlVIQhF7aWNHjkJ08&#10;MDsbdtcY/71bELzNx/ecfD2aTgzkfGtZwessAUFcWt1yreBvt5kuQPiArLGzTAqu5GG9eprkmGl7&#10;4V8ailCLGMI+QwVNCH0mpS8bMuhntieOXGWdwRChq6V2eInhppNvSZJKgy3HhgZ7+mqoPBVno6Dz&#10;yT4Yt/+e/7jzcDgcZVqklVIvz+PnEkSgMTzEd/dWx/nzj3f4/yae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bdP8MAAADdAAAADwAAAAAAAAAAAAAAAACYAgAAZHJzL2Rv&#10;d25yZXYueG1sUEsFBgAAAAAEAAQA9QAAAIgDAAAAAA==&#10;" path="m,l,10832e" filled="f" strokeweight=".18569mm">
                                                    <v:path arrowok="t" o:connecttype="custom" o:connectlocs="0,576;0,11408" o:connectangles="0,0"/>
                                                  </v:shape>
                                                  <v:group id="Group 1477" o:spid="_x0000_s1061" style="position:absolute;left:9945;top:11408;width:1284;height:0" coordorigin="9945,11408"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xGjcUAAADdAAAADwAAAGRycy9kb3ducmV2LnhtbERPTWvCQBC9F/wPyxS8&#10;NZsoTSXNKiJVPIRCVSi9DdkxCWZnQ3abxH/fLRR6m8f7nHwzmVYM1LvGsoIkikEQl1Y3XCm4nPdP&#10;KxDOI2tsLZOCOznYrGcPOWbajvxBw8lXIoSwy1BB7X2XSenKmgy6yHbEgbva3qAPsK+k7nEM4aaV&#10;izhOpcGGQ0ONHe1qKm+nb6PgMOK4XSZvQ3G77u5f5+f3zyIhpeaP0/YVhKfJ/4v/3Ecd5i9f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wcRo3FAAAA3QAA&#10;AA8AAAAAAAAAAAAAAAAAqgIAAGRycy9kb3ducmV2LnhtbFBLBQYAAAAABAAEAPoAAACcAwAAAAA=&#10;">
                                                    <v:shape id="Freeform 1486" o:spid="_x0000_s1062" style="position:absolute;left:9945;top:11408;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2s8IA&#10;AADdAAAADwAAAGRycy9kb3ducmV2LnhtbERPzWrCQBC+F3yHZYTe6saKRqKraEHwUISqDzBkxySY&#10;nQ3ZSUz79N2C0Nt8fL+z3g6uVj21ofJsYDpJQBHn3lZcGLheDm9LUEGQLdaeycA3BdhuRi9rzKx/&#10;8Bf1ZylUDOGQoYFSpMm0DnlJDsPEN8SRu/nWoUTYFtq2+IjhrtbvSbLQDiuODSU29FFSfj93zsCc&#10;u8WndH1a56e5k+o4/BRhb8zreNitQAkN8i9+uo82zp+lKfx9E0/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GnazwgAAAN0AAAAPAAAAAAAAAAAAAAAAAJgCAABkcnMvZG93&#10;bnJldi54bWxQSwUGAAAAAAQABAD1AAAAhwMAAAAA&#10;" path="m,l1285,e" filled="f" strokeweight=".18569mm">
                                                      <v:path arrowok="t" o:connecttype="custom" o:connectlocs="0,0;1285,0" o:connectangles="0,0"/>
                                                    </v:shape>
                                                    <v:group id="Group 1478" o:spid="_x0000_s1063" style="position:absolute;left:660;top:565;width:0;height:10843" coordorigin="660,565" coordsize="0,10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93ZMcAAADdAAAADwAAAGRycy9kb3ducmV2LnhtbESPQWvCQBCF74X+h2UK&#10;vdVNKq0ldRWRVjxIwVgQb0N2TILZ2ZDdJvHfdw6Ctxnem/e+mS9H16ieulB7NpBOElDEhbc1lwZ+&#10;D98vH6BCRLbYeCYDVwqwXDw+zDGzfuA99XkslYRwyNBAFWObaR2KihyGiW+JRTv7zmGUtSu17XCQ&#10;cNfo1yR51w5rloYKW1pXVFzyP2dgM+CwmqZf/e5yXl9Ph7ef4y4lY56fxtUnqEhjvJtv11sr+NOZ&#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s93ZMcAAADd&#10;AAAADwAAAAAAAAAAAAAAAACqAgAAZHJzL2Rvd25yZXYueG1sUEsFBgAAAAAEAAQA+gAAAJ4DAAAA&#10;AA==&#10;">
                                                      <v:shape id="Freeform 1485" o:spid="_x0000_s1064" style="position:absolute;left:660;top:565;width:0;height:10843;visibility:visible;mso-wrap-style:square;v-text-anchor:top" coordsize="0,1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N38sYA&#10;AADdAAAADwAAAGRycy9kb3ducmV2LnhtbESPwWrDMBBE74X+g9hCb43cFpLGiWyCgyHk0jTtByzW&#10;xjK1VsZSbSdfHwUKue0y82Zn1/lkWzFQ7xvHCl5nCQjiyumGawU/3+XLBwgfkDW2jknBmTzk2ePD&#10;GlPtRv6i4RhqEUPYp6jAhNClUvrKkEU/cx1x1E6utxji2tdS9zjGcNvKtySZS4sNxwsGOyoMVb/H&#10;PxtrLMZQ0eV8GPen8mKKYrv53G2Ven6aNisQgaZwN//TOx2598USbt/EEWR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N38sYAAADdAAAADwAAAAAAAAAAAAAAAACYAgAAZHJz&#10;L2Rvd25yZXYueG1sUEsFBgAAAAAEAAQA9QAAAIsDAAAAAA==&#10;" path="m,l,10843e" filled="f" strokeweight=".18569mm">
                                                        <v:path arrowok="t" o:connecttype="custom" o:connectlocs="0,565;0,11408" o:connectangles="0,0"/>
                                                      </v:shape>
                                                      <v:group id="Group 1479"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bAtFxgAAAN0A&#10;AAAPAAAAAAAAAAAAAAAAAKoCAABkcnMvZG93bnJldi54bWxQSwUGAAAAAAQABAD6AAAAnQMAAAAA&#10;">
                                                        <v:shape id="Freeform 1484"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ErecQA&#10;AADdAAAADwAAAGRycy9kb3ducmV2LnhtbERPzWrCQBC+F/oOyxR6Ed1YscSYjbQpgiexiQ8wZMck&#10;bXY2ZNeYvr1bKPQ2H9/vpLvJdGKkwbWWFSwXEQjiyuqWawXncj+PQTiPrLGzTAp+yMEue3xIMdH2&#10;xp80Fr4WIYRdggoa7/tESlc1ZNAtbE8cuIsdDPoAh1rqAW8h3HTyJYpepcGWQ0ODPeUNVd/F1SiI&#10;r7qdfeXH99P6svkYMS9nZEqlnp+mty0IT5P/F/+5DzrMX8VL+P0mnC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RK3nEAAAA3QAAAA8AAAAAAAAAAAAAAAAAmAIAAGRycy9k&#10;b3ducmV2LnhtbFBLBQYAAAAABAAEAPUAAACJAwAAAAA=&#10;" path="m,l10580,e" filled="f" strokeweight=".18569mm">
                                                          <v:path arrowok="t" o:connecttype="custom" o:connectlocs="0,0;10580,0" o:connectangles="0,0"/>
                                                        </v:shape>
                                                        <v:group id="Group 1480" o:spid="_x0000_s1067" style="position:absolute;left:11240;top:565;width:0;height:10854" coordorigin="11240,565" coordsize="0,10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8jCpwwAAAN0AAAAP&#10;AAAAAAAAAAAAAAAAAKoCAABkcnMvZG93bnJldi54bWxQSwUGAAAAAAQABAD6AAAAmgMAAAAA&#10;">
                                                          <v:shape id="Freeform 1483" o:spid="_x0000_s1068" style="position:absolute;left:11240;top:565;width:0;height:10854;visibility:visible;mso-wrap-style:square;v-text-anchor:top" coordsize="0,10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oBcMA&#10;AADdAAAADwAAAGRycy9kb3ducmV2LnhtbERPPWvDMBDdC/0P4grZarkNlMSJEkwgOEM72Mni7bCu&#10;tol1MpLquP++KgSy3eN93nY/m0FM5HxvWcFbkoIgbqzuuVVwOR9fVyB8QNY4WCYFv+Rhv3t+2mKm&#10;7Y1LmqrQihjCPkMFXQhjJqVvOjLoEzsSR+7bOoMhQtdK7fAWw80g39P0QxrsOTZ0ONKho+Za/RgF&#10;eXnmq6zWRdm44rO2vv4aqFZq8TLnGxCB5vAQ390nHecvV0v4/yae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1oBcMAAADdAAAADwAAAAAAAAAAAAAAAACYAgAAZHJzL2Rv&#10;d25yZXYueG1sUEsFBgAAAAAEAAQA9QAAAIgDAAAAAA==&#10;" path="m,l,10854e" filled="f" strokeweight=".18569mm">
                                                            <v:path arrowok="t" o:connecttype="custom" o:connectlocs="0,565;0,11419" o:connectangles="0,0"/>
                                                          </v:shape>
                                                          <v:group id="Group 1481" o:spid="_x0000_s1069" style="position:absolute;left:660;top:11419;width:10580;height:0" coordorigin="660,11419"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lcNRsUAAADdAAAADwAAAGRycy9kb3ducmV2LnhtbERPS2vCQBC+F/wPywi9&#10;1U1MWyR1FQm29BCEqiC9DdkxCWZnQ3abx7/vFoTe5uN7zno7mkb01LnasoJ4EYEgLqyuuVRwPr0/&#10;rUA4j6yxsUwKJnKw3cwe1phqO/AX9UdfihDCLkUFlfdtKqUrKjLoFrYlDtzVdgZ9gF0pdYdDCDeN&#10;XEbRqzRYc2iosKWsouJ2/DEKPgYcdkm87/PbNZu+Ty+HSx6TUo/zcfcGwtPo/8V396cO85PVM/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XDUbFAAAA3QAA&#10;AA8AAAAAAAAAAAAAAAAAqgIAAGRycy9kb3ducmV2LnhtbFBLBQYAAAAABAAEAPoAAACcAwAAAAA=&#10;">
                                                            <v:shape id="Freeform 1482" o:spid="_x0000_s1070" style="position:absolute;left:660;top:11419;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tesMA&#10;AADdAAAADwAAAGRycy9kb3ducmV2LnhtbERPzWrCQBC+F/oOyxS8iG5qscSYjdSI0JNY4wMM2TFJ&#10;m50N2TXGt+8WhN7m4/uddDOaVgzUu8aygtd5BIK4tLrhSsG52M9iEM4ja2wtk4I7Odhkz08pJtre&#10;+IuGk69ECGGXoILa+y6R0pU1GXRz2xEH7mJ7gz7AvpK6x1sIN61cRNG7NNhwaKixo7ym8ud0NQri&#10;q26m3/lhe1xeVrsB82JKplBq8jJ+rEF4Gv2/+OH+1GH+W7yEv2/CC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otesMAAADdAAAADwAAAAAAAAAAAAAAAACYAgAAZHJzL2Rv&#10;d25yZXYueG1sUEsFBgAAAAAEAAQA9QAAAIgDA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0010163767-99-0005</w:t>
      </w:r>
      <w:r w:rsidR="00BD0D17">
        <w:rPr>
          <w:rFonts w:ascii="Lucida Sans Unicode" w:eastAsia="Lucida Sans Unicode" w:hAnsi="Lucida Sans Unicode" w:cs="Lucida Sans Unicode"/>
          <w:position w:val="2"/>
          <w:sz w:val="17"/>
          <w:szCs w:val="17"/>
        </w:rPr>
        <w:t xml:space="preserve">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03-55-42269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2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4 Part Bolt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2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1/2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S-2130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1019481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0.36 Kg</w:t>
      </w:r>
    </w:p>
    <w:p w:rsidR="000A4188" w:rsidRDefault="000A4188">
      <w:pPr>
        <w:spacing w:before="14" w:line="200" w:lineRule="exact"/>
      </w:pPr>
    </w:p>
    <w:p w:rsidR="000A4188" w:rsidRDefault="00BD0D17">
      <w:pPr>
        <w:spacing w:line="183" w:lineRule="auto"/>
        <w:ind w:left="2321" w:right="42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Bolt Type Anchor shackles with thin head bolt-nut with cotter pin. Meets the performance requirements of Federal Specification RR-C-</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Approved for use at -40 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w:t>
      </w:r>
      <w:r>
        <w:rPr>
          <w:rFonts w:ascii="Lucida Sans Unicode" w:eastAsia="Lucida Sans Unicode" w:hAnsi="Lucida Sans Unicode" w:cs="Lucida Sans Unicode"/>
          <w:position w:val="3"/>
          <w:sz w:val="17"/>
          <w:szCs w:val="17"/>
        </w:rPr>
        <w:t>3889.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 statistical proof and impact tested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to 42 joules (31 ft-lbs.) min. avg. at -20 degrees C (-4 degrees F). The tests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conducted by Crosby and 3.1 test </w:t>
      </w:r>
      <w:r>
        <w:rPr>
          <w:rFonts w:ascii="Lucida Sans Unicode" w:eastAsia="Lucida Sans Unicode" w:hAnsi="Lucida Sans Unicode" w:cs="Lucida Sans Unicode"/>
          <w:position w:val="3"/>
          <w:sz w:val="17"/>
          <w:szCs w:val="17"/>
        </w:rPr>
        <w:t>certification 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o be provided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All other 2130 shackles can meet charpy 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(-4 degrees F)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spacing w:line="240" w:lineRule="exact"/>
        <w:ind w:left="2321" w:right="-5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Safety Factor: Maximum Proof Load is 2.0 times the Working Load</w:t>
      </w:r>
      <w:r>
        <w:rPr>
          <w:rFonts w:ascii="Lucida Sans Unicode" w:eastAsia="Lucida Sans Unicode" w:hAnsi="Lucida Sans Unicode" w:cs="Lucida Sans Unicode"/>
          <w:position w:val="2"/>
          <w:sz w:val="17"/>
          <w:szCs w:val="17"/>
        </w:rPr>
        <w:t xml:space="preserve"> Limit. Minimum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 AND MATERIAL</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w:t>
      </w:r>
      <w:r>
        <w:rPr>
          <w:rFonts w:ascii="Lucida Sans Unicode" w:eastAsia="Lucida Sans Unicode" w:hAnsi="Lucida Sans Unicode" w:cs="Lucida Sans Unicode"/>
          <w:position w:val="3"/>
          <w:sz w:val="17"/>
          <w:szCs w:val="17"/>
        </w:rPr>
        <w:t>ORDANCE WITH EN 10204 - 2.1 OR 2.2</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3-MANUFACTU</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9125" w:space="250"/>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4117"/>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1989" behindDoc="1" locked="0" layoutInCell="1" allowOverlap="1">
                <wp:simplePos x="0" y="0"/>
                <wp:positionH relativeFrom="page">
                  <wp:posOffset>415925</wp:posOffset>
                </wp:positionH>
                <wp:positionV relativeFrom="page">
                  <wp:posOffset>352425</wp:posOffset>
                </wp:positionV>
                <wp:extent cx="6725285" cy="6902450"/>
                <wp:effectExtent l="6350" t="9525" r="2540" b="3175"/>
                <wp:wrapNone/>
                <wp:docPr id="1296" name="Group 1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6902450"/>
                          <a:chOff x="655" y="555"/>
                          <a:chExt cx="10591" cy="10870"/>
                        </a:xfrm>
                      </wpg:grpSpPr>
                      <wpg:grpSp>
                        <wpg:cNvPr id="1297" name="Group 1415"/>
                        <wpg:cNvGrpSpPr>
                          <a:grpSpLocks/>
                        </wpg:cNvGrpSpPr>
                        <wpg:grpSpPr bwMode="auto">
                          <a:xfrm>
                            <a:off x="2881" y="-10267"/>
                            <a:ext cx="0" cy="10833"/>
                            <a:chOff x="2881" y="-10267"/>
                            <a:chExt cx="0" cy="10833"/>
                          </a:xfrm>
                        </wpg:grpSpPr>
                        <wps:wsp>
                          <wps:cNvPr id="1298" name="Freeform 1458"/>
                          <wps:cNvSpPr>
                            <a:spLocks/>
                          </wps:cNvSpPr>
                          <wps:spPr bwMode="auto">
                            <a:xfrm>
                              <a:off x="2881"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99" name="Group 1416"/>
                          <wpg:cNvGrpSpPr>
                            <a:grpSpLocks/>
                          </wpg:cNvGrpSpPr>
                          <wpg:grpSpPr bwMode="auto">
                            <a:xfrm>
                              <a:off x="671" y="565"/>
                              <a:ext cx="2211" cy="0"/>
                              <a:chOff x="671" y="565"/>
                              <a:chExt cx="2211" cy="0"/>
                            </a:xfrm>
                          </wpg:grpSpPr>
                          <wps:wsp>
                            <wps:cNvPr id="1300" name="Freeform 1457"/>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1" name="Group 1417"/>
                            <wpg:cNvGrpSpPr>
                              <a:grpSpLocks/>
                            </wpg:cNvGrpSpPr>
                            <wpg:grpSpPr bwMode="auto">
                              <a:xfrm>
                                <a:off x="9935" y="-10267"/>
                                <a:ext cx="0" cy="10833"/>
                                <a:chOff x="9935" y="-10267"/>
                                <a:chExt cx="0" cy="10833"/>
                              </a:xfrm>
                            </wpg:grpSpPr>
                            <wps:wsp>
                              <wps:cNvPr id="1302" name="Freeform 1456"/>
                              <wps:cNvSpPr>
                                <a:spLocks/>
                              </wps:cNvSpPr>
                              <wps:spPr bwMode="auto">
                                <a:xfrm>
                                  <a:off x="9935"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3" name="Group 1418"/>
                              <wpg:cNvGrpSpPr>
                                <a:grpSpLocks/>
                              </wpg:cNvGrpSpPr>
                              <wpg:grpSpPr bwMode="auto">
                                <a:xfrm>
                                  <a:off x="2892" y="565"/>
                                  <a:ext cx="7043" cy="0"/>
                                  <a:chOff x="2892" y="565"/>
                                  <a:chExt cx="7043" cy="0"/>
                                </a:xfrm>
                              </wpg:grpSpPr>
                              <wps:wsp>
                                <wps:cNvPr id="1304" name="Freeform 1455"/>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5" name="Group 1419"/>
                                <wpg:cNvGrpSpPr>
                                  <a:grpSpLocks/>
                                </wpg:cNvGrpSpPr>
                                <wpg:grpSpPr bwMode="auto">
                                  <a:xfrm>
                                    <a:off x="11230" y="-10267"/>
                                    <a:ext cx="0" cy="10833"/>
                                    <a:chOff x="11230" y="-10267"/>
                                    <a:chExt cx="0" cy="10833"/>
                                  </a:xfrm>
                                </wpg:grpSpPr>
                                <wps:wsp>
                                  <wps:cNvPr id="1306" name="Freeform 1454"/>
                                  <wps:cNvSpPr>
                                    <a:spLocks/>
                                  </wps:cNvSpPr>
                                  <wps:spPr bwMode="auto">
                                    <a:xfrm>
                                      <a:off x="11230"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7" name="Group 1420"/>
                                  <wpg:cNvGrpSpPr>
                                    <a:grpSpLocks/>
                                  </wpg:cNvGrpSpPr>
                                  <wpg:grpSpPr bwMode="auto">
                                    <a:xfrm>
                                      <a:off x="9945" y="565"/>
                                      <a:ext cx="1284" cy="0"/>
                                      <a:chOff x="9945" y="565"/>
                                      <a:chExt cx="1284" cy="0"/>
                                    </a:xfrm>
                                  </wpg:grpSpPr>
                                  <wps:wsp>
                                    <wps:cNvPr id="1308" name="Freeform 1453"/>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9" name="Group 1421"/>
                                    <wpg:cNvGrpSpPr>
                                      <a:grpSpLocks/>
                                    </wpg:cNvGrpSpPr>
                                    <wpg:grpSpPr bwMode="auto">
                                      <a:xfrm>
                                        <a:off x="671" y="576"/>
                                        <a:ext cx="0" cy="10822"/>
                                        <a:chOff x="671" y="576"/>
                                        <a:chExt cx="0" cy="10822"/>
                                      </a:xfrm>
                                    </wpg:grpSpPr>
                                    <wps:wsp>
                                      <wps:cNvPr id="1310" name="Freeform 1452"/>
                                      <wps:cNvSpPr>
                                        <a:spLocks/>
                                      </wps:cNvSpPr>
                                      <wps:spPr bwMode="auto">
                                        <a:xfrm>
                                          <a:off x="671"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11" name="Group 1422"/>
                                      <wpg:cNvGrpSpPr>
                                        <a:grpSpLocks/>
                                      </wpg:cNvGrpSpPr>
                                      <wpg:grpSpPr bwMode="auto">
                                        <a:xfrm>
                                          <a:off x="671" y="576"/>
                                          <a:ext cx="2211" cy="0"/>
                                          <a:chOff x="671" y="576"/>
                                          <a:chExt cx="2211" cy="0"/>
                                        </a:xfrm>
                                      </wpg:grpSpPr>
                                      <wps:wsp>
                                        <wps:cNvPr id="1312" name="Freeform 1451"/>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13" name="Group 1423"/>
                                        <wpg:cNvGrpSpPr>
                                          <a:grpSpLocks/>
                                        </wpg:cNvGrpSpPr>
                                        <wpg:grpSpPr bwMode="auto">
                                          <a:xfrm>
                                            <a:off x="2881" y="576"/>
                                            <a:ext cx="0" cy="10833"/>
                                            <a:chOff x="2881" y="576"/>
                                            <a:chExt cx="0" cy="10833"/>
                                          </a:xfrm>
                                        </wpg:grpSpPr>
                                        <wps:wsp>
                                          <wps:cNvPr id="1314" name="Freeform 1450"/>
                                          <wps:cNvSpPr>
                                            <a:spLocks/>
                                          </wps:cNvSpPr>
                                          <wps:spPr bwMode="auto">
                                            <a:xfrm>
                                              <a:off x="2881"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15" name="Group 1424"/>
                                          <wpg:cNvGrpSpPr>
                                            <a:grpSpLocks/>
                                          </wpg:cNvGrpSpPr>
                                          <wpg:grpSpPr bwMode="auto">
                                            <a:xfrm>
                                              <a:off x="671" y="11408"/>
                                              <a:ext cx="2211" cy="0"/>
                                              <a:chOff x="671" y="11408"/>
                                              <a:chExt cx="2211" cy="0"/>
                                            </a:xfrm>
                                          </wpg:grpSpPr>
                                          <wps:wsp>
                                            <wps:cNvPr id="1316" name="Freeform 1449"/>
                                            <wps:cNvSpPr>
                                              <a:spLocks/>
                                            </wps:cNvSpPr>
                                            <wps:spPr bwMode="auto">
                                              <a:xfrm>
                                                <a:off x="671" y="11408"/>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17" name="Group 1425"/>
                                            <wpg:cNvGrpSpPr>
                                              <a:grpSpLocks/>
                                            </wpg:cNvGrpSpPr>
                                            <wpg:grpSpPr bwMode="auto">
                                              <a:xfrm>
                                                <a:off x="2892" y="576"/>
                                                <a:ext cx="0" cy="10822"/>
                                                <a:chOff x="2892" y="576"/>
                                                <a:chExt cx="0" cy="10822"/>
                                              </a:xfrm>
                                            </wpg:grpSpPr>
                                            <wps:wsp>
                                              <wps:cNvPr id="1318" name="Freeform 1448"/>
                                              <wps:cNvSpPr>
                                                <a:spLocks/>
                                              </wps:cNvSpPr>
                                              <wps:spPr bwMode="auto">
                                                <a:xfrm>
                                                  <a:off x="2892"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19" name="Group 1426"/>
                                              <wpg:cNvGrpSpPr>
                                                <a:grpSpLocks/>
                                              </wpg:cNvGrpSpPr>
                                              <wpg:grpSpPr bwMode="auto">
                                                <a:xfrm>
                                                  <a:off x="2892" y="576"/>
                                                  <a:ext cx="7043" cy="0"/>
                                                  <a:chOff x="2892" y="576"/>
                                                  <a:chExt cx="7043" cy="0"/>
                                                </a:xfrm>
                                              </wpg:grpSpPr>
                                              <wps:wsp>
                                                <wps:cNvPr id="1320" name="Freeform 144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21" name="Group 1427"/>
                                                <wpg:cNvGrpSpPr>
                                                  <a:grpSpLocks/>
                                                </wpg:cNvGrpSpPr>
                                                <wpg:grpSpPr bwMode="auto">
                                                  <a:xfrm>
                                                    <a:off x="9935" y="576"/>
                                                    <a:ext cx="0" cy="10833"/>
                                                    <a:chOff x="9935" y="576"/>
                                                    <a:chExt cx="0" cy="10833"/>
                                                  </a:xfrm>
                                                </wpg:grpSpPr>
                                                <wps:wsp>
                                                  <wps:cNvPr id="1322" name="Freeform 1446"/>
                                                  <wps:cNvSpPr>
                                                    <a:spLocks/>
                                                  </wps:cNvSpPr>
                                                  <wps:spPr bwMode="auto">
                                                    <a:xfrm>
                                                      <a:off x="9935"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23" name="Group 1428"/>
                                                  <wpg:cNvGrpSpPr>
                                                    <a:grpSpLocks/>
                                                  </wpg:cNvGrpSpPr>
                                                  <wpg:grpSpPr bwMode="auto">
                                                    <a:xfrm>
                                                      <a:off x="2892" y="11408"/>
                                                      <a:ext cx="7043" cy="0"/>
                                                      <a:chOff x="2892" y="11408"/>
                                                      <a:chExt cx="7043" cy="0"/>
                                                    </a:xfrm>
                                                  </wpg:grpSpPr>
                                                  <wps:wsp>
                                                    <wps:cNvPr id="1324" name="Freeform 1445"/>
                                                    <wps:cNvSpPr>
                                                      <a:spLocks/>
                                                    </wps:cNvSpPr>
                                                    <wps:spPr bwMode="auto">
                                                      <a:xfrm>
                                                        <a:off x="2892" y="11408"/>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25" name="Group 1429"/>
                                                    <wpg:cNvGrpSpPr>
                                                      <a:grpSpLocks/>
                                                    </wpg:cNvGrpSpPr>
                                                    <wpg:grpSpPr bwMode="auto">
                                                      <a:xfrm>
                                                        <a:off x="9945" y="576"/>
                                                        <a:ext cx="0" cy="10822"/>
                                                        <a:chOff x="9945" y="576"/>
                                                        <a:chExt cx="0" cy="10822"/>
                                                      </a:xfrm>
                                                    </wpg:grpSpPr>
                                                    <wps:wsp>
                                                      <wps:cNvPr id="1326" name="Freeform 1444"/>
                                                      <wps:cNvSpPr>
                                                        <a:spLocks/>
                                                      </wps:cNvSpPr>
                                                      <wps:spPr bwMode="auto">
                                                        <a:xfrm>
                                                          <a:off x="9945"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27" name="Group 1430"/>
                                                      <wpg:cNvGrpSpPr>
                                                        <a:grpSpLocks/>
                                                      </wpg:cNvGrpSpPr>
                                                      <wpg:grpSpPr bwMode="auto">
                                                        <a:xfrm>
                                                          <a:off x="9945" y="576"/>
                                                          <a:ext cx="1284" cy="0"/>
                                                          <a:chOff x="9945" y="576"/>
                                                          <a:chExt cx="1284" cy="0"/>
                                                        </a:xfrm>
                                                      </wpg:grpSpPr>
                                                      <wps:wsp>
                                                        <wps:cNvPr id="1328" name="Freeform 1443"/>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29" name="Group 1431"/>
                                                        <wpg:cNvGrpSpPr>
                                                          <a:grpSpLocks/>
                                                        </wpg:cNvGrpSpPr>
                                                        <wpg:grpSpPr bwMode="auto">
                                                          <a:xfrm>
                                                            <a:off x="11230" y="576"/>
                                                            <a:ext cx="0" cy="10833"/>
                                                            <a:chOff x="11230" y="576"/>
                                                            <a:chExt cx="0" cy="10833"/>
                                                          </a:xfrm>
                                                        </wpg:grpSpPr>
                                                        <wps:wsp>
                                                          <wps:cNvPr id="1330" name="Freeform 1442"/>
                                                          <wps:cNvSpPr>
                                                            <a:spLocks/>
                                                          </wps:cNvSpPr>
                                                          <wps:spPr bwMode="auto">
                                                            <a:xfrm>
                                                              <a:off x="11230"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31" name="Group 1432"/>
                                                          <wpg:cNvGrpSpPr>
                                                            <a:grpSpLocks/>
                                                          </wpg:cNvGrpSpPr>
                                                          <wpg:grpSpPr bwMode="auto">
                                                            <a:xfrm>
                                                              <a:off x="9945" y="11408"/>
                                                              <a:ext cx="1284" cy="0"/>
                                                              <a:chOff x="9945" y="11408"/>
                                                              <a:chExt cx="1284" cy="0"/>
                                                            </a:xfrm>
                                                          </wpg:grpSpPr>
                                                          <wps:wsp>
                                                            <wps:cNvPr id="1332" name="Freeform 1441"/>
                                                            <wps:cNvSpPr>
                                                              <a:spLocks/>
                                                            </wps:cNvSpPr>
                                                            <wps:spPr bwMode="auto">
                                                              <a:xfrm>
                                                                <a:off x="9945" y="11408"/>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33" name="Group 1433"/>
                                                            <wpg:cNvGrpSpPr>
                                                              <a:grpSpLocks/>
                                                            </wpg:cNvGrpSpPr>
                                                            <wpg:grpSpPr bwMode="auto">
                                                              <a:xfrm>
                                                                <a:off x="660" y="565"/>
                                                                <a:ext cx="0" cy="10843"/>
                                                                <a:chOff x="660" y="565"/>
                                                                <a:chExt cx="0" cy="10843"/>
                                                              </a:xfrm>
                                                            </wpg:grpSpPr>
                                                            <wps:wsp>
                                                              <wps:cNvPr id="1334" name="Freeform 1440"/>
                                                              <wps:cNvSpPr>
                                                                <a:spLocks/>
                                                              </wps:cNvSpPr>
                                                              <wps:spPr bwMode="auto">
                                                                <a:xfrm>
                                                                  <a:off x="660" y="565"/>
                                                                  <a:ext cx="0" cy="10843"/>
                                                                </a:xfrm>
                                                                <a:custGeom>
                                                                  <a:avLst/>
                                                                  <a:gdLst>
                                                                    <a:gd name="T0" fmla="+- 0 565 565"/>
                                                                    <a:gd name="T1" fmla="*/ 565 h 10843"/>
                                                                    <a:gd name="T2" fmla="+- 0 11408 565"/>
                                                                    <a:gd name="T3" fmla="*/ 11408 h 10843"/>
                                                                  </a:gdLst>
                                                                  <a:ahLst/>
                                                                  <a:cxnLst>
                                                                    <a:cxn ang="0">
                                                                      <a:pos x="0" y="T1"/>
                                                                    </a:cxn>
                                                                    <a:cxn ang="0">
                                                                      <a:pos x="0" y="T3"/>
                                                                    </a:cxn>
                                                                  </a:cxnLst>
                                                                  <a:rect l="0" t="0" r="r" b="b"/>
                                                                  <a:pathLst>
                                                                    <a:path h="10843">
                                                                      <a:moveTo>
                                                                        <a:pt x="0" y="0"/>
                                                                      </a:moveTo>
                                                                      <a:lnTo>
                                                                        <a:pt x="0" y="10843"/>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35" name="Group 1434"/>
                                                              <wpg:cNvGrpSpPr>
                                                                <a:grpSpLocks/>
                                                              </wpg:cNvGrpSpPr>
                                                              <wpg:grpSpPr bwMode="auto">
                                                                <a:xfrm>
                                                                  <a:off x="660" y="565"/>
                                                                  <a:ext cx="10580" cy="0"/>
                                                                  <a:chOff x="660" y="565"/>
                                                                  <a:chExt cx="10580" cy="0"/>
                                                                </a:xfrm>
                                                              </wpg:grpSpPr>
                                                              <wps:wsp>
                                                                <wps:cNvPr id="1336" name="Freeform 1439"/>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37" name="Group 1435"/>
                                                                <wpg:cNvGrpSpPr>
                                                                  <a:grpSpLocks/>
                                                                </wpg:cNvGrpSpPr>
                                                                <wpg:grpSpPr bwMode="auto">
                                                                  <a:xfrm>
                                                                    <a:off x="11240" y="565"/>
                                                                    <a:ext cx="0" cy="10854"/>
                                                                    <a:chOff x="11240" y="565"/>
                                                                    <a:chExt cx="0" cy="10854"/>
                                                                  </a:xfrm>
                                                                </wpg:grpSpPr>
                                                                <wps:wsp>
                                                                  <wps:cNvPr id="1338" name="Freeform 1438"/>
                                                                  <wps:cNvSpPr>
                                                                    <a:spLocks/>
                                                                  </wps:cNvSpPr>
                                                                  <wps:spPr bwMode="auto">
                                                                    <a:xfrm>
                                                                      <a:off x="11240" y="565"/>
                                                                      <a:ext cx="0" cy="10854"/>
                                                                    </a:xfrm>
                                                                    <a:custGeom>
                                                                      <a:avLst/>
                                                                      <a:gdLst>
                                                                        <a:gd name="T0" fmla="+- 0 565 565"/>
                                                                        <a:gd name="T1" fmla="*/ 565 h 10854"/>
                                                                        <a:gd name="T2" fmla="+- 0 11419 565"/>
                                                                        <a:gd name="T3" fmla="*/ 11419 h 10854"/>
                                                                      </a:gdLst>
                                                                      <a:ahLst/>
                                                                      <a:cxnLst>
                                                                        <a:cxn ang="0">
                                                                          <a:pos x="0" y="T1"/>
                                                                        </a:cxn>
                                                                        <a:cxn ang="0">
                                                                          <a:pos x="0" y="T3"/>
                                                                        </a:cxn>
                                                                      </a:cxnLst>
                                                                      <a:rect l="0" t="0" r="r" b="b"/>
                                                                      <a:pathLst>
                                                                        <a:path h="10854">
                                                                          <a:moveTo>
                                                                            <a:pt x="0" y="0"/>
                                                                          </a:moveTo>
                                                                          <a:lnTo>
                                                                            <a:pt x="0" y="1085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39" name="Group 1436"/>
                                                                  <wpg:cNvGrpSpPr>
                                                                    <a:grpSpLocks/>
                                                                  </wpg:cNvGrpSpPr>
                                                                  <wpg:grpSpPr bwMode="auto">
                                                                    <a:xfrm>
                                                                      <a:off x="660" y="11419"/>
                                                                      <a:ext cx="10580" cy="0"/>
                                                                      <a:chOff x="660" y="11419"/>
                                                                      <a:chExt cx="10580" cy="0"/>
                                                                    </a:xfrm>
                                                                  </wpg:grpSpPr>
                                                                  <wps:wsp>
                                                                    <wps:cNvPr id="1340" name="Freeform 1437"/>
                                                                    <wps:cNvSpPr>
                                                                      <a:spLocks/>
                                                                    </wps:cNvSpPr>
                                                                    <wps:spPr bwMode="auto">
                                                                      <a:xfrm>
                                                                        <a:off x="660" y="11419"/>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414" o:spid="_x0000_s1026" style="position:absolute;margin-left:32.75pt;margin-top:27.75pt;width:529.55pt;height:543.5pt;z-index:-4491;mso-position-horizontal-relative:page;mso-position-vertical-relative:page" coordorigin="655,555" coordsize="10591,1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">
                <v:group id="Group 1415" o:spid="_x0000_s1027" style="position:absolute;left:2881;top:-10267;width:0;height:10833" coordorigin="2881,-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0KccQAAADdAAAADwAAAGRycy9kb3ducmV2LnhtbERPS2vCQBC+C/6HZQRv&#10;dRPFR6OriKj0IIVqofQ2ZMckmJ0N2TWJ/74rFLzNx/ec1aYzpWiodoVlBfEoAkGcWl1wpuD7cnhb&#10;gHAeWWNpmRQ8yMFm3e+tMNG25S9qzj4TIYRdggpy76tESpfmZNCNbEUcuKutDfoA60zqGtsQbko5&#10;jqKZNFhwaMixol1O6e18NwqOLbbbSbxvTrfr7vF7mX7+nGJSajjotksQnjr/Ev+7P3SYP36f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b0KccQAAADdAAAA&#10;DwAAAAAAAAAAAAAAAACqAgAAZHJzL2Rvd25yZXYueG1sUEsFBgAAAAAEAAQA+gAAAJsDAAAAAA==&#10;">
                  <v:shape id="Freeform 1458" o:spid="_x0000_s1028" style="position:absolute;left:2881;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qbxsUA&#10;AADdAAAADwAAAGRycy9kb3ducmV2LnhtbESPQWvCQBCF74X+h2UK3upGhdCmriKFguDFpoo9Dtkx&#10;Cc3Oht01xn/fOQjeZnhv3vtmuR5dpwYKsfVsYDbNQBFX3rZcGzj8fL2+gYoJ2WLnmQzcKMJ69fy0&#10;xML6K3/TUKZaSQjHAg00KfWF1rFqyGGc+p5YtLMPDpOsodY24FXCXafnWZZrhy1LQ4M9fTZU/ZUX&#10;Z6CL2TG5cNwt9uEynE6/Oi/zszGTl3HzASrRmB7m+/XWCv78XXDlGxlB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qpvGxQAAAN0AAAAPAAAAAAAAAAAAAAAAAJgCAABkcnMv&#10;ZG93bnJldi54bWxQSwUGAAAAAAQABAD1AAAAigMAAAAA&#10;" path="m,10827r,5e" filled="f" strokeweight=".18569mm">
                    <v:path arrowok="t" o:connecttype="custom" o:connectlocs="0,560;0,565" o:connectangles="0,0"/>
                  </v:shape>
                  <v:group id="Group 1416"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47mMMAAADdAAAADwAAAGRycy9kb3ducmV2LnhtbERPS4vCMBC+C/sfwizs&#10;TdO6KFqNIrK7eBDBB4i3oRnbYjMpTbat/94Igrf5+J4zX3amFA3VrrCsIB5EIIhTqwvOFJyOv/0J&#10;COeRNZaWScGdHCwXH705Jtq2vKfm4DMRQtglqCD3vkqkdGlOBt3AVsSBu9raoA+wzqSusQ3hppTD&#10;KBpLgwWHhhwrWueU3g7/RsFfi+3qO/5ptrfr+n45jnbnbUxKfX12qxkIT51/i1/ujQ7zh9Mp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bjuYwwAAAN0AAAAP&#10;AAAAAAAAAAAAAAAAAKoCAABkcnMvZG93bnJldi54bWxQSwUGAAAAAAQABAD6AAAAmgMAAAAA&#10;">
                    <v:shape id="Freeform 1457"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3aCccA&#10;AADdAAAADwAAAGRycy9kb3ducmV2LnhtbESPzW4CMQyE70h9h8hIvUGWVkVlS0CIggSHFvHzAO7G&#10;3Wy7cVabANu3rw9I3GzNeObzdN75Wl2ojVVgA6NhBoq4CLbi0sDpuB68gooJ2WIdmAz8UYT57KE3&#10;xdyGK+/pckilkhCOORpwKTW51rFw5DEOQ0Ms2ndoPSZZ21LbFq8S7mv9lGVj7bFiaXDY0NJR8Xs4&#10;ewPjpui+Vj8v2y19fO52k8lx7Vbvxjz2u8UbqERduptv1xsr+M+Z8Ms3MoK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d2gnHAAAA3QAAAA8AAAAAAAAAAAAAAAAAmAIAAGRy&#10;cy9kb3ducmV2LnhtbFBLBQYAAAAABAAEAPUAAACMAwAAAAA=&#10;" path="m,l2210,e" filled="f" strokeweight=".18569mm">
                      <v:path arrowok="t" o:connecttype="custom" o:connectlocs="0,0;2210,0" o:connectangles="0,0"/>
                    </v:shape>
                    <v:group id="Group 1417" o:spid="_x0000_s1031" style="position:absolute;left:9935;top:-10267;width:0;height:10833" coordorigin="9935,-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OthMMAAADdAAAADwAAAGRycy9kb3ducmV2LnhtbERPTYvCMBC9C/sfwgje&#10;NK2iSDWKyLp4kAWrsOxtaMa22ExKk23rvzcLgrd5vM9Zb3tTiZYaV1pWEE8iEMSZ1SXnCq6Xw3gJ&#10;wnlkjZVlUvAgB9vNx2CNibYdn6lNfS5CCLsEFRTe14mULivIoJvYmjhwN9sY9AE2udQNdiHcVHIa&#10;RQtpsOTQUGBN+4Kye/pnFHx12O1m8Wd7ut/2j9/L/PvnFJNSo2G/W4Hw1Pu3+OU+6jB/F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862EwwAAAN0AAAAP&#10;AAAAAAAAAAAAAAAAAKoCAABkcnMvZG93bnJldi54bWxQSwUGAAAAAAQABAD6AAAAmgMAAAAA&#10;">
                      <v:shape id="Freeform 1456" o:spid="_x0000_s1032" style="position:absolute;left:9935;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k2NsEA&#10;AADdAAAADwAAAGRycy9kb3ducmV2LnhtbERPTYvCMBC9L/gfwgje1kSFslSjiCAIe9mtih6HZmyL&#10;zaQksdZ/v1lY2Ns83uesNoNtRU8+NI41zKYKBHHpTMOVhtNx//4BIkRkg61j0vCiAJv16G2FuXFP&#10;/qa+iJVIIRxy1FDH2OVShrImi2HqOuLE3Zy3GBP0lTQenynctnKuVCYtNpwaauxoV1N5Lx5WQxvU&#10;OVp//lx8+Ud/uVxlVmQ3rSfjYbsEEWmI/+I/98Gk+Qs1h99v0gl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pNjbBAAAA3QAAAA8AAAAAAAAAAAAAAAAAmAIAAGRycy9kb3du&#10;cmV2LnhtbFBLBQYAAAAABAAEAPUAAACGAwAAAAA=&#10;" path="m,10827r,5e" filled="f" strokeweight=".18569mm">
                        <v:path arrowok="t" o:connecttype="custom" o:connectlocs="0,560;0,565" o:connectangles="0,0"/>
                      </v:shape>
                      <v:group id="Group 1418"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bZZowwAAAN0AAAAP&#10;AAAAAAAAAAAAAAAAAKoCAABkcnMvZG93bnJldi54bWxQSwUGAAAAAAQABAD6AAAAmgMAAAAA&#10;">
                        <v:shape id="Freeform 1455"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EPcQA&#10;AADdAAAADwAAAGRycy9kb3ducmV2LnhtbERPS2vCQBC+C/0PyxR60421SI1uQluQtifxQbwO2TGJ&#10;ZmfD7lbT/npXEHqbj+85i7w3rTiT841lBeNRAoK4tLrhSsFuuxy+gvABWWNrmRT8koc8exgsMNX2&#10;wms6b0IlYgj7FBXUIXSplL6syaAf2Y44cgfrDIYIXSW1w0sMN618TpKpNNhwbKixo4+aytPmxyiY&#10;6b10f+/F6tise9ruPgv7fSqUenrs3+YgAvXhX3x3f+k4f5K8wO2beIL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yBD3EAAAA3QAAAA8AAAAAAAAAAAAAAAAAmAIAAGRycy9k&#10;b3ducmV2LnhtbFBLBQYAAAAABAAEAPUAAACJAwAAAAA=&#10;" path="m,l7043,e" filled="f" strokeweight=".18569mm">
                          <v:path arrowok="t" o:connecttype="custom" o:connectlocs="0,0;7043,0" o:connectangles="0,0"/>
                        </v:shape>
                        <v:group id="Group 1419" o:spid="_x0000_s1035" style="position:absolute;left:11230;top:-10267;width:0;height:10833" coordorigin="11230,-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irh8MAAADdAAAADwAAAGRycy9kb3ducmV2LnhtbERPTYvCMBC9C/6HMMLe&#10;NO2KItUoIuuyBxGsC4u3oRnbYjMpTWzrv98Igrd5vM9ZbXpTiZYaV1pWEE8iEMSZ1SXnCn7P+/EC&#10;hPPIGivLpOBBDjbr4WCFibYdn6hNfS5CCLsEFRTe14mULivIoJvYmjhwV9sY9AE2udQNdiHcVPIz&#10;iubSYMmhocCadgVlt/RuFHx32G2n8Vd7uF13j8t5dvw7xKTUx6jfLkF46v1b/HL/6DB/Gs3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kyKuHwwAAAN0AAAAP&#10;AAAAAAAAAAAAAAAAAKoCAABkcnMvZG93bnJldi54bWxQSwUGAAAAAAQABAD6AAAAmgMAAAAA&#10;">
                          <v:shape id="Freeform 1454" o:spid="_x0000_s1036" style="position:absolute;left:11230;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IwNcEA&#10;AADdAAAADwAAAGRycy9kb3ducmV2LnhtbERPTYvCMBC9L/gfwgje1sQVylKNIoKw4EW7K3ocmrEt&#10;NpOSxFr/vVlY2Ns83ucs14NtRU8+NI41zKYKBHHpTMOVhp/v3fsniBCRDbaOScOTAqxXo7cl5sY9&#10;+Eh9ESuRQjjkqKGOsculDGVNFsPUdcSJuzpvMSboK2k8PlK4beWHUpm02HBqqLGjbU3lrbhbDW1Q&#10;p2j9aT8/+Ht/Pl9kVmRXrSfjYbMAEWmI/+I/95dJ8+cqg99v0gl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SMDXBAAAA3QAAAA8AAAAAAAAAAAAAAAAAmAIAAGRycy9kb3du&#10;cmV2LnhtbFBLBQYAAAAABAAEAPUAAACGAwAAAAA=&#10;" path="m,10827r,5e" filled="f" strokeweight=".18569mm">
                            <v:path arrowok="t" o:connecttype="custom" o:connectlocs="0,560;0,565" o:connectangles="0,0"/>
                          </v:shape>
                          <v:group id="Group 1420"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aQa8MAAADdAAAADwAAAGRycy9kb3ducmV2LnhtbERPS4vCMBC+L/gfwgje&#10;1rSKq1SjiLjiQQQfIN6GZmyLzaQ02bb++82CsLf5+J6zWHWmFA3VrrCsIB5GIIhTqwvOFFwv358z&#10;EM4jaywtk4IXOVgtex8LTLRt+UTN2WcihLBLUEHufZVI6dKcDLqhrYgD97C1QR9gnUldYxvCTSlH&#10;UfQlDRYcGnKsaJNT+jz/GAW7Ftv1ON42h+dj87pfJsfbISalBv1uPQfhqfP/4rd7r8P8cTS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VpBrwwAAAN0AAAAP&#10;AAAAAAAAAAAAAAAAAKoCAABkcnMvZG93bnJldi54bWxQSwUGAAAAAAQABAD6AAAAmgMAAAAA&#10;">
                            <v:shape id="Freeform 1453"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ORvMUA&#10;AADdAAAADwAAAGRycy9kb3ducmV2LnhtbESPQWvCQBCF74X+h2WE3upGi1aiq9RCwUMR1P6AITsm&#10;wexsyE5i2l/fORR6m+G9ee+bzW4MjRmoS3VkB7NpBoa4iL7m0sHX5eN5BSYJsscmMjn4pgS77ePD&#10;BnMf73yi4Syl0RBOOTqoRNrc2lRUFDBNY0us2jV2AUXXrrS+w7uGh8bOs2xpA9asDRW29F5RcTv3&#10;wcGC++Wn9MNrUxwXQerD+FOmvXNPk/FtDUZolH/z3/XBK/5Lprj6jY5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5G8xQAAAN0AAAAPAAAAAAAAAAAAAAAAAJgCAABkcnMv&#10;ZG93bnJldi54bWxQSwUGAAAAAAQABAD1AAAAigMAAAAA&#10;" path="m,l1285,e" filled="f" strokeweight=".18569mm">
                              <v:path arrowok="t" o:connecttype="custom" o:connectlocs="0,0;1285,0" o:connectangles="0,0"/>
                            </v:shape>
                            <v:group id="Group 1421" o:spid="_x0000_s1039" style="position:absolute;left:671;top:576;width:0;height:10822" coordorigin="671,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WhgsMAAADdAAAADwAAAGRycy9kb3ducmV2LnhtbERPS4vCMBC+L/gfwgje&#10;1rSKi1ajiLjiQQQfIN6GZmyLzaQ02bb++82CsLf5+J6zWHWmFA3VrrCsIB5GIIhTqwvOFFwv359T&#10;EM4jaywtk4IXOVgtex8LTLRt+UTN2WcihLBLUEHufZVI6dKcDLqhrYgD97C1QR9gnUldYxvCTSlH&#10;UfQlDRYcGnKsaJNT+jz/GAW7Ftv1ON42h+dj87pfJsfbISalBv1uPQfhqfP/4rd7r8P8cTS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haGCwwAAAN0AAAAP&#10;AAAAAAAAAAAAAAAAAKoCAABkcnMvZG93bnJldi54bWxQSwUGAAAAAAQABAD6AAAAmgMAAAAA&#10;">
                              <v:shape id="Freeform 1452" o:spid="_x0000_s1040" style="position:absolute;left:671;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TagcQA&#10;AADdAAAADwAAAGRycy9kb3ducmV2LnhtbESPQUvEMBCF74L/IYzgzU2roFI3u6ig7GnFKp6HZpoU&#10;m0lpYhv99c5B8DbDe/PeN9t9CaNaaE5DZAP1pgJF3EU7sDPw/vZ0cQsqZWSLY2Qy8E0J9rvTky02&#10;Nq78SkubnZIQTg0a8DlPjdap8xQwbeJELFof54BZ1tlpO+Mq4WHUl1V1rQMOLA0eJ3r01H22X8HA&#10;w8F17U9d9/7Yv7jjcvO8lvJhzPlZub8Dlankf/Pf9cEK/lUt/PKNj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E2oHEAAAA3QAAAA8AAAAAAAAAAAAAAAAAmAIAAGRycy9k&#10;b3ducmV2LnhtbFBLBQYAAAAABAAEAPUAAACJAwAAAAA=&#10;" path="m,l,10822e" filled="f" strokeweight=".18569mm">
                                <v:path arrowok="t" o:connecttype="custom" o:connectlocs="0,576;0,11398" o:connectangles="0,0"/>
                              </v:shape>
                              <v:group id="Group 1422"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o7WcMAAADdAAAADwAAAGRycy9kb3ducmV2LnhtbERPTYvCMBC9L/gfwgje&#10;1jQrLks1iogrHkRYXRBvQzO2xWZSmtjWf2+Ehb3N433OfNnbSrTU+NKxBjVOQBBnzpSca/g9fb9/&#10;gfAB2WDlmDQ8yMNyMXibY2pcxz/UHkMuYgj7FDUUIdSplD4ryKIfu5o4clfXWAwRNrk0DXYx3Fby&#10;I0k+pcWSY0OBNa0Lym7Hu9Ww7bBbTdSm3d+u68flND2c94q0Hg371QxEoD78i//cOxPnT5S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KjtZwwAAAN0AAAAP&#10;AAAAAAAAAAAAAAAAAKoCAABkcnMvZG93bnJldi54bWxQSwUGAAAAAAQABAD6AAAAmgMAAAAA&#10;">
                                <v:shape id="Freeform 1451"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p3OMQA&#10;AADdAAAADwAAAGRycy9kb3ducmV2LnhtbERP22oCMRB9F/oPYQp906yWirs1iniB+qBS7QdMN+Nm&#10;dTNZNqlu/94Igm9zONcZT1tbiQs1vnSsoN9LQBDnTpdcKPg5rLojED4ga6wck4J/8jCdvHTGmGl3&#10;5W+67EMhYgj7DBWYEOpMSp8bsuh7riaO3NE1FkOETSF1g9cYbis5SJKhtFhybDBY09xQft7/WQXD&#10;Om9/l6eP9Zo2290uTQ8rs1wo9fbazj5BBGrDU/xwf+k4/70/gPs38QQ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adzjEAAAA3QAAAA8AAAAAAAAAAAAAAAAAmAIAAGRycy9k&#10;b3ducmV2LnhtbFBLBQYAAAAABAAEAPUAAACJAwAAAAA=&#10;" path="m,l2210,e" filled="f" strokeweight=".18569mm">
                                  <v:path arrowok="t" o:connecttype="custom" o:connectlocs="0,0;2210,0" o:connectangles="0,0"/>
                                </v:shape>
                                <v:group id="Group 1423" o:spid="_x0000_s1043" style="position:absolute;left:2881;top:576;width:0;height:10833" coordorigin="2881,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QAtcMAAADdAAAADwAAAGRycy9kb3ducmV2LnhtbERPTYvCMBC9C/sfwix4&#10;07RbXKRrFJFd8SDCqiDehmZsi82kNLGt/94Igrd5vM+ZLXpTiZYaV1pWEI8jEMSZ1SXnCo6Hv9EU&#10;hPPIGivLpOBODhbzj8EMU207/qd273MRQtilqKDwvk6ldFlBBt3Y1sSBu9jGoA+wyaVusAvhppJf&#10;UfQtDZYcGgqsaVVQdt3fjIJ1h90yiX/b7fWyup8Pk91pG5NSw89++QPCU+/f4pd7o8P8JE7g+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tAC1wwAAAN0AAAAP&#10;AAAAAAAAAAAAAAAAAKoCAABkcnMvZG93bnJldi54bWxQSwUGAAAAAAQABAD6AAAAmgMAAAAA&#10;">
                                  <v:shape id="Freeform 1450" o:spid="_x0000_s1044" style="position:absolute;left:2881;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dBMMA&#10;AADdAAAADwAAAGRycy9kb3ducmV2LnhtbERPyWrDMBC9F/IPYgq5NbKbYoIbxZRAodBL6iYkx8Ga&#10;2KbWyEjykr+PCoXe5vHW2Raz6cRIzreWFaSrBARxZXXLtYLj9/vTBoQPyBo7y6TgRh6K3eJhi7m2&#10;E3/RWIZaxBD2OSpoQuhzKX3VkEG/sj1x5K7WGQwRulpqh1MMN518TpJMGmw5NjTY076h6qccjILO&#10;J6dg3OlzfXDDeD5fZFZmV6WWj/PbK4hAc/gX/7k/dJy/Tl/g95t4gt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WdBMMAAADdAAAADwAAAAAAAAAAAAAAAACYAgAAZHJzL2Rv&#10;d25yZXYueG1sUEsFBgAAAAAEAAQA9QAAAIgDAAAAAA==&#10;" path="m,l,10832e" filled="f" strokeweight=".18569mm">
                                    <v:path arrowok="t" o:connecttype="custom" o:connectlocs="0,576;0,11408" o:connectangles="0,0"/>
                                  </v:shape>
                                  <v:group id="Group 1424" o:spid="_x0000_s1045" style="position:absolute;left:671;top:11408;width:2211;height:0" coordorigin="671,11408"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RE9WsMAAADdAAAADwAAAGRycy9kb3ducmV2LnhtbERPTYvCMBC9C/6HMMLe&#10;NO2KItUoIuuyBxGsC4u3oRnbYjMpTWzrv98Igrd5vM9ZbXpTiZYaV1pWEE8iEMSZ1SXnCn7P+/EC&#10;hPPIGivLpOBBDjbr4WCFibYdn6hNfS5CCLsEFRTe14mULivIoJvYmjhwV9sY9AE2udQNdiHcVPIz&#10;iubSYMmhocCadgVlt/RuFHx32G2n8Vd7uF13j8t5dvw7xKTUx6jfLkF46v1b/HL/6DB/Gs/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ET1awwAAAN0AAAAP&#10;AAAAAAAAAAAAAAAAAKoCAABkcnMvZG93bnJldi54bWxQSwUGAAAAAAQABAD6AAAAmgMAAAAA&#10;">
                                    <v:shape id="Freeform 1449" o:spid="_x0000_s1046" style="position:absolute;left:671;top:11408;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FxO8QA&#10;AADdAAAADwAAAGRycy9kb3ducmV2LnhtbERPzWoCMRC+C75DGMGbZq100a1RSqtQDypqH2C6mW5W&#10;N5Nlk+r27Y0geJuP73dmi9ZW4kKNLx0rGA0TEMS50yUXCr6Pq8EEhA/IGivHpOCfPCzm3c4MM+2u&#10;vKfLIRQihrDPUIEJoc6k9Lkhi37oauLI/brGYoiwKaRu8BrDbSVfkiSVFkuODQZr+jCUnw9/VkFa&#10;5+3P8vS6XtNmu9tNp8eVWX4q1e+1728gArXhKX64v3ScPx6lcP8mni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hcTvEAAAA3QAAAA8AAAAAAAAAAAAAAAAAmAIAAGRycy9k&#10;b3ducmV2LnhtbFBLBQYAAAAABAAEAPUAAACJAwAAAAA=&#10;" path="m,l2210,e" filled="f" strokeweight=".18569mm">
                                      <v:path arrowok="t" o:connecttype="custom" o:connectlocs="0,0;2210,0" o:connectangles="0,0"/>
                                    </v:shape>
                                    <v:group id="Group 1425" o:spid="_x0000_s1047" style="position:absolute;left:2892;top:576;width:0;height:10822" coordorigin="2892,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o8GtsMAAADdAAAADwAAAGRycy9kb3ducmV2LnhtbERPS4vCMBC+L/gfwgje&#10;1rSKq1SjiLjiQQQfIN6GZmyLzaQ02bb++82CsLf5+J6zWHWmFA3VrrCsIB5GIIhTqwvOFFwv358z&#10;EM4jaywtk4IXOVgtex8LTLRt+UTN2WcihLBLUEHufZVI6dKcDLqhrYgD97C1QR9gnUldYxvCTSlH&#10;UfQlDRYcGnKsaJNT+jz/GAW7Ftv1ON42h+dj87pfJsfbISalBv1uPQfhqfP/4rd7r8P8cT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wa2wwAAAN0AAAAP&#10;AAAAAAAAAAAAAAAAAKoCAABkcnMvZG93bnJldi54bWxQSwUGAAAAAAQABAD6AAAAmgMAAAAA&#10;">
                                      <v:shape id="Freeform 1448" o:spid="_x0000_s1048" style="position:absolute;left:2892;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Wh8QA&#10;AADdAAAADwAAAGRycy9kb3ducmV2LnhtbESPQUvEMBCF74L/IYzgzU2roFI3u6ig7GnFKp6HZpoU&#10;m0lpYhv99c5B8DbDe/PeN9t9CaNaaE5DZAP1pgJF3EU7sDPw/vZ0cQsqZWSLY2Qy8E0J9rvTky02&#10;Nq78SkubnZIQTg0a8DlPjdap8xQwbeJELFof54BZ1tlpO+Mq4WHUl1V1rQMOLA0eJ3r01H22X8HA&#10;w8F17U9d9/7Yv7jjcvO8lvJhzPlZub8Dlankf/Pf9cEK/lUtuPKNj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1ofEAAAA3QAAAA8AAAAAAAAAAAAAAAAAmAIAAGRycy9k&#10;b3ducmV2LnhtbFBLBQYAAAAABAAEAPUAAACJAwAAAAA=&#10;" path="m,l,10822e" filled="f" strokeweight=".18569mm">
                                        <v:path arrowok="t" o:connecttype="custom" o:connectlocs="0,576;0,11398" o:connectangles="0,0"/>
                                      </v:shape>
                                      <v:group id="Group 1426"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w3X8MAAADdAAAADwAAAGRycy9kb3ducmV2LnhtbERPS4vCMBC+L/gfwgje&#10;1rSKi1ajiLjiQQQfIN6GZmyLzaQ02bb++82CsLf5+J6zWHWmFA3VrrCsIB5GIIhTqwvOFFwv359T&#10;EM4jaywtk4IXOVgtex8LTLRt+UTN2WcihLBLUEHufZVI6dKcDLqhrYgD97C1QR9gnUldYxvCTSlH&#10;UfQlDRYcGnKsaJNT+jz/GAW7Ftv1ON42h+dj87pfJsfbISalBv1uPQfhqfP/4rd7r8P8cT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XDdfwwAAAN0AAAAP&#10;AAAAAAAAAAAAAAAAAKoCAABkcnMvZG93bnJldi54bWxQSwUGAAAAAAQABAD6AAAAmgMAAAAA&#10;">
                                        <v:shape id="Freeform 1447"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xeXsYA&#10;AADdAAAADwAAAGRycy9kb3ducmV2LnhtbESPT2vCQBDF7wW/wzJCb3WjQqmpq6hQrKfiH9LrkJ0m&#10;qdnZsLvV2E/fORS8zfDevPeb+bJ3rbpQiI1nA+NRBoq49LbhysDp+Pb0AiomZIutZzJwowjLxeBh&#10;jrn1V97T5ZAqJSEcczRQp9TlWseyJodx5Dti0b58cJhkDZW2Aa8S7lo9ybJn7bBhaaixo01N5fnw&#10;4wzM7KcOv+vi47vZ93Q8bQu/OxfGPA771SuoRH26m/+v363gTyfCL9/IC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xeXsYAAADdAAAADwAAAAAAAAAAAAAAAACYAgAAZHJz&#10;L2Rvd25yZXYueG1sUEsFBgAAAAAEAAQA9QAAAIsDAAAAAA==&#10;" path="m,l7043,e" filled="f" strokeweight=".18569mm">
                                          <v:path arrowok="t" o:connecttype="custom" o:connectlocs="0,0;7043,0" o:connectangles="0,0"/>
                                        </v:shape>
                                        <v:group id="Group 1427" o:spid="_x0000_s1051" style="position:absolute;left:9935;top:576;width:0;height:10833" coordorigin="9935,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bx5MQAAADdAAAADwAAAGRycy9kb3ducmV2LnhtbERPTWvCQBC9F/oflin0&#10;1myitEh0DUG09CBCjSDehuyYBLOzIbtN4r/vCoXe5vE+Z5VNphUD9a6xrCCJYhDEpdUNVwpOxe5t&#10;AcJ5ZI2tZVJwJwfZ+vlpham2I3/TcPSVCCHsUlRQe9+lUrqyJoMush1x4K62N+gD7CupexxDuGnl&#10;LI4/pMGGQ0ONHW1qKm/HH6Pgc8QxnyfbYX+7bu6X4v1w3iek1OvLlC9BeJr8v/jP/aXD/Pksgc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Ebx5MQAAADdAAAA&#10;DwAAAAAAAAAAAAAAAACqAgAAZHJzL2Rvd25yZXYueG1sUEsFBgAAAAAEAAQA+gAAAJsDAAAAAA==&#10;">
                                          <v:shape id="Freeform 1446" o:spid="_x0000_s1052" style="position:absolute;left:9935;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xqVsEA&#10;AADdAAAADwAAAGRycy9kb3ducmV2LnhtbERPTYvCMBC9C/sfwizsTVMrFKlGEWFhwYtbFT0OzdgW&#10;m0lJYu3++40geJvH+5zlejCt6Mn5xrKC6SQBQVxa3XCl4Hj4Hs9B+ICssbVMCv7Iw3r1MVpiru2D&#10;f6kvQiViCPscFdQhdLmUvqzJoJ/YjjhyV+sMhghdJbXDRww3rUyTJJMGG44NNXa0ram8FXejoPXJ&#10;KRh32s327t6fzxeZFdlVqa/PYbMAEWgIb/HL/aPj/FmawvObeIJ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calbBAAAA3QAAAA8AAAAAAAAAAAAAAAAAmAIAAGRycy9kb3du&#10;cmV2LnhtbFBLBQYAAAAABAAEAPUAAACGAwAAAAA=&#10;" path="m,l,10832e" filled="f" strokeweight=".18569mm">
                                            <v:path arrowok="t" o:connecttype="custom" o:connectlocs="0,576;0,11408" o:connectangles="0,0"/>
                                          </v:shape>
                                          <v:group id="Group 1428" o:spid="_x0000_s1053" style="position:absolute;left:2892;top:11408;width:7043;height:0" coordorigin="2892,11408"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9jKCMMAAADdAAAADwAAAGRycy9kb3ducmV2LnhtbERPTYvCMBC9L/gfwgje&#10;1rSWXaQaRUTFgyysCuJtaMa22ExKE9v67zcLgrd5vM+ZL3tTiZYaV1pWEI8jEMSZ1SXnCs6n7ecU&#10;hPPIGivLpOBJDpaLwcccU207/qX26HMRQtilqKDwvk6ldFlBBt3Y1sSBu9nGoA+wyaVusAvhppKT&#10;KPqWBksODQXWtC4oux8fRsGuw26VxJv2cL+tn9fT18/lEJNSo2G/moHw1Pu3+OXe6zA/mSTw/0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P2MoIwwAAAN0AAAAP&#10;AAAAAAAAAAAAAAAAAKoCAABkcnMvZG93bnJldi54bWxQSwUGAAAAAAQABAD6AAAAmgMAAAAA&#10;">
                                            <v:shape id="Freeform 1445" o:spid="_x0000_s1054" style="position:absolute;left:2892;top:11408;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dYXcMA&#10;AADdAAAADwAAAGRycy9kb3ducmV2LnhtbERPS2sCMRC+C/6HMIXeNFsroqtRbKGoJ/HBeh024+7q&#10;ZrIkqa7++qZQ6G0+vufMFq2pxY2crywreOsnIIhzqysuFBwPX70xCB+QNdaWScGDPCzm3c4MU23v&#10;vKPbPhQihrBPUUEZQpNK6fOSDPq+bYgjd7bOYIjQFVI7vMdwU8tBkoykwYpjQ4kNfZaUX/ffRsFE&#10;n6R7fmTbS7Vr6XBcZXZzzZR6fWmXUxCB2vAv/nOvdZz/PhjC7zfxBD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dYXcMAAADdAAAADwAAAAAAAAAAAAAAAACYAgAAZHJzL2Rv&#10;d25yZXYueG1sUEsFBgAAAAAEAAQA9QAAAIgDAAAAAA==&#10;" path="m,l7043,e" filled="f" strokeweight=".18569mm">
                                              <v:path arrowok="t" o:connecttype="custom" o:connectlocs="0,0;7043,0" o:connectangles="0,0"/>
                                            </v:shape>
                                            <v:group id="Group 1429" o:spid="_x0000_s1055" style="position:absolute;left:9945;top:576;width:0;height:10822" coordorigin="9945,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33358MAAADdAAAADwAAAGRycy9kb3ducmV2LnhtbERPTYvCMBC9C/6HMMLe&#10;NK2iSDWKiC57kAWrsOxtaMa22ExKE9v67zcLgrd5vM9Zb3tTiZYaV1pWEE8iEMSZ1SXnCq6X43gJ&#10;wnlkjZVlUvAkB9vNcLDGRNuOz9SmPhchhF2CCgrv60RKlxVk0E1sTRy4m20M+gCbXOoGuxBuKjmN&#10;ooU0WHJoKLCmfUHZPX0YBZ8ddrtZfGhP99v++XuZf/+cYlLqY9TvViA89f4tfrm/dJg/m87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vfffnwwAAAN0AAAAP&#10;AAAAAAAAAAAAAAAAAKoCAABkcnMvZG93bnJldi54bWxQSwUGAAAAAAQABAD6AAAAmgMAAAAA&#10;">
                                              <v:shape id="Freeform 1444" o:spid="_x0000_s1056" style="position:absolute;left:9945;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0t08MA&#10;AADdAAAADwAAAGRycy9kb3ducmV2LnhtbERP30vDMBB+F/Y/hBv45tJOmFKXDTdQ9jSxE5+P5poU&#10;m0tpYhv9640g+HYf38/b7pPrxURj6DwrKFcFCOLG646NgrfL0809iBCRNfaeScEXBdjvFldbrLSf&#10;+ZWmOhqRQzhUqMDGOFRShsaSw7DyA3HmWj86jBmORuoR5xzuerkuio102HFusDjQ0VLzUX86BYeT&#10;aervsmztuX0x5+nueU7pXanrZXp8ABEpxX/xn/uk8/zb9QZ+v8kn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0t08MAAADdAAAADwAAAAAAAAAAAAAAAACYAgAAZHJzL2Rv&#10;d25yZXYueG1sUEsFBgAAAAAEAAQA9QAAAIgDAAAAAA==&#10;" path="m,l,10822e" filled="f" strokeweight=".18569mm">
                                                <v:path arrowok="t" o:connecttype="custom" o:connectlocs="0,576;0,11398" o:connectangles="0,0"/>
                                              </v:shape>
                                              <v:group id="Group 1430"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OPMC8UAAADdAAAADwAAAGRycy9kb3ducmV2LnhtbERPS2vCQBC+F/wPyxR6&#10;q5sHtpK6BhFbPIhQFUpvQ3ZMQrKzIbtN4r/vFoTe5uN7ziqfTCsG6l1tWUE8j0AQF1bXXCq4nN+f&#10;lyCcR9bYWiYFN3KQr2cPK8y0HfmThpMvRQhhl6GCyvsuk9IVFRl0c9sRB+5qe4M+wL6UuscxhJtW&#10;JlH0Ig3WHBoq7GhbUdGcfoyCjxHHTRrvhkNz3d6+z4vj1yEmpZ4ep80bCE+T/xff3Xsd5qfJK/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DjzAvFAAAA3QAA&#10;AA8AAAAAAAAAAAAAAAAAqgIAAGRycy9kb3ducmV2LnhtbFBLBQYAAAAABAAEAPoAAACcAwAAAAA=&#10;">
                                                <v:shape id="Freeform 1443"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bN3MUA&#10;AADdAAAADwAAAGRycy9kb3ducmV2LnhtbESPQWvCQBCF74X+h2UKvdWNFq1EV2kFwUMp1PoDhuyY&#10;BLOzITuJaX995yB4m+G9ee+b9XYMjRmoS3VkB9NJBoa4iL7m0sHpZ/+yBJME2WMTmRz8UoLt5vFh&#10;jbmPV/6m4Sil0RBOOTqoRNrc2lRUFDBNYkus2jl2AUXXrrS+w6uGh8bOsmxhA9asDRW2tKuouBz7&#10;4GDO/eJT+uGtKb7mQerD+FemD+een8b3FRihUe7m2/XBK/7rTHH1Gx3B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Ns3cxQAAAN0AAAAPAAAAAAAAAAAAAAAAAJgCAABkcnMv&#10;ZG93bnJldi54bWxQSwUGAAAAAAQABAD1AAAAigMAAAAA&#10;" path="m,l1285,e" filled="f" strokeweight=".18569mm">
                                                  <v:path arrowok="t" o:connecttype="custom" o:connectlocs="0,0;1285,0" o:connectangles="0,0"/>
                                                </v:shape>
                                                <v:group id="Group 1431" o:spid="_x0000_s1059" style="position:absolute;left:11230;top:576;width:0;height:10833" coordorigin="11230,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jD94sUAAADdAAAADwAAAGRycy9kb3ducmV2LnhtbERPS2vCQBC+F/wPyxR6&#10;q5sHlpq6BhFbPIhQFUpvQ3ZMQrKzIbtN4r/vFoTe5uN7ziqfTCsG6l1tWUE8j0AQF1bXXCq4nN+f&#10;X0E4j6yxtUwKbuQgX88eVphpO/InDSdfihDCLkMFlfddJqUrKjLo5rYjDtzV9gZ9gH0pdY9jCDet&#10;TKLoRRqsOTRU2NG2oqI5/RgFHyOOmzTeDYfmur19nxfHr0NMSj09Tps3EJ4m/y++u/c6zE+TJ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4w/eLFAAAA3QAA&#10;AA8AAAAAAAAAAAAAAAAAqgIAAGRycy9kb3ducmV2LnhtbFBLBQYAAAAABAAEAPoAAACcAwAAAAA=&#10;">
                                                  <v:shape id="Freeform 1442" o:spid="_x0000_s1060" style="position:absolute;left:11230;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HZ8UA&#10;AADdAAAADwAAAGRycy9kb3ducmV2LnhtbESPQWvCQBCF70L/wzKF3nTTBoJEV5FCodBLGxU9Dtkx&#10;CWZnw+4a03/fORS8zfDevPfNeju5Xo0UYufZwOsiA0Vce9txY+Cw/5gvQcWEbLH3TAZ+KcJ28zRb&#10;Y2n9nX9orFKjJIRjiQbalIZS61i35DAu/EAs2sUHh0nW0Ggb8C7hrtdvWVZohx1LQ4sDvbdUX6ub&#10;M9DH7JhcOH7l3+E2nk5nXVTFxZiX52m3ApVoSg/z//WnFfw8F375Rkb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8dnxQAAAN0AAAAPAAAAAAAAAAAAAAAAAJgCAABkcnMv&#10;ZG93bnJldi54bWxQSwUGAAAAAAQABAD1AAAAigMAAAAA&#10;" path="m,l,10832e" filled="f" strokeweight=".18569mm">
                                                    <v:path arrowok="t" o:connecttype="custom" o:connectlocs="0,576;0,11408" o:connectangles="0,0"/>
                                                  </v:shape>
                                                  <v:group id="Group 1432" o:spid="_x0000_s1061" style="position:absolute;left:9945;top:11408;width:1284;height:0" coordorigin="9945,11408"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9nOcMAAADdAAAADwAAAGRycy9kb3ducmV2LnhtbERPTYvCMBC9C/sfwix4&#10;07RbXKRrFJFd8SDCqiDehmZsi82kNLGt/94Igrd5vM+ZLXpTiZYaV1pWEI8jEMSZ1SXnCo6Hv9EU&#10;hPPIGivLpOBODhbzj8EMU207/qd273MRQtilqKDwvk6ldFlBBt3Y1sSBu9jGoA+wyaVusAvhppJf&#10;UfQtDZYcGgqsaVVQdt3fjIJ1h90yiX/b7fWyup8Pk91pG5NSw89++QPCU+/f4pd7o8P8JInh+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Vn2c5wwAAAN0AAAAP&#10;AAAAAAAAAAAAAAAAAKoCAABkcnMvZG93bnJldi54bWxQSwUGAAAAAAQABAD6AAAAmgMAAAAA&#10;">
                                                    <v:shape id="Freeform 1441" o:spid="_x0000_s1062" style="position:absolute;left:9945;top:11408;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ds68IA&#10;AADdAAAADwAAAGRycy9kb3ducmV2LnhtbERPzWrCQBC+C77DMoI33aioJXUVLRQ8lIKxDzBkp0kw&#10;Oxuykxj79N1Cwdt8fL+zOwyuVj21ofJsYDFPQBHn3lZcGPi6vs9eQAVBtlh7JgMPCnDYj0c7TK2/&#10;84X6TAoVQzikaKAUaVKtQ16SwzD3DXHkvn3rUCJsC21bvMdwV+tlkmy0w4pjQ4kNvZWU37LOGVhz&#10;t/mQrt/W+efaSXUefopwMmY6GY6voIQGeYr/3Wcb569WS/j7Jp6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2zrwgAAAN0AAAAPAAAAAAAAAAAAAAAAAJgCAABkcnMvZG93&#10;bnJldi54bWxQSwUGAAAAAAQABAD1AAAAhwMAAAAA&#10;" path="m,l1285,e" filled="f" strokeweight=".18569mm">
                                                      <v:path arrowok="t" o:connecttype="custom" o:connectlocs="0,0;1285,0" o:connectangles="0,0"/>
                                                    </v:shape>
                                                    <v:group id="Group 1433" o:spid="_x0000_s1063" style="position:absolute;left:660;top:565;width:0;height:10843" coordorigin="660,565" coordsize="0,10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gFc1cQAAADdAAAA&#10;DwAAAAAAAAAAAAAAAACqAgAAZHJzL2Rvd25yZXYueG1sUEsFBgAAAAAEAAQA+gAAAJsDAAAAAA==&#10;">
                                                      <v:shape id="Freeform 1440" o:spid="_x0000_s1064" style="position:absolute;left:660;top:565;width:0;height:10843;visibility:visible;mso-wrap-style:square;v-text-anchor:top" coordsize="0,1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hrMUA&#10;AADdAAAADwAAAGRycy9kb3ducmV2LnhtbESP3YrCMBCF7xd8hzCCd2uqLuvSNYpUBNkb158HGJqx&#10;KTaT0kRbfXojCN7NcM535sxs0dlKXKnxpWMFo2ECgjh3uuRCwfGw/vwB4QOyxsoxKbiRh8W89zHD&#10;VLuWd3Tdh0LEEPYpKjAh1KmUPjdk0Q9dTRy1k2sshrg2hdQNtjHcVnKcJN/SYsnxgsGaMkP5eX+x&#10;sca0DTndb//t32l9N1m2Wm43K6UG/W75CyJQF97mF73RkZtMvuD5TRxB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CGGsxQAAAN0AAAAPAAAAAAAAAAAAAAAAAJgCAABkcnMv&#10;ZG93bnJldi54bWxQSwUGAAAAAAQABAD1AAAAigMAAAAA&#10;" path="m,l,10843e" filled="f" strokeweight=".18569mm">
                                                        <v:path arrowok="t" o:connecttype="custom" o:connectlocs="0,565;0,11408" o:connectangles="0,0"/>
                                                      </v:shape>
                                                      <v:group id="Group 1434"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RhOsMAAADdAAAADwAAAGRycy9kb3ducmV2LnhtbERPTYvCMBC9L/gfwgje&#10;1rQWF6lGEVHxIAurgngbmrEtNpPSxLb+e7OwsLd5vM9ZrHpTiZYaV1pWEI8jEMSZ1SXnCi7n3ecM&#10;hPPIGivLpOBFDlbLwccCU207/qH25HMRQtilqKDwvk6ldFlBBt3Y1sSBu9vGoA+wyaVusAvhppKT&#10;KPqSBksODQXWtCkoe5yeRsG+w26dxNv2+LhvXrfz9Pt6jEmp0bBfz0F46v2/+M990GF+kkzh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pGE6wwAAAN0AAAAP&#10;AAAAAAAAAAAAAAAAAKoCAABkcnMvZG93bnJldi54bWxQSwUGAAAAAAQABAD6AAAAmgMAAAAA&#10;">
                                                        <v:shape id="Freeform 1439"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d66sQA&#10;AADdAAAADwAAAGRycy9kb3ducmV2LnhtbERPzWrCQBC+F3yHZYRegm5sqGh0E2xKoafSGh9gyI5J&#10;NDsbsmtM375bKPQ2H9/v7PPJdGKkwbWWFayWMQjiyuqWawWn8m2xAeE8ssbOMin4Jgd5NnvYY6rt&#10;nb9oPPpahBB2KSpovO9TKV3VkEG3tD1x4M52MOgDHGqpB7yHcNPJpzheS4Mth4YGeyoaqq7Hm1Gw&#10;uek2uhQfL5/P5+3riEUZkSmVepxPhx0IT5P/F/+533WYnyRr+P0mnC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eurEAAAA3QAAAA8AAAAAAAAAAAAAAAAAmAIAAGRycy9k&#10;b3ducmV2LnhtbFBLBQYAAAAABAAEAPUAAACJAwAAAAA=&#10;" path="m,l10580,e" filled="f" strokeweight=".18569mm">
                                                          <v:path arrowok="t" o:connecttype="custom" o:connectlocs="0,0;10580,0" o:connectangles="0,0"/>
                                                        </v:shape>
                                                        <v:group id="Group 1435" o:spid="_x0000_s1067" style="position:absolute;left:11240;top:565;width:0;height:10854" coordorigin="11240,565" coordsize="0,10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Tpa1sQAAADdAAAADwAAAGRycy9kb3ducmV2LnhtbERPS2vCQBC+F/wPywi9&#10;1U0MrRJdRURLDyL4APE2ZMckmJ0N2TWJ/75bEHqbj+8582VvKtFS40rLCuJRBII4s7rkXMH5tP2Y&#10;gnAeWWNlmRQ8ycFyMXibY6ptxwdqjz4XIYRdigoK7+tUSpcVZNCNbE0cuJttDPoAm1zqBrsQbio5&#10;jqIvabDk0FBgTeuCsvvxYRR8d9itknjT7u639fN6+txfdjEp9T7sVzMQnnr/L365f3SYnyQ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Tpa1sQAAADdAAAA&#10;DwAAAAAAAAAAAAAAAACqAgAAZHJzL2Rvd25yZXYueG1sUEsFBgAAAAAEAAQA+gAAAJsDAAAAAA==&#10;">
                                                          <v:shape id="Freeform 1438" o:spid="_x0000_s1068" style="position:absolute;left:11240;top:565;width:0;height:10854;visibility:visible;mso-wrap-style:square;v-text-anchor:top" coordsize="0,10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zk8UA&#10;AADdAAAADwAAAGRycy9kb3ducmV2LnhtbESPQWvCQBCF70L/wzKF3nRjBbGpq0ih2IMeEr3kNmTH&#10;JJidDbtbTf995yB4m+G9ee+b9XZ0vbpRiJ1nA/NZBoq49rbjxsD59D1dgYoJ2WLvmQz8UYTt5mWy&#10;xtz6Oxd0K1OjJIRjjgbalIZc61i35DDO/EAs2sUHh0nW0Ggb8C7hrtfvWbbUDjuWhhYH+mqpvpa/&#10;zsCuOPFVlx/7og77Q+VjdeypMubtddx9gko0pqf5cf1jBX+xEFz5Rk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1jOTxQAAAN0AAAAPAAAAAAAAAAAAAAAAAJgCAABkcnMv&#10;ZG93bnJldi54bWxQSwUGAAAAAAQABAD1AAAAigMAAAAA&#10;" path="m,l,10854e" filled="f" strokeweight=".18569mm">
                                                            <v:path arrowok="t" o:connecttype="custom" o:connectlocs="0,565;0,11419" o:connectangles="0,0"/>
                                                          </v:shape>
                                                          <v:group id="Group 1436" o:spid="_x0000_s1069" style="position:absolute;left:660;top:11419;width:10580;height:0" coordorigin="660,11419"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lrP8QAAADdAAAADwAAAGRycy9kb3ducmV2LnhtbERPS2vCQBC+F/wPywi9&#10;1U0MLRpdRURLDyL4APE2ZMckmJ0N2TWJ/75bEHqbj+8582VvKtFS40rLCuJRBII4s7rkXMH5tP2Y&#10;gHAeWWNlmRQ8ycFyMXibY6ptxwdqjz4XIYRdigoK7+tUSpcVZNCNbE0cuJttDPoAm1zqBrsQbio5&#10;jqIvabDk0FBgTeuCsvvxYRR8d9itknjT7u639fN6+txfdjEp9T7sVzMQnnr/L365f3SYnyR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lrP8QAAADdAAAA&#10;DwAAAAAAAAAAAAAAAACqAgAAZHJzL2Rvd25yZXYueG1sUEsFBgAAAAAEAAQA+gAAAJsDAAAAAA==&#10;">
                                                            <v:shape id="Freeform 1437" o:spid="_x0000_s1070" style="position:absolute;left:660;top:11419;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Q0eMYA&#10;AADdAAAADwAAAGRycy9kb3ducmV2LnhtbESPwW7CQAxE75X4h5WRuKCygZaKBhbUpkLqqSqkH2Bl&#10;TRLIeqPsEtK/rw9Ivdma8czzZje4RvXUhdqzgfksAUVceFtzaeAn3z+uQIWIbLHxTAZ+KcBuO3rY&#10;YGr9jQ/UH2OpJIRDigaqGNtU61BU5DDMfEss2sl3DqOsXalthzcJd41eJMmLdlizNFTYUlZRcTle&#10;nYHV1dbTc/b1/r08vX70mOVTcrkxk/HwtgYVaYj/5vv1pxX8p2fhl29kBL3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Q0eMYAAADdAAAADwAAAAAAAAAAAAAAAACYAgAAZHJz&#10;L2Rvd25yZXYueG1sUEsFBgAAAAAEAAQA9QAAAIsDA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0010163767-99-00060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03-55-42270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w:t>
      </w:r>
      <w:r>
        <w:rPr>
          <w:rFonts w:ascii="Lucida Sans Unicode" w:eastAsia="Lucida Sans Unicode" w:hAnsi="Lucida Sans Unicode" w:cs="Lucida Sans Unicode"/>
          <w:position w:val="3"/>
          <w:sz w:val="17"/>
          <w:szCs w:val="17"/>
        </w:rPr>
        <w:t>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3-1/4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4 Part Bolt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3-1/4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5/8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S-2130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1019506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0.62 Kg</w:t>
      </w:r>
    </w:p>
    <w:p w:rsidR="000A4188" w:rsidRDefault="000A4188">
      <w:pPr>
        <w:spacing w:before="14" w:line="200" w:lineRule="exact"/>
      </w:pPr>
    </w:p>
    <w:p w:rsidR="000A4188" w:rsidRDefault="00BD0D17">
      <w:pPr>
        <w:spacing w:line="183" w:lineRule="auto"/>
        <w:ind w:left="2321" w:right="42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Bolt Type </w:t>
      </w:r>
      <w:r>
        <w:rPr>
          <w:rFonts w:ascii="Lucida Sans Unicode" w:eastAsia="Lucida Sans Unicode" w:hAnsi="Lucida Sans Unicode" w:cs="Lucida Sans Unicode"/>
          <w:sz w:val="17"/>
          <w:szCs w:val="17"/>
        </w:rPr>
        <w:t>Anchor shackles with thin head bolt-nut with cotter pin. Meets the performance requirements of Federal Specification RR-C-</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 xml:space="preserve">Quenched and </w:t>
      </w:r>
      <w:r>
        <w:rPr>
          <w:rFonts w:ascii="Lucida Sans Unicode" w:eastAsia="Lucida Sans Unicode" w:hAnsi="Lucida Sans Unicode" w:cs="Lucida Sans Unicode"/>
          <w:position w:val="3"/>
          <w:sz w:val="17"/>
          <w:szCs w:val="17"/>
        </w:rPr>
        <w:t>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Approved for use at -40 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Type Approval </w:t>
      </w:r>
      <w:r>
        <w:rPr>
          <w:rFonts w:ascii="Lucida Sans Unicode" w:eastAsia="Lucida Sans Unicode" w:hAnsi="Lucida Sans Unicode" w:cs="Lucida Sans Unicode"/>
          <w:position w:val="3"/>
          <w:sz w:val="17"/>
          <w:szCs w:val="17"/>
        </w:rPr>
        <w:t>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w:t>
      </w:r>
      <w:r>
        <w:rPr>
          <w:rFonts w:ascii="Lucida Sans Unicode" w:eastAsia="Lucida Sans Unicode" w:hAnsi="Lucida Sans Unicode" w:cs="Lucida Sans Unicode"/>
          <w:position w:val="3"/>
          <w:sz w:val="17"/>
          <w:szCs w:val="17"/>
        </w:rPr>
        <w:t>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 statistical proof and impact tested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to 42 joules (31 ft-lbs.) min. avg. at -20 degrees C (-4 degrees F). The tests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conducted by Crosby and 3.1 test certification 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o be provided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All other 2130 shackles can meet charpy 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(-4 degrees F)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spacing w:line="240" w:lineRule="exact"/>
        <w:ind w:left="2321" w:right="-5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Safety Factor: Maximum Proof Load is 2.0 times the Working Load Limit. Minimum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 AND MATERIAL</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w:t>
      </w:r>
      <w:r>
        <w:rPr>
          <w:rFonts w:ascii="Lucida Sans Unicode" w:eastAsia="Lucida Sans Unicode" w:hAnsi="Lucida Sans Unicode" w:cs="Lucida Sans Unicode"/>
          <w:position w:val="3"/>
          <w:sz w:val="17"/>
          <w:szCs w:val="17"/>
        </w:rPr>
        <w:t xml:space="preserve"> 10204 - 2.1 OR 2.2</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9125" w:space="250"/>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4117"/>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1990" behindDoc="1" locked="0" layoutInCell="1" allowOverlap="1">
                <wp:simplePos x="0" y="0"/>
                <wp:positionH relativeFrom="page">
                  <wp:posOffset>415925</wp:posOffset>
                </wp:positionH>
                <wp:positionV relativeFrom="page">
                  <wp:posOffset>352425</wp:posOffset>
                </wp:positionV>
                <wp:extent cx="6725285" cy="6902450"/>
                <wp:effectExtent l="6350" t="9525" r="2540" b="3175"/>
                <wp:wrapNone/>
                <wp:docPr id="1251" name="Group 1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6902450"/>
                          <a:chOff x="655" y="555"/>
                          <a:chExt cx="10591" cy="10870"/>
                        </a:xfrm>
                      </wpg:grpSpPr>
                      <wpg:grpSp>
                        <wpg:cNvPr id="1252" name="Group 1370"/>
                        <wpg:cNvGrpSpPr>
                          <a:grpSpLocks/>
                        </wpg:cNvGrpSpPr>
                        <wpg:grpSpPr bwMode="auto">
                          <a:xfrm>
                            <a:off x="2881" y="-10267"/>
                            <a:ext cx="0" cy="10833"/>
                            <a:chOff x="2881" y="-10267"/>
                            <a:chExt cx="0" cy="10833"/>
                          </a:xfrm>
                        </wpg:grpSpPr>
                        <wps:wsp>
                          <wps:cNvPr id="1253" name="Freeform 1413"/>
                          <wps:cNvSpPr>
                            <a:spLocks/>
                          </wps:cNvSpPr>
                          <wps:spPr bwMode="auto">
                            <a:xfrm>
                              <a:off x="2881"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54" name="Group 1371"/>
                          <wpg:cNvGrpSpPr>
                            <a:grpSpLocks/>
                          </wpg:cNvGrpSpPr>
                          <wpg:grpSpPr bwMode="auto">
                            <a:xfrm>
                              <a:off x="671" y="565"/>
                              <a:ext cx="2211" cy="0"/>
                              <a:chOff x="671" y="565"/>
                              <a:chExt cx="2211" cy="0"/>
                            </a:xfrm>
                          </wpg:grpSpPr>
                          <wps:wsp>
                            <wps:cNvPr id="1255" name="Freeform 1412"/>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56" name="Group 1372"/>
                            <wpg:cNvGrpSpPr>
                              <a:grpSpLocks/>
                            </wpg:cNvGrpSpPr>
                            <wpg:grpSpPr bwMode="auto">
                              <a:xfrm>
                                <a:off x="9935" y="-10267"/>
                                <a:ext cx="0" cy="10833"/>
                                <a:chOff x="9935" y="-10267"/>
                                <a:chExt cx="0" cy="10833"/>
                              </a:xfrm>
                            </wpg:grpSpPr>
                            <wps:wsp>
                              <wps:cNvPr id="1257" name="Freeform 1411"/>
                              <wps:cNvSpPr>
                                <a:spLocks/>
                              </wps:cNvSpPr>
                              <wps:spPr bwMode="auto">
                                <a:xfrm>
                                  <a:off x="9935"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58" name="Group 1373"/>
                              <wpg:cNvGrpSpPr>
                                <a:grpSpLocks/>
                              </wpg:cNvGrpSpPr>
                              <wpg:grpSpPr bwMode="auto">
                                <a:xfrm>
                                  <a:off x="2892" y="565"/>
                                  <a:ext cx="7043" cy="0"/>
                                  <a:chOff x="2892" y="565"/>
                                  <a:chExt cx="7043" cy="0"/>
                                </a:xfrm>
                              </wpg:grpSpPr>
                              <wps:wsp>
                                <wps:cNvPr id="1259" name="Freeform 1410"/>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60" name="Group 1374"/>
                                <wpg:cNvGrpSpPr>
                                  <a:grpSpLocks/>
                                </wpg:cNvGrpSpPr>
                                <wpg:grpSpPr bwMode="auto">
                                  <a:xfrm>
                                    <a:off x="11230" y="-10267"/>
                                    <a:ext cx="0" cy="10833"/>
                                    <a:chOff x="11230" y="-10267"/>
                                    <a:chExt cx="0" cy="10833"/>
                                  </a:xfrm>
                                </wpg:grpSpPr>
                                <wps:wsp>
                                  <wps:cNvPr id="1261" name="Freeform 1409"/>
                                  <wps:cNvSpPr>
                                    <a:spLocks/>
                                  </wps:cNvSpPr>
                                  <wps:spPr bwMode="auto">
                                    <a:xfrm>
                                      <a:off x="11230"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62" name="Group 1375"/>
                                  <wpg:cNvGrpSpPr>
                                    <a:grpSpLocks/>
                                  </wpg:cNvGrpSpPr>
                                  <wpg:grpSpPr bwMode="auto">
                                    <a:xfrm>
                                      <a:off x="9945" y="565"/>
                                      <a:ext cx="1284" cy="0"/>
                                      <a:chOff x="9945" y="565"/>
                                      <a:chExt cx="1284" cy="0"/>
                                    </a:xfrm>
                                  </wpg:grpSpPr>
                                  <wps:wsp>
                                    <wps:cNvPr id="1263" name="Freeform 1408"/>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64" name="Group 1376"/>
                                    <wpg:cNvGrpSpPr>
                                      <a:grpSpLocks/>
                                    </wpg:cNvGrpSpPr>
                                    <wpg:grpSpPr bwMode="auto">
                                      <a:xfrm>
                                        <a:off x="671" y="576"/>
                                        <a:ext cx="0" cy="10822"/>
                                        <a:chOff x="671" y="576"/>
                                        <a:chExt cx="0" cy="10822"/>
                                      </a:xfrm>
                                    </wpg:grpSpPr>
                                    <wps:wsp>
                                      <wps:cNvPr id="1265" name="Freeform 1407"/>
                                      <wps:cNvSpPr>
                                        <a:spLocks/>
                                      </wps:cNvSpPr>
                                      <wps:spPr bwMode="auto">
                                        <a:xfrm>
                                          <a:off x="671"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66" name="Group 1377"/>
                                      <wpg:cNvGrpSpPr>
                                        <a:grpSpLocks/>
                                      </wpg:cNvGrpSpPr>
                                      <wpg:grpSpPr bwMode="auto">
                                        <a:xfrm>
                                          <a:off x="671" y="576"/>
                                          <a:ext cx="2211" cy="0"/>
                                          <a:chOff x="671" y="576"/>
                                          <a:chExt cx="2211" cy="0"/>
                                        </a:xfrm>
                                      </wpg:grpSpPr>
                                      <wps:wsp>
                                        <wps:cNvPr id="1267" name="Freeform 1406"/>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68" name="Group 1378"/>
                                        <wpg:cNvGrpSpPr>
                                          <a:grpSpLocks/>
                                        </wpg:cNvGrpSpPr>
                                        <wpg:grpSpPr bwMode="auto">
                                          <a:xfrm>
                                            <a:off x="2881" y="576"/>
                                            <a:ext cx="0" cy="10833"/>
                                            <a:chOff x="2881" y="576"/>
                                            <a:chExt cx="0" cy="10833"/>
                                          </a:xfrm>
                                        </wpg:grpSpPr>
                                        <wps:wsp>
                                          <wps:cNvPr id="1269" name="Freeform 1405"/>
                                          <wps:cNvSpPr>
                                            <a:spLocks/>
                                          </wps:cNvSpPr>
                                          <wps:spPr bwMode="auto">
                                            <a:xfrm>
                                              <a:off x="2881"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0" name="Group 1379"/>
                                          <wpg:cNvGrpSpPr>
                                            <a:grpSpLocks/>
                                          </wpg:cNvGrpSpPr>
                                          <wpg:grpSpPr bwMode="auto">
                                            <a:xfrm>
                                              <a:off x="671" y="11408"/>
                                              <a:ext cx="2211" cy="0"/>
                                              <a:chOff x="671" y="11408"/>
                                              <a:chExt cx="2211" cy="0"/>
                                            </a:xfrm>
                                          </wpg:grpSpPr>
                                          <wps:wsp>
                                            <wps:cNvPr id="1271" name="Freeform 1404"/>
                                            <wps:cNvSpPr>
                                              <a:spLocks/>
                                            </wps:cNvSpPr>
                                            <wps:spPr bwMode="auto">
                                              <a:xfrm>
                                                <a:off x="671" y="11408"/>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2" name="Group 1380"/>
                                            <wpg:cNvGrpSpPr>
                                              <a:grpSpLocks/>
                                            </wpg:cNvGrpSpPr>
                                            <wpg:grpSpPr bwMode="auto">
                                              <a:xfrm>
                                                <a:off x="2892" y="576"/>
                                                <a:ext cx="0" cy="10822"/>
                                                <a:chOff x="2892" y="576"/>
                                                <a:chExt cx="0" cy="10822"/>
                                              </a:xfrm>
                                            </wpg:grpSpPr>
                                            <wps:wsp>
                                              <wps:cNvPr id="1273" name="Freeform 1403"/>
                                              <wps:cNvSpPr>
                                                <a:spLocks/>
                                              </wps:cNvSpPr>
                                              <wps:spPr bwMode="auto">
                                                <a:xfrm>
                                                  <a:off x="2892"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4" name="Group 1381"/>
                                              <wpg:cNvGrpSpPr>
                                                <a:grpSpLocks/>
                                              </wpg:cNvGrpSpPr>
                                              <wpg:grpSpPr bwMode="auto">
                                                <a:xfrm>
                                                  <a:off x="2892" y="576"/>
                                                  <a:ext cx="7043" cy="0"/>
                                                  <a:chOff x="2892" y="576"/>
                                                  <a:chExt cx="7043" cy="0"/>
                                                </a:xfrm>
                                              </wpg:grpSpPr>
                                              <wps:wsp>
                                                <wps:cNvPr id="1275" name="Freeform 1402"/>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6" name="Group 1382"/>
                                                <wpg:cNvGrpSpPr>
                                                  <a:grpSpLocks/>
                                                </wpg:cNvGrpSpPr>
                                                <wpg:grpSpPr bwMode="auto">
                                                  <a:xfrm>
                                                    <a:off x="9935" y="576"/>
                                                    <a:ext cx="0" cy="10833"/>
                                                    <a:chOff x="9935" y="576"/>
                                                    <a:chExt cx="0" cy="10833"/>
                                                  </a:xfrm>
                                                </wpg:grpSpPr>
                                                <wps:wsp>
                                                  <wps:cNvPr id="1277" name="Freeform 1401"/>
                                                  <wps:cNvSpPr>
                                                    <a:spLocks/>
                                                  </wps:cNvSpPr>
                                                  <wps:spPr bwMode="auto">
                                                    <a:xfrm>
                                                      <a:off x="9935"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8" name="Group 1383"/>
                                                  <wpg:cNvGrpSpPr>
                                                    <a:grpSpLocks/>
                                                  </wpg:cNvGrpSpPr>
                                                  <wpg:grpSpPr bwMode="auto">
                                                    <a:xfrm>
                                                      <a:off x="2892" y="11408"/>
                                                      <a:ext cx="7043" cy="0"/>
                                                      <a:chOff x="2892" y="11408"/>
                                                      <a:chExt cx="7043" cy="0"/>
                                                    </a:xfrm>
                                                  </wpg:grpSpPr>
                                                  <wps:wsp>
                                                    <wps:cNvPr id="1279" name="Freeform 1400"/>
                                                    <wps:cNvSpPr>
                                                      <a:spLocks/>
                                                    </wps:cNvSpPr>
                                                    <wps:spPr bwMode="auto">
                                                      <a:xfrm>
                                                        <a:off x="2892" y="11408"/>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0" name="Group 1384"/>
                                                    <wpg:cNvGrpSpPr>
                                                      <a:grpSpLocks/>
                                                    </wpg:cNvGrpSpPr>
                                                    <wpg:grpSpPr bwMode="auto">
                                                      <a:xfrm>
                                                        <a:off x="9945" y="576"/>
                                                        <a:ext cx="0" cy="10822"/>
                                                        <a:chOff x="9945" y="576"/>
                                                        <a:chExt cx="0" cy="10822"/>
                                                      </a:xfrm>
                                                    </wpg:grpSpPr>
                                                    <wps:wsp>
                                                      <wps:cNvPr id="1281" name="Freeform 1399"/>
                                                      <wps:cNvSpPr>
                                                        <a:spLocks/>
                                                      </wps:cNvSpPr>
                                                      <wps:spPr bwMode="auto">
                                                        <a:xfrm>
                                                          <a:off x="9945"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2" name="Group 1385"/>
                                                      <wpg:cNvGrpSpPr>
                                                        <a:grpSpLocks/>
                                                      </wpg:cNvGrpSpPr>
                                                      <wpg:grpSpPr bwMode="auto">
                                                        <a:xfrm>
                                                          <a:off x="9945" y="576"/>
                                                          <a:ext cx="1284" cy="0"/>
                                                          <a:chOff x="9945" y="576"/>
                                                          <a:chExt cx="1284" cy="0"/>
                                                        </a:xfrm>
                                                      </wpg:grpSpPr>
                                                      <wps:wsp>
                                                        <wps:cNvPr id="1283" name="Freeform 1398"/>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4" name="Group 1386"/>
                                                        <wpg:cNvGrpSpPr>
                                                          <a:grpSpLocks/>
                                                        </wpg:cNvGrpSpPr>
                                                        <wpg:grpSpPr bwMode="auto">
                                                          <a:xfrm>
                                                            <a:off x="11230" y="576"/>
                                                            <a:ext cx="0" cy="10833"/>
                                                            <a:chOff x="11230" y="576"/>
                                                            <a:chExt cx="0" cy="10833"/>
                                                          </a:xfrm>
                                                        </wpg:grpSpPr>
                                                        <wps:wsp>
                                                          <wps:cNvPr id="1285" name="Freeform 1397"/>
                                                          <wps:cNvSpPr>
                                                            <a:spLocks/>
                                                          </wps:cNvSpPr>
                                                          <wps:spPr bwMode="auto">
                                                            <a:xfrm>
                                                              <a:off x="11230"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6" name="Group 1387"/>
                                                          <wpg:cNvGrpSpPr>
                                                            <a:grpSpLocks/>
                                                          </wpg:cNvGrpSpPr>
                                                          <wpg:grpSpPr bwMode="auto">
                                                            <a:xfrm>
                                                              <a:off x="9945" y="11408"/>
                                                              <a:ext cx="1284" cy="0"/>
                                                              <a:chOff x="9945" y="11408"/>
                                                              <a:chExt cx="1284" cy="0"/>
                                                            </a:xfrm>
                                                          </wpg:grpSpPr>
                                                          <wps:wsp>
                                                            <wps:cNvPr id="1287" name="Freeform 1396"/>
                                                            <wps:cNvSpPr>
                                                              <a:spLocks/>
                                                            </wps:cNvSpPr>
                                                            <wps:spPr bwMode="auto">
                                                              <a:xfrm>
                                                                <a:off x="9945" y="11408"/>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8" name="Group 1388"/>
                                                            <wpg:cNvGrpSpPr>
                                                              <a:grpSpLocks/>
                                                            </wpg:cNvGrpSpPr>
                                                            <wpg:grpSpPr bwMode="auto">
                                                              <a:xfrm>
                                                                <a:off x="660" y="565"/>
                                                                <a:ext cx="0" cy="10843"/>
                                                                <a:chOff x="660" y="565"/>
                                                                <a:chExt cx="0" cy="10843"/>
                                                              </a:xfrm>
                                                            </wpg:grpSpPr>
                                                            <wps:wsp>
                                                              <wps:cNvPr id="1289" name="Freeform 1395"/>
                                                              <wps:cNvSpPr>
                                                                <a:spLocks/>
                                                              </wps:cNvSpPr>
                                                              <wps:spPr bwMode="auto">
                                                                <a:xfrm>
                                                                  <a:off x="660" y="565"/>
                                                                  <a:ext cx="0" cy="10843"/>
                                                                </a:xfrm>
                                                                <a:custGeom>
                                                                  <a:avLst/>
                                                                  <a:gdLst>
                                                                    <a:gd name="T0" fmla="+- 0 565 565"/>
                                                                    <a:gd name="T1" fmla="*/ 565 h 10843"/>
                                                                    <a:gd name="T2" fmla="+- 0 11408 565"/>
                                                                    <a:gd name="T3" fmla="*/ 11408 h 10843"/>
                                                                  </a:gdLst>
                                                                  <a:ahLst/>
                                                                  <a:cxnLst>
                                                                    <a:cxn ang="0">
                                                                      <a:pos x="0" y="T1"/>
                                                                    </a:cxn>
                                                                    <a:cxn ang="0">
                                                                      <a:pos x="0" y="T3"/>
                                                                    </a:cxn>
                                                                  </a:cxnLst>
                                                                  <a:rect l="0" t="0" r="r" b="b"/>
                                                                  <a:pathLst>
                                                                    <a:path h="10843">
                                                                      <a:moveTo>
                                                                        <a:pt x="0" y="0"/>
                                                                      </a:moveTo>
                                                                      <a:lnTo>
                                                                        <a:pt x="0" y="10843"/>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90" name="Group 1389"/>
                                                              <wpg:cNvGrpSpPr>
                                                                <a:grpSpLocks/>
                                                              </wpg:cNvGrpSpPr>
                                                              <wpg:grpSpPr bwMode="auto">
                                                                <a:xfrm>
                                                                  <a:off x="660" y="565"/>
                                                                  <a:ext cx="10580" cy="0"/>
                                                                  <a:chOff x="660" y="565"/>
                                                                  <a:chExt cx="10580" cy="0"/>
                                                                </a:xfrm>
                                                              </wpg:grpSpPr>
                                                              <wps:wsp>
                                                                <wps:cNvPr id="1291" name="Freeform 1394"/>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92" name="Group 1390"/>
                                                                <wpg:cNvGrpSpPr>
                                                                  <a:grpSpLocks/>
                                                                </wpg:cNvGrpSpPr>
                                                                <wpg:grpSpPr bwMode="auto">
                                                                  <a:xfrm>
                                                                    <a:off x="11240" y="565"/>
                                                                    <a:ext cx="0" cy="10854"/>
                                                                    <a:chOff x="11240" y="565"/>
                                                                    <a:chExt cx="0" cy="10854"/>
                                                                  </a:xfrm>
                                                                </wpg:grpSpPr>
                                                                <wps:wsp>
                                                                  <wps:cNvPr id="1293" name="Freeform 1393"/>
                                                                  <wps:cNvSpPr>
                                                                    <a:spLocks/>
                                                                  </wps:cNvSpPr>
                                                                  <wps:spPr bwMode="auto">
                                                                    <a:xfrm>
                                                                      <a:off x="11240" y="565"/>
                                                                      <a:ext cx="0" cy="10854"/>
                                                                    </a:xfrm>
                                                                    <a:custGeom>
                                                                      <a:avLst/>
                                                                      <a:gdLst>
                                                                        <a:gd name="T0" fmla="+- 0 565 565"/>
                                                                        <a:gd name="T1" fmla="*/ 565 h 10854"/>
                                                                        <a:gd name="T2" fmla="+- 0 11419 565"/>
                                                                        <a:gd name="T3" fmla="*/ 11419 h 10854"/>
                                                                      </a:gdLst>
                                                                      <a:ahLst/>
                                                                      <a:cxnLst>
                                                                        <a:cxn ang="0">
                                                                          <a:pos x="0" y="T1"/>
                                                                        </a:cxn>
                                                                        <a:cxn ang="0">
                                                                          <a:pos x="0" y="T3"/>
                                                                        </a:cxn>
                                                                      </a:cxnLst>
                                                                      <a:rect l="0" t="0" r="r" b="b"/>
                                                                      <a:pathLst>
                                                                        <a:path h="10854">
                                                                          <a:moveTo>
                                                                            <a:pt x="0" y="0"/>
                                                                          </a:moveTo>
                                                                          <a:lnTo>
                                                                            <a:pt x="0" y="1085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94" name="Group 1391"/>
                                                                  <wpg:cNvGrpSpPr>
                                                                    <a:grpSpLocks/>
                                                                  </wpg:cNvGrpSpPr>
                                                                  <wpg:grpSpPr bwMode="auto">
                                                                    <a:xfrm>
                                                                      <a:off x="660" y="11419"/>
                                                                      <a:ext cx="10580" cy="0"/>
                                                                      <a:chOff x="660" y="11419"/>
                                                                      <a:chExt cx="10580" cy="0"/>
                                                                    </a:xfrm>
                                                                  </wpg:grpSpPr>
                                                                  <wps:wsp>
                                                                    <wps:cNvPr id="1295" name="Freeform 1392"/>
                                                                    <wps:cNvSpPr>
                                                                      <a:spLocks/>
                                                                    </wps:cNvSpPr>
                                                                    <wps:spPr bwMode="auto">
                                                                      <a:xfrm>
                                                                        <a:off x="660" y="11419"/>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369" o:spid="_x0000_s1026" style="position:absolute;margin-left:32.75pt;margin-top:27.75pt;width:529.55pt;height:543.5pt;z-index:-4490;mso-position-horizontal-relative:page;mso-position-vertical-relative:page" coordorigin="655,555" coordsize="10591,1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">
                <v:group id="Group 1370" o:spid="_x0000_s1027" style="position:absolute;left:2881;top:-10267;width:0;height:10833" coordorigin="2881,-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cxNzwwAAAN0AAAAP&#10;AAAAAAAAAAAAAAAAAKoCAABkcnMvZG93bnJldi54bWxQSwUGAAAAAAQABAD6AAAAmgMAAAAA&#10;">
                  <v:shape id="Freeform 1413" o:spid="_x0000_s1028" style="position:absolute;left:2881;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ezLcMA&#10;AADdAAAADwAAAGRycy9kb3ducmV2LnhtbERPyWrDMBC9F/IPYgK5NXITaoIbJZRAoNBL68Y4x8Ga&#10;2KbWyEjykr+vCoXe5vHW2R9n04mRnG8tK3haJyCIK6tbrhVcvs6POxA+IGvsLJOCO3k4HhYPe8y0&#10;nfiTxjzUIoawz1BBE0KfSemrhgz6te2JI3ezzmCI0NVSO5xiuOnkJklSabDl2NBgT6eGqu98MAo6&#10;nxTBuOJ9++GGsSyvMs3Tm1Kr5fz6AiLQHP7Ff+43Hedvnrfw+008Q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ezLcMAAADdAAAADwAAAAAAAAAAAAAAAACYAgAAZHJzL2Rv&#10;d25yZXYueG1sUEsFBgAAAAAEAAQA9QAAAIgDAAAAAA==&#10;" path="m,10827r,5e" filled="f" strokeweight=".18569mm">
                    <v:path arrowok="t" o:connecttype="custom" o:connectlocs="0,560;0,565" o:connectangles="0,0"/>
                  </v:shape>
                  <v:group id="Group 1371"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tYunMUAAADdAAAADwAAAGRycy9kb3ducmV2LnhtbERPTWvCQBC9F/wPywi9&#10;NZvYpkjMKiJWPIRCVSi9DdkxCWZnQ3abxH/fLRR6m8f7nHwzmVYM1LvGsoIkikEQl1Y3XCm4nN+e&#10;liCcR9bYWiYFd3KwWc8ecsy0HfmDhpOvRAhhl6GC2vsuk9KVNRl0ke2IA3e1vUEfYF9J3eMYwk0r&#10;F3H8Kg02HBpq7GhXU3k7fRsFhxHH7XOyH4rbdXf/Oqfvn0VCSj3Op+0KhKfJ/4v/3Ecd5i/S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7WLpzFAAAA3QAA&#10;AA8AAAAAAAAAAAAAAAAAqgIAAGRycy9kb3ducmV2LnhtbFBLBQYAAAAABAAEAPoAAACcAwAAAAA=&#10;">
                    <v:shape id="Freeform 1412"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EcMA&#10;AADdAAAADwAAAGRycy9kb3ducmV2LnhtbERP24rCMBB9F/Yfwizsm6YrVLQaRXYV9EHFyweMzdhU&#10;m0lponb/fiMs7NscznUms9ZW4kGNLx0r+OwlIIhzp0suFJyOy+4QhA/IGivHpOCHPMymb50JZto9&#10;eU+PQyhEDGGfoQITQp1J6XNDFn3P1cSRu7jGYoiwKaRu8BnDbSX7STKQFkuODQZr+jKU3w53q2BQ&#10;5+15cU3Xa9psd7vR6Lg0i2+lPt7b+RhEoDb8i//cKx3n99MUXt/EE+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ZEcMAAADdAAAADwAAAAAAAAAAAAAAAACYAgAAZHJzL2Rv&#10;d25yZXYueG1sUEsFBgAAAAAEAAQA9QAAAIgDAAAAAA==&#10;" path="m,l2210,e" filled="f" strokeweight=".18569mm">
                      <v:path arrowok="t" o:connecttype="custom" o:connectlocs="0,0;2210,0" o:connectangles="0,0"/>
                    </v:shape>
                    <v:group id="Group 1372" o:spid="_x0000_s1031" style="position:absolute;left:9935;top:-10267;width:0;height:10833" coordorigin="9935,-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UgVcMQAAADdAAAADwAAAGRycy9kb3ducmV2LnhtbERPTWuDQBC9F/oflink&#10;1qymKMVmIxLakkMoxBRKb4M7UYk7K+5Wzb/PBgq5zeN9zjqfTSdGGlxrWUG8jEAQV1a3XCv4Pn48&#10;v4JwHlljZ5kUXMhBvnl8WGOm7cQHGktfixDCLkMFjfd9JqWrGjLolrYnDtzJDgZ9gEMt9YBTCDed&#10;XEVRKg22HBoa7GnbUHUu/4yCzwmn4iV+H/fn0/bye0y+fvYxKbV4mos3EJ5mfxf/u3c6zF8lK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UgVcMQAAADdAAAA&#10;DwAAAAAAAAAAAAAAAACqAgAAZHJzL2Rvd25yZXYueG1sUEsFBgAAAAAEAAQA+gAAAJsDAAAAAA==&#10;">
                      <v:shape id="Freeform 1411" o:spid="_x0000_s1032" style="position:absolute;left:9935;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1LsMA&#10;AADdAAAADwAAAGRycy9kb3ducmV2LnhtbERPS2vCQBC+F/wPywje6kalsaRZRQoFwUsbFXscspMH&#10;zc6G3TXGf+8WCr3Nx/ecfDuaTgzkfGtZwWKegCAurW65VnA6fjy/gvABWWNnmRTcycN2M3nKMdP2&#10;xl80FKEWMYR9hgqaEPpMSl82ZNDPbU8cuco6gyFCV0vt8BbDTSeXSZJKgy3HhgZ7em+o/CmuRkHn&#10;k3Mw7nxYfbrrcLl8y7RIK6Vm03H3BiLQGP7Ff+69jvOXL2v4/Sae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y1LsMAAADdAAAADwAAAAAAAAAAAAAAAACYAgAAZHJzL2Rv&#10;d25yZXYueG1sUEsFBgAAAAAEAAQA9QAAAIgDAAAAAA==&#10;" path="m,10827r,5e" filled="f" strokeweight=".18569mm">
                        <v:path arrowok="t" o:connecttype="custom" o:connectlocs="0,560;0,565" o:connectangles="0,0"/>
                      </v:shape>
                      <v:group id="Group 1373"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5skmcYAAADdAAAADwAAAGRycy9kb3ducmV2LnhtbESPQWvCQBCF7wX/wzKC&#10;t7qJYinRVUSseJBCtSDehuyYBLOzIbtN4r/vHAq9zfDevPfNajO4WnXUhsqzgXSagCLOva24MPB9&#10;+Xh9BxUissXaMxl4UoDNevSywsz6nr+oO8dCSQiHDA2UMTaZ1iEvyWGY+oZYtLtvHUZZ20LbFnsJ&#10;d7WeJcmbdlixNJTY0K6k/HH+cQYOPfbbebrvTo/77nm7LD6vp5SMmYyH7RJUpCH+m/+uj1bwZwv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mySZxgAAAN0A&#10;AAAPAAAAAAAAAAAAAAAAAKoCAABkcnMvZG93bnJldi54bWxQSwUGAAAAAAQABAD6AAAAnQMAAAAA&#10;">
                        <v:shape id="Freeform 1410"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GLI8QA&#10;AADdAAAADwAAAGRycy9kb3ducmV2LnhtbERPS2vCQBC+F/oflin01mwUKjW6BhVK21PxQbwO2TGJ&#10;yc6G3a2m/vpuQfA2H99z5vlgOnEm5xvLCkZJCoK4tLrhSsF+9/7yBsIHZI2dZVLwSx7yxePDHDNt&#10;L7yh8zZUIoawz1BBHUKfSenLmgz6xPbEkTtaZzBE6CqpHV5iuOnkOE0n0mDDsaHGntY1le32xyiY&#10;6oN011XxfWo2A+32H4X9agulnp+G5QxEoCHcxTf3p47zx69T+P8mni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hiyPEAAAA3QAAAA8AAAAAAAAAAAAAAAAAmAIAAGRycy9k&#10;b3ducmV2LnhtbFBLBQYAAAAABAAEAPUAAACJAwAAAAA=&#10;" path="m,l7043,e" filled="f" strokeweight=".18569mm">
                          <v:path arrowok="t" o:connecttype="custom" o:connectlocs="0,0;7043,0" o:connectangles="0,0"/>
                        </v:shape>
                        <v:group id="Group 1374" o:spid="_x0000_s1035" style="position:absolute;left:11230;top:-10267;width:0;height:10833" coordorigin="11230,-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geIixgAAAN0A&#10;AAAPAAAAAAAAAAAAAAAAAKoCAABkcnMvZG93bnJldi54bWxQSwUGAAAAAAQABAD6AAAAnQMAAAAA&#10;">
                          <v:shape id="Freeform 1409" o:spid="_x0000_s1036" style="position:absolute;left:11230;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CfMIA&#10;AADdAAAADwAAAGRycy9kb3ducmV2LnhtbERPTWvCQBC9F/wPywi9NZtECCW6ighCoRebVuJxyI5J&#10;MDsbdteY/vtuodDbPN7nbHazGcREzveWFWRJCoK4sbrnVsHX5/HlFYQPyBoHy6TgmzzstounDZba&#10;PviDpiq0IoawL1FBF8JYSumbjgz6xI7EkbtaZzBE6FqpHT5iuBlknqaFNNhzbOhwpENHza26GwWD&#10;T8/BuPP76uTuU11fZFEVV6Wel/N+DSLQHP7Ff+43HefnRQa/38QT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RUJ8wgAAAN0AAAAPAAAAAAAAAAAAAAAAAJgCAABkcnMvZG93&#10;bnJldi54bWxQSwUGAAAAAAQABAD1AAAAhwMAAAAA&#10;" path="m,10827r,5e" filled="f" strokeweight=".18569mm">
                            <v:path arrowok="t" o:connecttype="custom" o:connectlocs="0,560;0,565" o:connectangles="0,0"/>
                          </v:shape>
                          <v:group id="Group 1375"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ZzsMAAADdAAAADwAAAGRycy9kb3ducmV2LnhtbERPTYvCMBC9L/gfwgje&#10;1rSVFalGEVHxIAurgngbmrEtNpPSxLb+e7OwsLd5vM9ZrHpTiZYaV1pWEI8jEMSZ1SXnCi7n3ecM&#10;hPPIGivLpOBFDlbLwccCU207/qH25HMRQtilqKDwvk6ldFlBBt3Y1sSBu9vGoA+wyaVusAvhppJJ&#10;FE2lwZJDQ4E1bQrKHqenUbDvsFtP4m17fNw3r9v56/t6jEmp0bBfz0F46v2/+M990GF+Mk3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H9nOwwAAAN0AAAAP&#10;AAAAAAAAAAAAAAAAAKoCAABkcnMvZG93bnJldi54bWxQSwUGAAAAAAQABAD6AAAAmgMAAAAA&#10;">
                            <v:shape id="Freeform 1408"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np8MIA&#10;AADdAAAADwAAAGRycy9kb3ducmV2LnhtbERPzWrCQBC+F3yHZYTe6kbFKNFVbEHwUApVH2DIjkkw&#10;Oxuyk5j69G6h0Nt8fL+z2Q2uVj21ofJsYDpJQBHn3lZcGLicD28rUEGQLdaeycAPBdhtRy8bzKy/&#10;8zf1JylUDOGQoYFSpMm0DnlJDsPEN8SRu/rWoUTYFtq2eI/hrtazJEm1w4pjQ4kNfZSU306dM7Dg&#10;Lv2Url/W+dfCSXUcHkV4N+Z1POzXoIQG+Rf/uY82zp+lc/j9Jp6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enwwgAAAN0AAAAPAAAAAAAAAAAAAAAAAJgCAABkcnMvZG93&#10;bnJldi54bWxQSwUGAAAAAAQABAD1AAAAhwMAAAAA&#10;" path="m,l1285,e" filled="f" strokeweight=".18569mm">
                              <v:path arrowok="t" o:connecttype="custom" o:connectlocs="0,0;1285,0" o:connectangles="0,0"/>
                            </v:shape>
                            <v:group id="Group 1376" o:spid="_x0000_s1039" style="position:absolute;left:671;top:576;width:0;height:10822" coordorigin="671,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LrkIcUAAADdAAAADwAAAGRycy9kb3ducmV2LnhtbERPTWvCQBC9F/wPyxS8&#10;NZtoGyTNKiJWPIRCVSi9DdkxCWZnQ3abxH/fLRR6m8f7nHwzmVYM1LvGsoIkikEQl1Y3XCm4nN+e&#10;ViCcR9bYWiYFd3KwWc8ecsy0HfmDhpOvRAhhl6GC2vsuk9KVNRl0ke2IA3e1vUEfYF9J3eMYwk0r&#10;F3GcSoMNh4YaO9rVVN5O30bBYcRxu0z2Q3G77u5f55f3zyIhpeaP0/YVhKfJ/4v/3Ecd5i/S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65CHFAAAA3QAA&#10;AA8AAAAAAAAAAAAAAAAAqgIAAGRycy9kb3ducmV2LnhtbFBLBQYAAAAABAAEAPoAAACcAwAAAAA=&#10;">
                              <v:shape id="Freeform 1407" o:spid="_x0000_s1040" style="position:absolute;left:671;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QF+cMA&#10;AADdAAAADwAAAGRycy9kb3ducmV2LnhtbERP30vDMBB+F/Y/hBv45tIOnFKXDTdQ9jSxE5+P5poU&#10;m0tpYhv9640g+HYf38/b7pPrxURj6DwrKFcFCOLG646NgrfL0809iBCRNfaeScEXBdjvFldbrLSf&#10;+ZWmOhqRQzhUqMDGOFRShsaSw7DyA3HmWj86jBmORuoR5xzuerkuio102HFusDjQ0VLzUX86BYeT&#10;aervsmztuX0x5+nueU7pXanrZXp8ABEpxX/xn/uk8/z15hZ+v8kn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QF+cMAAADdAAAADwAAAAAAAAAAAAAAAACYAgAAZHJzL2Rv&#10;d25yZXYueG1sUEsFBgAAAAAEAAQA9QAAAIgDAAAAAA==&#10;" path="m,l,10822e" filled="f" strokeweight=".18569mm">
                                <v:path arrowok="t" o:connecttype="custom" o:connectlocs="0,576;0,11398" o:connectangles="0,0"/>
                              </v:shape>
                              <v:group id="Group 1377"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fzcMAAADdAAAADwAAAGRycy9kb3ducmV2LnhtbERPTYvCMBC9L/gfwgh7&#10;W9O6WKQaRURlDyKsCuJtaMa22ExKE9v67zeCsLd5vM+ZL3tTiZYaV1pWEI8iEMSZ1SXnCs6n7dcU&#10;hPPIGivLpOBJDpaLwcccU207/qX26HMRQtilqKDwvk6ldFlBBt3I1sSBu9nGoA+wyaVusAvhppLj&#10;KEqkwZJDQ4E1rQvK7seHUbDrsFt9x5t2f7+tn9fT5HDZx6TU57BfzUB46v2/+O3+0WH+OEng9U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N/NwwAAAN0AAAAP&#10;AAAAAAAAAAAAAAAAAKoCAABkcnMvZG93bnJldi54bWxQSwUGAAAAAAQABAD6AAAAmgMAAAAA&#10;">
                                <v:shape id="Freeform 1406"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oQMQA&#10;AADdAAAADwAAAGRycy9kb3ducmV2LnhtbERP22oCMRB9F/yHMELfNKvQra5GkVahPljx8gHjZtys&#10;bibLJtXt3zdCoW9zONeZLVpbiTs1vnSsYDhIQBDnTpdcKDgd1/0xCB+QNVaOScEPeVjMu50ZZto9&#10;eE/3QyhEDGGfoQITQp1J6XNDFv3A1cSRu7jGYoiwKaRu8BHDbSVHSZJKiyXHBoM1vRvKb4dvqyCt&#10;8/a8ur5uNrT92u0mk+ParD6Ueum1yymIQG34F/+5P3WcP0rf4PlNPEH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KqEDEAAAA3QAAAA8AAAAAAAAAAAAAAAAAmAIAAGRycy9k&#10;b3ducmV2LnhtbFBLBQYAAAAABAAEAPUAAACJAwAAAAA=&#10;" path="m,l2210,e" filled="f" strokeweight=".18569mm">
                                  <v:path arrowok="t" o:connecttype="custom" o:connectlocs="0,0;2210,0" o:connectangles="0,0"/>
                                </v:shape>
                                <v:group id="Group 1378" o:spid="_x0000_s1043" style="position:absolute;left:2881;top:576;width:0;height:10833" coordorigin="2881,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fuJMYAAADdAAAADwAAAGRycy9kb3ducmV2LnhtbESPQWvCQBCF7wX/wzKC&#10;t7qJUinRVUSseJBCtSDehuyYBLOzIbtN4r/vHAq9zfDevPfNajO4WnXUhsqzgXSagCLOva24MPB9&#10;+Xh9BxUissXaMxl4UoDNevSywsz6nr+oO8dCSQiHDA2UMTaZ1iEvyWGY+oZYtLtvHUZZ20LbFnsJ&#10;d7WeJclCO6xYGkpsaFdS/jj/OAOHHvvtPN13p8d997xd3j6vp5SMmYyH7RJUpCH+m/+uj1bwZwv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9+4kxgAAAN0A&#10;AAAPAAAAAAAAAAAAAAAAAKoCAABkcnMvZG93bnJldi54bWxQSwUGAAAAAAQABAD6AAAAnQMAAAAA&#10;">
                                  <v:shape id="Freeform 1405" o:spid="_x0000_s1044" style="position:absolute;left:2881;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OesEA&#10;AADdAAAADwAAAGRycy9kb3ducmV2LnhtbERPTYvCMBC9L/gfwgje1lSFsluNIoIgeFm7K3ocmrEt&#10;NpOSxFr//UYQvM3jfc5i1ZtGdOR8bVnBZJyAIC6srrlU8Pe7/fwC4QOyxsYyKXiQh9Vy8LHATNs7&#10;H6jLQyliCPsMFVQhtJmUvqjIoB/bljhyF+sMhghdKbXDeww3jZwmSSoN1hwbKmxpU1FxzW9GQeOT&#10;YzDuuJ/9uFt3Op1lmqcXpUbDfj0HEagPb/HLvdNx/jT9huc38QS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zTnrBAAAA3QAAAA8AAAAAAAAAAAAAAAAAmAIAAGRycy9kb3du&#10;cmV2LnhtbFBLBQYAAAAABAAEAPUAAACGAwAAAAA=&#10;" path="m,l,10832e" filled="f" strokeweight=".18569mm">
                                    <v:path arrowok="t" o:connecttype="custom" o:connectlocs="0,576;0,11408" o:connectangles="0,0"/>
                                  </v:shape>
                                  <v:group id="Group 1379" o:spid="_x0000_s1045" style="position:absolute;left:671;top:11408;width:2211;height:0" coordorigin="671,11408"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h0/8cAAADdAAAADwAAAGRycy9kb3ducmV2LnhtbESPQWvCQBCF74X+h2UK&#10;3uomSmtJXUWkLT1IwVgQb0N2TILZ2ZDdJvHfdw6Ctxnem/e+Wa5H16ieulB7NpBOE1DEhbc1lwZ+&#10;D5/Pb6BCRLbYeCYDVwqwXj0+LDGzfuA99XkslYRwyNBAFWObaR2KihyGqW+JRTv7zmGUtSu17XCQ&#10;cNfoWZK8aoc1S0OFLW0rKi75nzPwNeCwmacf/e5y3l5Ph5ef4y4lYyZP4+YdVKQx3s23628r+LOF&#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lh0/8cAAADd&#10;AAAADwAAAAAAAAAAAAAAAACqAgAAZHJzL2Rvd25yZXYueG1sUEsFBgAAAAAEAAQA+gAAAJ4DAAAA&#10;AA==&#10;">
                                    <v:shape id="Freeform 1404" o:spid="_x0000_s1046" style="position:absolute;left:671;top:11408;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DcsQA&#10;AADdAAAADwAAAGRycy9kb3ducmV2LnhtbERP22oCMRB9F/yHMELfNKtQ7a5GKV6gPlTx8gHjZrrZ&#10;djNZNqmuf28KQt/mcK4zW7S2EldqfOlYwXCQgCDOnS65UHA+bfpvIHxA1lg5JgV38rCYdzszzLS7&#10;8YGux1CIGMI+QwUmhDqT0ueGLPqBq4kj9+UaiyHCppC6wVsMt5UcJclYWiw5NhisaWko/zn+WgXj&#10;Om8v6+/X7ZY+d/t9mp42Zr1S6qXXvk9BBGrDv/jp/tBx/mgyhL9v4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2A3LEAAAA3QAAAA8AAAAAAAAAAAAAAAAAmAIAAGRycy9k&#10;b3ducmV2LnhtbFBLBQYAAAAABAAEAPUAAACJAwAAAAA=&#10;" path="m,l2210,e" filled="f" strokeweight=".18569mm">
                                      <v:path arrowok="t" o:connecttype="custom" o:connectlocs="0,0;2210,0" o:connectangles="0,0"/>
                                    </v:shape>
                                    <v:group id="Group 1380" o:spid="_x0000_s1047" style="position:absolute;left:2892;top:576;width:0;height:10822" coordorigin="2892,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cZPE8QAAADdAAAADwAAAGRycy9kb3ducmV2LnhtbERPS2vCQBC+F/wPywje&#10;6iaRVomuIqLSgxR8gHgbsmMSzM6G7JrEf98tFHqbj+85i1VvKtFS40rLCuJxBII4s7rkXMHlvHuf&#10;gXAeWWNlmRS8yMFqOXhbYKptx0dqTz4XIYRdigoK7+tUSpcVZNCNbU0cuLttDPoAm1zqBrsQbiqZ&#10;RNGnNFhyaCiwpk1B2eP0NAr2HXbrSbxtD4/75nU7f3xfDzEpNRr26zkIT73/F/+5v3SYn0wT+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cZPE8QAAADdAAAA&#10;DwAAAAAAAAAAAAAAAACqAgAAZHJzL2Rvd25yZXYueG1sUEsFBgAAAAAEAAQA+gAAAJsDAAAAAA==&#10;">
                                      <v:shape id="Freeform 1403" o:spid="_x0000_s1048" style="position:absolute;left:2892;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iuy8MA&#10;AADdAAAADwAAAGRycy9kb3ducmV2LnhtbERP30vDMBB+F/wfwgm+ubQT3KjLhhsoe5rYDZ+P5poU&#10;m0tpYhv9640g+HYf38/b7JLrxURj6DwrKBcFCOLG646Ngsv5+W4NIkRkjb1nUvBFAXbb66sNVtrP&#10;/EZTHY3IIRwqVGBjHCopQ2PJYVj4gThzrR8dxgxHI/WIcw53vVwWxYN02HFusDjQwVLzUX86Bfuj&#10;aervsmztqX01p2n1Mqf0rtTtTXp6BBEpxX/xn/uo8/zl6h5+v8kn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iuy8MAAADdAAAADwAAAAAAAAAAAAAAAACYAgAAZHJzL2Rv&#10;d25yZXYueG1sUEsFBgAAAAAEAAQA9QAAAIgDAAAAAA==&#10;" path="m,l,10822e" filled="f" strokeweight=".18569mm">
                                        <v:path arrowok="t" o:connecttype="custom" o:connectlocs="0,576;0,11398" o:connectangles="0,0"/>
                                      </v:shape>
                                      <v:group id="Group 1381"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WNy/MQAAADdAAAADwAAAGRycy9kb3ducmV2LnhtbERPS2vCQBC+C/6HZQRv&#10;dROfJbqKiEoPUqgWSm9DdkyC2dmQXZP477tCwdt8fM9ZbTpTioZqV1hWEI8iEMSp1QVnCr4vh7d3&#10;EM4jaywtk4IHOdis+70VJtq2/EXN2WcihLBLUEHufZVI6dKcDLqRrYgDd7W1QR9gnUldYxvCTSnH&#10;UTSXBgsODTlWtMspvZ3vRsGxxXY7iffN6XbdPX4vs8+fU0xKDQfddgnCU+df4n/3hw7zx4sp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WNy/MQAAADdAAAA&#10;DwAAAAAAAAAAAAAAAACqAgAAZHJzL2Rvd25yZXYueG1sUEsFBgAAAAAEAAQA+gAAAJsDAAAAAA==&#10;">
                                        <v:shape id="Freeform 1402"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ndRsMA&#10;AADdAAAADwAAAGRycy9kb3ducmV2LnhtbERPS2sCMRC+C/6HMIXeNFuhPlaj2EJRT+KD9Tpsxt3V&#10;zWRJUl399U2h0Nt8fM+ZLVpTixs5X1lW8NZPQBDnVldcKDgevnpjED4ga6wtk4IHeVjMu50Zptre&#10;eUe3fShEDGGfooIyhCaV0uclGfR92xBH7mydwRChK6R2eI/hppaDJBlKgxXHhhIb+iwpv+6/jYKJ&#10;Pkn3/Mi2l2rX0uG4yuzmmin1+tIupyACteFf/Ode6zh/MHqH32/iC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ndRsMAAADdAAAADwAAAAAAAAAAAAAAAACYAgAAZHJzL2Rv&#10;d25yZXYueG1sUEsFBgAAAAAEAAQA9QAAAIgDAAAAAA==&#10;" path="m,l7043,e" filled="f" strokeweight=".18569mm">
                                          <v:path arrowok="t" o:connecttype="custom" o:connectlocs="0,0;7043,0" o:connectangles="0,0"/>
                                        </v:shape>
                                        <v:group id="Group 1382" o:spid="_x0000_s1051" style="position:absolute;left:9935;top:576;width:0;height:10833" coordorigin="9935,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1JEMUAAADdAAAADwAAAGRycy9kb3ducmV2LnhtbERPTWvCQBC9F/wPywi9&#10;NZtYmkrMKiJWPIRCVSi9DdkxCWZnQ3abxH/fLRR6m8f7nHwzmVYM1LvGsoIkikEQl1Y3XCm4nN+e&#10;liCcR9bYWiYFd3KwWc8ecsy0HfmDhpOvRAhhl6GC2vsuk9KVNRl0ke2IA3e1vUEfYF9J3eMYwk0r&#10;F3GcSoMNh4YaO9rVVN5O30bBYcRx+5zsh+J23d2/zi/vn0VCSj3Op+0KhKfJ/4v/3Ecd5i9e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r9SRDFAAAA3QAA&#10;AA8AAAAAAAAAAAAAAAAAqgIAAGRycy9kb3ducmV2LnhtbFBLBQYAAAAABAAEAPoAAACcAwAAAAA=&#10;">
                                          <v:shape id="Freeform 1401" o:spid="_x0000_s1052" style="position:absolute;left:9935;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npTsMA&#10;AADdAAAADwAAAGRycy9kb3ducmV2LnhtbERPTWvDMAy9F/YfjAa7tU4zSEdaN5TBYLDLmjVkRxGr&#10;SWgsB9tNs39fDwa76fE+tStmM4iJnO8tK1ivEhDEjdU9twpOX2/LFxA+IGscLJOCH/JQ7B8WO8y1&#10;vfGRpjK0Ioawz1FBF8KYS+mbjgz6lR2JI3e2zmCI0LVSO7zFcDPINEkyabDn2NDhSK8dNZfyahQM&#10;PqmCcdXH86e7TnX9LbMyOyv19DgftiACzeFf/Od+13F+utnA7zfxB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npTsMAAADdAAAADwAAAAAAAAAAAAAAAACYAgAAZHJzL2Rv&#10;d25yZXYueG1sUEsFBgAAAAAEAAQA9QAAAIgDAAAAAA==&#10;" path="m,l,10832e" filled="f" strokeweight=".18569mm">
                                            <v:path arrowok="t" o:connecttype="custom" o:connectlocs="0,576;0,11408" o:connectangles="0,0"/>
                                          </v:shape>
                                          <v:group id="Group 1383" o:spid="_x0000_s1053" style="position:absolute;left:2892;top:11408;width:7043;height:0" coordorigin="2892,11408"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C54+ccAAADd&#10;AAAADwAAAAAAAAAAAAAAAACqAgAAZHJzL2Rvd25yZXYueG1sUEsFBgAAAAAEAAQA+gAAAJ4DAAAA&#10;AA==&#10;">
                                            <v:shape id="Freeform 1400" o:spid="_x0000_s1054" style="position:absolute;left:2892;top:11408;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XQ8QA&#10;AADdAAAADwAAAGRycy9kb3ducmV2LnhtbERPS2vCQBC+F/oflin01mz0UGt0DSqUtqfig3gdsmMS&#10;k50Nu1tN/fXdguBtPr7nzPPBdOJMzjeWFYySFARxaXXDlYL97v3lDYQPyBo7y6Tglzzki8eHOWba&#10;XnhD522oRAxhn6GCOoQ+k9KXNRn0ie2JI3e0zmCI0FVSO7zEcNPJcZq+SoMNx4Yae1rXVLbbH6Ng&#10;qg/SXVfF96nZDLTbfxT2qy2Uen4aljMQgYZwF9/cnzrOH0+m8P9NPEE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U10PEAAAA3QAAAA8AAAAAAAAAAAAAAAAAmAIAAGRycy9k&#10;b3ducmV2LnhtbFBLBQYAAAAABAAEAPUAAACJAwAAAAA=&#10;" path="m,l7043,e" filled="f" strokeweight=".18569mm">
                                              <v:path arrowok="t" o:connecttype="custom" o:connectlocs="0,0;7043,0" o:connectangles="0,0"/>
                                            </v:shape>
                                            <v:group id="Group 1384" o:spid="_x0000_s1055" style="position:absolute;left:9945;top:576;width:0;height:10822" coordorigin="9945,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jQTYxgAAAN0A&#10;AAAPAAAAAAAAAAAAAAAAAKoCAABkcnMvZG93bnJldi54bWxQSwUGAAAAAAQABAD6AAAAnQMAAAAA&#10;">
                                              <v:shape id="Freeform 1399" o:spid="_x0000_s1056" style="position:absolute;left:9945;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PlAMMA&#10;AADdAAAADwAAAGRycy9kb3ducmV2LnhtbERPz0vDMBS+C/sfwhO8ubQ76KjLxhwoO02s4vnRvCZl&#10;zUtpYhv9681g4O19fD/fZpdcLyYaQ+dZQbksQBA3XndsFHx+vNyvQYSIrLH3TAp+KMBuu7jZYKX9&#10;zO801dGIHMKhQgU2xqGSMjSWHIalH4gz1/rRYcxwNFKPOOdw18tVUTxIhx3nBosDHSw15/rbKXg+&#10;mqb+LcvWnto3c5oeX+eUvpS6u037JxCRUvwXX91Hneev1iVcvskn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PlAMMAAADdAAAADwAAAAAAAAAAAAAAAACYAgAAZHJzL2Rv&#10;d25yZXYueG1sUEsFBgAAAAAEAAQA9QAAAIgDAAAAAA==&#10;" path="m,l,10822e" filled="f" strokeweight=".18569mm">
                                                <v:path arrowok="t" o:connecttype="custom" o:connectlocs="0,576;0,11398" o:connectangles="0,0"/>
                                              </v:shape>
                                              <v:group id="Group 1385"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BM/NMMAAADdAAAADwAAAGRycy9kb3ducmV2LnhtbERPTYvCMBC9L/gfwgje&#10;1rSVXaQaRUTFgyysCuJtaMa22ExKE9v67zcLgrd5vM+ZL3tTiZYaV1pWEI8jEMSZ1SXnCs6n7ecU&#10;hPPIGivLpOBJDpaLwcccU207/qX26HMRQtilqKDwvk6ldFlBBt3Y1sSBu9nGoA+wyaVusAvhppJJ&#10;FH1LgyWHhgJrWheU3Y8Po2DXYbeaxJv2cL+tn9fT18/lEJNSo2G/moHw1Pu3+OXe6zA/mSbw/0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Ez80wwAAAN0AAAAP&#10;AAAAAAAAAAAAAAAAAKoCAABkcnMvZG93bnJldi54bWxQSwUGAAAAAAQABAD6AAAAmgMAAAAA&#10;">
                                                <v:shape id="Freeform 1398"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PCsIA&#10;AADdAAAADwAAAGRycy9kb3ducmV2LnhtbERPzWrCQBC+F3yHZYTe6kZFK9FVbEHwUARTH2DIjkkw&#10;Oxuyk5j26bsFwdt8fL+z2Q2uVj21ofJsYDpJQBHn3lZcGLh8H95WoIIgW6w9k4EfCrDbjl42mFp/&#10;5zP1mRQqhnBI0UAp0qRah7wkh2HiG+LIXX3rUCJsC21bvMdwV+tZkiy1w4pjQ4kNfZaU37LOGVhw&#10;t/ySrn+v89PCSXUcfovwYczreNivQQkN8hQ/3Ecb589Wc/j/Jp6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Q8KwgAAAN0AAAAPAAAAAAAAAAAAAAAAAJgCAABkcnMvZG93&#10;bnJldi54bWxQSwUGAAAAAAQABAD1AAAAhwMAAAAA&#10;" path="m,l1285,e" filled="f" strokeweight=".18569mm">
                                                  <v:path arrowok="t" o:connecttype="custom" o:connectlocs="0,0;1285,0" o:connectangles="0,0"/>
                                                </v:shape>
                                                <v:group id="Group 1386" o:spid="_x0000_s1059" style="position:absolute;left:11230;top:576;width:0;height:10833" coordorigin="11230,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LYC28MAAADdAAAADwAAAGRycy9kb3ducmV2LnhtbERPS4vCMBC+C/sfwizs&#10;TdO6KlKNIrK7eBDBB4i3oRnbYjMpTbat/94Igrf5+J4zX3amFA3VrrCsIB5EIIhTqwvOFJyOv/0p&#10;COeRNZaWScGdHCwXH705Jtq2vKfm4DMRQtglqCD3vkqkdGlOBt3AVsSBu9raoA+wzqSusQ3hppTD&#10;KJpIgwWHhhwrWueU3g7/RsFfi+3qO/5ptrfr+n45jnfnbUxKfX12qxkIT51/i1/ujQ7zh9MR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QtgLbwwAAAN0AAAAP&#10;AAAAAAAAAAAAAAAAAKoCAABkcnMvZG93bnJldi54bWxQSwUGAAAAAAQABAD6AAAAmgMAAAAA&#10;">
                                                  <v:shape id="Freeform 1397" o:spid="_x0000_s1060" style="position:absolute;left:11230;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KihcEA&#10;AADdAAAADwAAAGRycy9kb3ducmV2LnhtbERPTYvCMBC9L/gfwgje1lRli3SNsgiC4MWtinscmrEt&#10;20xKEmv990YQvM3jfc5i1ZtGdOR8bVnBZJyAIC6srrlUcDxsPucgfEDW2FgmBXfysFoOPhaYaXvj&#10;X+ryUIoYwj5DBVUIbSalLyoy6Me2JY7cxTqDIUJXSu3wFsNNI6dJkkqDNceGCltaV1T851ejoPHJ&#10;KRh32s327tqdz38yzdOLUqNh//MNIlAf3uKXe6vj/On8C57fxB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yooXBAAAA3QAAAA8AAAAAAAAAAAAAAAAAmAIAAGRycy9kb3du&#10;cmV2LnhtbFBLBQYAAAAABAAEAPUAAACGAwAAAAA=&#10;" path="m,l,10832e" filled="f" strokeweight=".18569mm">
                                                    <v:path arrowok="t" o:connecttype="custom" o:connectlocs="0,576;0,11408" o:connectangles="0,0"/>
                                                  </v:shape>
                                                  <v:group id="Group 1387" o:spid="_x0000_s1061" style="position:absolute;left:9945;top:11408;width:1284;height:0" coordorigin="9945,11408"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yg5N8QAAADdAAAA&#10;DwAAAAAAAAAAAAAAAACqAgAAZHJzL2Rvd25yZXYueG1sUEsFBgAAAAAEAAQA+gAAAJsDAAAAAA==&#10;">
                                                    <v:shape id="Freeform 1396" o:spid="_x0000_s1062" style="position:absolute;left:9945;top:11408;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4JCcEA&#10;AADdAAAADwAAAGRycy9kb3ducmV2LnhtbERP24rCMBB9F/Yfwgi+aargha5RdgXBBxFW/YChmW3L&#10;NpPSTGv1640g7NscznXW295VqqMmlJ4NTCcJKOLM25JzA9fLfrwCFQTZYuWZDNwpwHbzMVhjav2N&#10;f6g7S65iCIcUDRQidap1yApyGCa+Jo7cr28cSoRNrm2DtxjuKj1LkoV2WHJsKLCmXUHZ37l1Bubc&#10;Lo7SdssqO82dlIf+kYdvY0bD/usTlFAv/+K3+2Dj/NlqCa9v4gl6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uCQnBAAAA3QAAAA8AAAAAAAAAAAAAAAAAmAIAAGRycy9kb3du&#10;cmV2LnhtbFBLBQYAAAAABAAEAPUAAACGAwAAAAA=&#10;" path="m,l1285,e" filled="f" strokeweight=".18569mm">
                                                      <v:path arrowok="t" o:connecttype="custom" o:connectlocs="0,0;1285,0" o:connectangles="0,0"/>
                                                    </v:shape>
                                                    <v:group id="Group 1388" o:spid="_x0000_s1063" style="position:absolute;left:660;top:565;width:0;height:10843" coordorigin="660,565" coordsize="0,10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wjexgAAAN0A&#10;AAAPAAAAAAAAAAAAAAAAAKoCAABkcnMvZG93bnJldi54bWxQSwUGAAAAAAQABAD6AAAAnQMAAAAA&#10;">
                                                      <v:shape id="Freeform 1395" o:spid="_x0000_s1064" style="position:absolute;left:660;top:565;width:0;height:10843;visibility:visible;mso-wrap-style:square;v-text-anchor:top" coordsize="0,1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cISMYA&#10;AADdAAAADwAAAGRycy9kb3ducmV2LnhtbESPQWvCQBCF7wX/wzKCt7ppDtZGV5EEIXhpa/0BQ3bM&#10;hmZnQ3Y1ib++Wyj0NsN735s32/1oW3Gn3jeOFbwsExDEldMN1wouX8fnNQgfkDW2jknBRB72u9nT&#10;FjPtBv6k+znUIoawz1CBCaHLpPSVIYt+6TriqF1dbzHEta+l7nGI4baVaZKspMWG4wWDHeWGqu/z&#10;zcYar0Oo6DF9DKfr8WHyvDi8l4VSi/l42IAINIZ/8x9d6sil6zf4/SaO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cISMYAAADdAAAADwAAAAAAAAAAAAAAAACYAgAAZHJz&#10;L2Rvd25yZXYueG1sUEsFBgAAAAAEAAQA9QAAAIsDAAAAAA==&#10;" path="m,l,10843e" filled="f" strokeweight=".18569mm">
                                                        <v:path arrowok="t" o:connecttype="custom" o:connectlocs="0,565;0,11408" o:connectangles="0,0"/>
                                                      </v:shape>
                                                      <v:group id="Group 1389"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lSSBccAAADdAAAADwAAAGRycy9kb3ducmV2LnhtbESPQWvCQBCF74X+h2UK&#10;3uomSotNXUWkLT1IwVgQb0N2TILZ2ZDdJvHfdw6Ctxnem/e+Wa5H16ieulB7NpBOE1DEhbc1lwZ+&#10;D5/PC1AhIltsPJOBKwVYrx4flphZP/Ce+jyWSkI4ZGigirHNtA5FRQ7D1LfEop195zDK2pXadjhI&#10;uGv0LEletcOapaHClrYVFZf8zxn4GnDYzNOPfnc5b6+nw8vPcZeSMZOncfMOKtIY7+bb9bcV/Nmb&#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lSSBccAAADd&#10;AAAADwAAAAAAAAAAAAAAAACqAgAAZHJzL2Rvd25yZXYueG1sUEsFBgAAAAAEAAQA+gAAAJ4DAAAA&#10;AA==&#10;">
                                                        <v:shape id="Freeform 1394"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yOcMA&#10;AADdAAAADwAAAGRycy9kb3ducmV2LnhtbERPzWqDQBC+F/oOyxR6Cc1qoEVtNtJaCjmVRPMAgztR&#10;E3dW3I2xb58tFHKbj+931vlsejHR6DrLCuJlBIK4trrjRsGh+n5JQDiPrLG3TAp+yUG+eXxYY6bt&#10;lfc0lb4RIYRdhgpa74dMSle3ZNAt7UAcuKMdDfoAx0bqEa8h3PRyFUVv0mDHoaHFgYqW6nN5MQqS&#10;i+4Wp+Lnc/d6TL8mLKoFmUqp56f54x2Ep9nfxf/urQ7zV2kMf9+EE+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myOcMAAADdAAAADwAAAAAAAAAAAAAAAACYAgAAZHJzL2Rv&#10;d25yZXYueG1sUEsFBgAAAAAEAAQA9QAAAIgDAAAAAA==&#10;" path="m,l10580,e" filled="f" strokeweight=".18569mm">
                                                          <v:path arrowok="t" o:connecttype="custom" o:connectlocs="0,0;10580,0" o:connectangles="0,0"/>
                                                        </v:shape>
                                                        <v:group id="Group 1390" o:spid="_x0000_s1067" style="position:absolute;left:11240;top:565;width:0;height:10854" coordorigin="11240,565" coordsize="0,10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qp6cQAAADdAAAADwAAAGRycy9kb3ducmV2LnhtbERPS2vCQBC+F/wPywje&#10;6iaRFo2uIqLSgxR8gHgbsmMSzM6G7JrEf98tFHqbj+85i1VvKtFS40rLCuJxBII4s7rkXMHlvHuf&#10;gnAeWWNlmRS8yMFqOXhbYKptx0dqTz4XIYRdigoK7+tUSpcVZNCNbU0cuLttDPoAm1zqBrsQbiqZ&#10;RNGnNFhyaCiwpk1B2eP0NAr2HXbrSbxtD4/75nU7f3xfDzEpNRr26zkIT73/F/+5v3SYn8wS+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cqp6cQAAADdAAAA&#10;DwAAAAAAAAAAAAAAAACqAgAAZHJzL2Rvd25yZXYueG1sUEsFBgAAAAAEAAQA+gAAAJsDAAAAAA==&#10;">
                                                          <v:shape id="Freeform 1393" o:spid="_x0000_s1068" style="position:absolute;left:11240;top:565;width:0;height:10854;visibility:visible;mso-wrap-style:square;v-text-anchor:top" coordsize="0,10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cEA&#10;AADdAAAADwAAAGRycy9kb3ducmV2LnhtbERPTYvCMBC9C/sfwgjeNNUF0a5RZGFxD3po66W3oZlt&#10;i82kJFmt/94Igrd5vM/Z7AbTiSs531pWMJ8lIIgrq1uuFZyLn+kKhA/IGjvLpOBOHnbbj9EGU21v&#10;nNE1D7WIIexTVNCE0KdS+qohg35me+LI/VlnMEToaqkd3mK46eQiSZbSYMuxocGevhuqLvm/UbDP&#10;Cr7IfH3IKnc4ltaXp45KpSbjYf8FItAQ3uKX+1fH+Yv1Jzy/iSf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18UXBAAAA3QAAAA8AAAAAAAAAAAAAAAAAmAIAAGRycy9kb3du&#10;cmV2LnhtbFBLBQYAAAAABAAEAPUAAACGAwAAAAA=&#10;" path="m,l,10854e" filled="f" strokeweight=".18569mm">
                                                            <v:path arrowok="t" o:connecttype="custom" o:connectlocs="0,565;0,11419" o:connectangles="0,0"/>
                                                          </v:shape>
                                                          <v:group id="Group 1391" o:spid="_x0000_s1069" style="position:absolute;left:660;top:11419;width:10580;height:0" coordorigin="660,11419"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BsQAAADdAAAADwAAAGRycy9kb3ducmV2LnhtbERPS2vCQBC+C/6HZQRv&#10;dRNf2OgqIio9SKFaKL0N2TEJZmdDdk3iv+8KBW/z8T1ntelMKRqqXWFZQTyKQBCnVhecKfi+HN4W&#10;IJxH1lhaJgUPcrBZ93srTLRt+Yuas89ECGGXoILc+yqR0qU5GXQjWxEH7mprgz7AOpO6xjaEm1KO&#10;o2guDRYcGnKsaJdTejvfjYJji+12Eu+b0+26e/xeZp8/p5iUGg667RKEp86/xP/uDx3mj9+n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BsQAAADdAAAA&#10;DwAAAAAAAAAAAAAAAACqAgAAZHJzL2Rvd25yZXYueG1sUEsFBgAAAAAEAAQA+gAAAJsDAAAAAA==&#10;">
                                                            <v:shape id="Freeform 1392" o:spid="_x0000_s1070" style="position:absolute;left:660;top:11419;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K0OsIA&#10;AADdAAAADwAAAGRycy9kb3ducmV2LnhtbERPzYrCMBC+C/sOYRb2IpquoNRqlN0uC55ErQ8wNGNb&#10;bSalibW+vREEb/Px/c5y3ZtadNS6yrKC73EEgji3uuJCwTH7H8UgnEfWWFsmBXdysF59DJaYaHvj&#10;PXUHX4gQwi5BBaX3TSKly0sy6Ma2IQ7cybYGfYBtIXWLtxBuajmJopk0WHFoKLGhtKT8crgaBfFV&#10;V8Nzuv3dTU/zvw7TbEgmU+rrs/9ZgPDU+7f45d7oMH8yn8Lzm3CC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krQ6wgAAAN0AAAAPAAAAAAAAAAAAAAAAAJgCAABkcnMvZG93&#10;bnJldi54bWxQSwUGAAAAAAQABAD1AAAAhwM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0010163767-99-00070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03-55-42271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TYPE: 4 Part Bolt </w:t>
      </w:r>
      <w:r>
        <w:rPr>
          <w:rFonts w:ascii="Lucida Sans Unicode" w:eastAsia="Lucida Sans Unicode" w:hAnsi="Lucida Sans Unicode" w:cs="Lucida Sans Unicode"/>
          <w:position w:val="3"/>
          <w:sz w:val="17"/>
          <w:szCs w:val="17"/>
        </w:rPr>
        <w:t>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4-3/4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4 Part Bolt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4-3/4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3/4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S-2130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1019524</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1.23 Kg</w:t>
      </w:r>
    </w:p>
    <w:p w:rsidR="000A4188" w:rsidRDefault="000A4188">
      <w:pPr>
        <w:spacing w:before="14" w:line="200" w:lineRule="exact"/>
      </w:pPr>
    </w:p>
    <w:p w:rsidR="000A4188" w:rsidRDefault="00BD0D17">
      <w:pPr>
        <w:spacing w:line="183" w:lineRule="auto"/>
        <w:ind w:left="2321" w:right="42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Bolt Type Anchor shackles with thin </w:t>
      </w:r>
      <w:r>
        <w:rPr>
          <w:rFonts w:ascii="Lucida Sans Unicode" w:eastAsia="Lucida Sans Unicode" w:hAnsi="Lucida Sans Unicode" w:cs="Lucida Sans Unicode"/>
          <w:sz w:val="17"/>
          <w:szCs w:val="17"/>
        </w:rPr>
        <w:t>head bolt-nut with cotter pin. Meets the performance requirements of Federal Specification RR-C-</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Approved for use at -40 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w:t>
      </w:r>
      <w:r>
        <w:rPr>
          <w:rFonts w:ascii="Lucida Sans Unicode" w:eastAsia="Lucida Sans Unicode" w:hAnsi="Lucida Sans Unicode" w:cs="Lucida Sans Unicode"/>
          <w:position w:val="3"/>
          <w:sz w:val="17"/>
          <w:szCs w:val="17"/>
        </w:rPr>
        <w:t>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approved to DNV Certification Notes 2.7-1</w:t>
      </w:r>
      <w:r>
        <w:rPr>
          <w:rFonts w:ascii="Lucida Sans Unicode" w:eastAsia="Lucida Sans Unicode" w:hAnsi="Lucida Sans Unicode" w:cs="Lucida Sans Unicode"/>
          <w:position w:val="3"/>
          <w:sz w:val="17"/>
          <w:szCs w:val="17"/>
        </w:rPr>
        <w:t>-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 statistical proof and impact tested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to 42 joules (31 ft-lbs.) min. avg. at -20 degrees C (-4 degrees F). The tests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conducted by Crosby and 3.1 test certification 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o be provided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All other 2130 shackles</w:t>
      </w:r>
      <w:r>
        <w:rPr>
          <w:rFonts w:ascii="Lucida Sans Unicode" w:eastAsia="Lucida Sans Unicode" w:hAnsi="Lucida Sans Unicode" w:cs="Lucida Sans Unicode"/>
          <w:position w:val="3"/>
          <w:sz w:val="17"/>
          <w:szCs w:val="17"/>
        </w:rPr>
        <w:t xml:space="preserve"> can meet charpy 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(-4 degrees F)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spacing w:line="240" w:lineRule="exact"/>
        <w:ind w:left="2321" w:right="-5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Safety Factor: Maximum Proof Load is 2.0 times the Working Load Limit. Minimum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Ultimate Strength is 6 times the </w:t>
      </w:r>
      <w:r>
        <w:rPr>
          <w:rFonts w:ascii="Lucida Sans Unicode" w:eastAsia="Lucida Sans Unicode" w:hAnsi="Lucida Sans Unicode" w:cs="Lucida Sans Unicode"/>
          <w:position w:val="3"/>
          <w:sz w:val="17"/>
          <w:szCs w:val="17"/>
        </w:rPr>
        <w:t>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 AND MATERIAL</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10204 - 2.1 OR 2.2</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2-CERTIFICATE </w:t>
      </w:r>
      <w:r>
        <w:rPr>
          <w:rFonts w:ascii="Lucida Sans Unicode" w:eastAsia="Lucida Sans Unicode" w:hAnsi="Lucida Sans Unicode" w:cs="Lucida Sans Unicode"/>
          <w:position w:val="3"/>
          <w:sz w:val="17"/>
          <w:szCs w:val="17"/>
        </w:rPr>
        <w:t>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9125" w:space="250"/>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4117"/>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1991" behindDoc="1" locked="0" layoutInCell="1" allowOverlap="1">
                <wp:simplePos x="0" y="0"/>
                <wp:positionH relativeFrom="page">
                  <wp:posOffset>415925</wp:posOffset>
                </wp:positionH>
                <wp:positionV relativeFrom="page">
                  <wp:posOffset>352425</wp:posOffset>
                </wp:positionV>
                <wp:extent cx="6725285" cy="6902450"/>
                <wp:effectExtent l="6350" t="9525" r="2540" b="3175"/>
                <wp:wrapNone/>
                <wp:docPr id="1206" name="Group 1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6902450"/>
                          <a:chOff x="655" y="555"/>
                          <a:chExt cx="10591" cy="10870"/>
                        </a:xfrm>
                      </wpg:grpSpPr>
                      <wpg:grpSp>
                        <wpg:cNvPr id="1207" name="Group 1325"/>
                        <wpg:cNvGrpSpPr>
                          <a:grpSpLocks/>
                        </wpg:cNvGrpSpPr>
                        <wpg:grpSpPr bwMode="auto">
                          <a:xfrm>
                            <a:off x="2881" y="-10267"/>
                            <a:ext cx="0" cy="10833"/>
                            <a:chOff x="2881" y="-10267"/>
                            <a:chExt cx="0" cy="10833"/>
                          </a:xfrm>
                        </wpg:grpSpPr>
                        <wps:wsp>
                          <wps:cNvPr id="1208" name="Freeform 1368"/>
                          <wps:cNvSpPr>
                            <a:spLocks/>
                          </wps:cNvSpPr>
                          <wps:spPr bwMode="auto">
                            <a:xfrm>
                              <a:off x="2881"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09" name="Group 1326"/>
                          <wpg:cNvGrpSpPr>
                            <a:grpSpLocks/>
                          </wpg:cNvGrpSpPr>
                          <wpg:grpSpPr bwMode="auto">
                            <a:xfrm>
                              <a:off x="671" y="565"/>
                              <a:ext cx="2211" cy="0"/>
                              <a:chOff x="671" y="565"/>
                              <a:chExt cx="2211" cy="0"/>
                            </a:xfrm>
                          </wpg:grpSpPr>
                          <wps:wsp>
                            <wps:cNvPr id="1210" name="Freeform 1367"/>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1" name="Group 1327"/>
                            <wpg:cNvGrpSpPr>
                              <a:grpSpLocks/>
                            </wpg:cNvGrpSpPr>
                            <wpg:grpSpPr bwMode="auto">
                              <a:xfrm>
                                <a:off x="9935" y="-10267"/>
                                <a:ext cx="0" cy="10833"/>
                                <a:chOff x="9935" y="-10267"/>
                                <a:chExt cx="0" cy="10833"/>
                              </a:xfrm>
                            </wpg:grpSpPr>
                            <wps:wsp>
                              <wps:cNvPr id="1212" name="Freeform 1366"/>
                              <wps:cNvSpPr>
                                <a:spLocks/>
                              </wps:cNvSpPr>
                              <wps:spPr bwMode="auto">
                                <a:xfrm>
                                  <a:off x="9935"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3" name="Group 1328"/>
                              <wpg:cNvGrpSpPr>
                                <a:grpSpLocks/>
                              </wpg:cNvGrpSpPr>
                              <wpg:grpSpPr bwMode="auto">
                                <a:xfrm>
                                  <a:off x="2892" y="565"/>
                                  <a:ext cx="7043" cy="0"/>
                                  <a:chOff x="2892" y="565"/>
                                  <a:chExt cx="7043" cy="0"/>
                                </a:xfrm>
                              </wpg:grpSpPr>
                              <wps:wsp>
                                <wps:cNvPr id="1214" name="Freeform 1365"/>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5" name="Group 1329"/>
                                <wpg:cNvGrpSpPr>
                                  <a:grpSpLocks/>
                                </wpg:cNvGrpSpPr>
                                <wpg:grpSpPr bwMode="auto">
                                  <a:xfrm>
                                    <a:off x="11230" y="-10267"/>
                                    <a:ext cx="0" cy="10833"/>
                                    <a:chOff x="11230" y="-10267"/>
                                    <a:chExt cx="0" cy="10833"/>
                                  </a:xfrm>
                                </wpg:grpSpPr>
                                <wps:wsp>
                                  <wps:cNvPr id="1216" name="Freeform 1364"/>
                                  <wps:cNvSpPr>
                                    <a:spLocks/>
                                  </wps:cNvSpPr>
                                  <wps:spPr bwMode="auto">
                                    <a:xfrm>
                                      <a:off x="11230"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7" name="Group 1330"/>
                                  <wpg:cNvGrpSpPr>
                                    <a:grpSpLocks/>
                                  </wpg:cNvGrpSpPr>
                                  <wpg:grpSpPr bwMode="auto">
                                    <a:xfrm>
                                      <a:off x="9945" y="565"/>
                                      <a:ext cx="1284" cy="0"/>
                                      <a:chOff x="9945" y="565"/>
                                      <a:chExt cx="1284" cy="0"/>
                                    </a:xfrm>
                                  </wpg:grpSpPr>
                                  <wps:wsp>
                                    <wps:cNvPr id="1218" name="Freeform 1363"/>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9" name="Group 1331"/>
                                    <wpg:cNvGrpSpPr>
                                      <a:grpSpLocks/>
                                    </wpg:cNvGrpSpPr>
                                    <wpg:grpSpPr bwMode="auto">
                                      <a:xfrm>
                                        <a:off x="671" y="576"/>
                                        <a:ext cx="0" cy="10822"/>
                                        <a:chOff x="671" y="576"/>
                                        <a:chExt cx="0" cy="10822"/>
                                      </a:xfrm>
                                    </wpg:grpSpPr>
                                    <wps:wsp>
                                      <wps:cNvPr id="1220" name="Freeform 1362"/>
                                      <wps:cNvSpPr>
                                        <a:spLocks/>
                                      </wps:cNvSpPr>
                                      <wps:spPr bwMode="auto">
                                        <a:xfrm>
                                          <a:off x="671"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21" name="Group 1332"/>
                                      <wpg:cNvGrpSpPr>
                                        <a:grpSpLocks/>
                                      </wpg:cNvGrpSpPr>
                                      <wpg:grpSpPr bwMode="auto">
                                        <a:xfrm>
                                          <a:off x="671" y="576"/>
                                          <a:ext cx="2211" cy="0"/>
                                          <a:chOff x="671" y="576"/>
                                          <a:chExt cx="2211" cy="0"/>
                                        </a:xfrm>
                                      </wpg:grpSpPr>
                                      <wps:wsp>
                                        <wps:cNvPr id="1222" name="Freeform 1361"/>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23" name="Group 1333"/>
                                        <wpg:cNvGrpSpPr>
                                          <a:grpSpLocks/>
                                        </wpg:cNvGrpSpPr>
                                        <wpg:grpSpPr bwMode="auto">
                                          <a:xfrm>
                                            <a:off x="2881" y="576"/>
                                            <a:ext cx="0" cy="10833"/>
                                            <a:chOff x="2881" y="576"/>
                                            <a:chExt cx="0" cy="10833"/>
                                          </a:xfrm>
                                        </wpg:grpSpPr>
                                        <wps:wsp>
                                          <wps:cNvPr id="1224" name="Freeform 1360"/>
                                          <wps:cNvSpPr>
                                            <a:spLocks/>
                                          </wps:cNvSpPr>
                                          <wps:spPr bwMode="auto">
                                            <a:xfrm>
                                              <a:off x="2881"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25" name="Group 1334"/>
                                          <wpg:cNvGrpSpPr>
                                            <a:grpSpLocks/>
                                          </wpg:cNvGrpSpPr>
                                          <wpg:grpSpPr bwMode="auto">
                                            <a:xfrm>
                                              <a:off x="671" y="11408"/>
                                              <a:ext cx="2211" cy="0"/>
                                              <a:chOff x="671" y="11408"/>
                                              <a:chExt cx="2211" cy="0"/>
                                            </a:xfrm>
                                          </wpg:grpSpPr>
                                          <wps:wsp>
                                            <wps:cNvPr id="1226" name="Freeform 1359"/>
                                            <wps:cNvSpPr>
                                              <a:spLocks/>
                                            </wps:cNvSpPr>
                                            <wps:spPr bwMode="auto">
                                              <a:xfrm>
                                                <a:off x="671" y="11408"/>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27" name="Group 1335"/>
                                            <wpg:cNvGrpSpPr>
                                              <a:grpSpLocks/>
                                            </wpg:cNvGrpSpPr>
                                            <wpg:grpSpPr bwMode="auto">
                                              <a:xfrm>
                                                <a:off x="2892" y="576"/>
                                                <a:ext cx="0" cy="10822"/>
                                                <a:chOff x="2892" y="576"/>
                                                <a:chExt cx="0" cy="10822"/>
                                              </a:xfrm>
                                            </wpg:grpSpPr>
                                            <wps:wsp>
                                              <wps:cNvPr id="1228" name="Freeform 1358"/>
                                              <wps:cNvSpPr>
                                                <a:spLocks/>
                                              </wps:cNvSpPr>
                                              <wps:spPr bwMode="auto">
                                                <a:xfrm>
                                                  <a:off x="2892"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29" name="Group 1336"/>
                                              <wpg:cNvGrpSpPr>
                                                <a:grpSpLocks/>
                                              </wpg:cNvGrpSpPr>
                                              <wpg:grpSpPr bwMode="auto">
                                                <a:xfrm>
                                                  <a:off x="2892" y="576"/>
                                                  <a:ext cx="7043" cy="0"/>
                                                  <a:chOff x="2892" y="576"/>
                                                  <a:chExt cx="7043" cy="0"/>
                                                </a:xfrm>
                                              </wpg:grpSpPr>
                                              <wps:wsp>
                                                <wps:cNvPr id="1230" name="Freeform 135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1" name="Group 1337"/>
                                                <wpg:cNvGrpSpPr>
                                                  <a:grpSpLocks/>
                                                </wpg:cNvGrpSpPr>
                                                <wpg:grpSpPr bwMode="auto">
                                                  <a:xfrm>
                                                    <a:off x="9935" y="576"/>
                                                    <a:ext cx="0" cy="10833"/>
                                                    <a:chOff x="9935" y="576"/>
                                                    <a:chExt cx="0" cy="10833"/>
                                                  </a:xfrm>
                                                </wpg:grpSpPr>
                                                <wps:wsp>
                                                  <wps:cNvPr id="1232" name="Freeform 1356"/>
                                                  <wps:cNvSpPr>
                                                    <a:spLocks/>
                                                  </wps:cNvSpPr>
                                                  <wps:spPr bwMode="auto">
                                                    <a:xfrm>
                                                      <a:off x="9935"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3" name="Group 1338"/>
                                                  <wpg:cNvGrpSpPr>
                                                    <a:grpSpLocks/>
                                                  </wpg:cNvGrpSpPr>
                                                  <wpg:grpSpPr bwMode="auto">
                                                    <a:xfrm>
                                                      <a:off x="2892" y="11408"/>
                                                      <a:ext cx="7043" cy="0"/>
                                                      <a:chOff x="2892" y="11408"/>
                                                      <a:chExt cx="7043" cy="0"/>
                                                    </a:xfrm>
                                                  </wpg:grpSpPr>
                                                  <wps:wsp>
                                                    <wps:cNvPr id="1234" name="Freeform 1355"/>
                                                    <wps:cNvSpPr>
                                                      <a:spLocks/>
                                                    </wps:cNvSpPr>
                                                    <wps:spPr bwMode="auto">
                                                      <a:xfrm>
                                                        <a:off x="2892" y="11408"/>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5" name="Group 1339"/>
                                                    <wpg:cNvGrpSpPr>
                                                      <a:grpSpLocks/>
                                                    </wpg:cNvGrpSpPr>
                                                    <wpg:grpSpPr bwMode="auto">
                                                      <a:xfrm>
                                                        <a:off x="9945" y="576"/>
                                                        <a:ext cx="0" cy="10822"/>
                                                        <a:chOff x="9945" y="576"/>
                                                        <a:chExt cx="0" cy="10822"/>
                                                      </a:xfrm>
                                                    </wpg:grpSpPr>
                                                    <wps:wsp>
                                                      <wps:cNvPr id="1236" name="Freeform 1354"/>
                                                      <wps:cNvSpPr>
                                                        <a:spLocks/>
                                                      </wps:cNvSpPr>
                                                      <wps:spPr bwMode="auto">
                                                        <a:xfrm>
                                                          <a:off x="9945"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7" name="Group 1340"/>
                                                      <wpg:cNvGrpSpPr>
                                                        <a:grpSpLocks/>
                                                      </wpg:cNvGrpSpPr>
                                                      <wpg:grpSpPr bwMode="auto">
                                                        <a:xfrm>
                                                          <a:off x="9945" y="576"/>
                                                          <a:ext cx="1284" cy="0"/>
                                                          <a:chOff x="9945" y="576"/>
                                                          <a:chExt cx="1284" cy="0"/>
                                                        </a:xfrm>
                                                      </wpg:grpSpPr>
                                                      <wps:wsp>
                                                        <wps:cNvPr id="1238" name="Freeform 1353"/>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9" name="Group 1341"/>
                                                        <wpg:cNvGrpSpPr>
                                                          <a:grpSpLocks/>
                                                        </wpg:cNvGrpSpPr>
                                                        <wpg:grpSpPr bwMode="auto">
                                                          <a:xfrm>
                                                            <a:off x="11230" y="576"/>
                                                            <a:ext cx="0" cy="10833"/>
                                                            <a:chOff x="11230" y="576"/>
                                                            <a:chExt cx="0" cy="10833"/>
                                                          </a:xfrm>
                                                        </wpg:grpSpPr>
                                                        <wps:wsp>
                                                          <wps:cNvPr id="1240" name="Freeform 1352"/>
                                                          <wps:cNvSpPr>
                                                            <a:spLocks/>
                                                          </wps:cNvSpPr>
                                                          <wps:spPr bwMode="auto">
                                                            <a:xfrm>
                                                              <a:off x="11230"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41" name="Group 1342"/>
                                                          <wpg:cNvGrpSpPr>
                                                            <a:grpSpLocks/>
                                                          </wpg:cNvGrpSpPr>
                                                          <wpg:grpSpPr bwMode="auto">
                                                            <a:xfrm>
                                                              <a:off x="9945" y="11408"/>
                                                              <a:ext cx="1284" cy="0"/>
                                                              <a:chOff x="9945" y="11408"/>
                                                              <a:chExt cx="1284" cy="0"/>
                                                            </a:xfrm>
                                                          </wpg:grpSpPr>
                                                          <wps:wsp>
                                                            <wps:cNvPr id="1242" name="Freeform 1351"/>
                                                            <wps:cNvSpPr>
                                                              <a:spLocks/>
                                                            </wps:cNvSpPr>
                                                            <wps:spPr bwMode="auto">
                                                              <a:xfrm>
                                                                <a:off x="9945" y="11408"/>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43" name="Group 1343"/>
                                                            <wpg:cNvGrpSpPr>
                                                              <a:grpSpLocks/>
                                                            </wpg:cNvGrpSpPr>
                                                            <wpg:grpSpPr bwMode="auto">
                                                              <a:xfrm>
                                                                <a:off x="660" y="565"/>
                                                                <a:ext cx="0" cy="10843"/>
                                                                <a:chOff x="660" y="565"/>
                                                                <a:chExt cx="0" cy="10843"/>
                                                              </a:xfrm>
                                                            </wpg:grpSpPr>
                                                            <wps:wsp>
                                                              <wps:cNvPr id="1244" name="Freeform 1350"/>
                                                              <wps:cNvSpPr>
                                                                <a:spLocks/>
                                                              </wps:cNvSpPr>
                                                              <wps:spPr bwMode="auto">
                                                                <a:xfrm>
                                                                  <a:off x="660" y="565"/>
                                                                  <a:ext cx="0" cy="10843"/>
                                                                </a:xfrm>
                                                                <a:custGeom>
                                                                  <a:avLst/>
                                                                  <a:gdLst>
                                                                    <a:gd name="T0" fmla="+- 0 565 565"/>
                                                                    <a:gd name="T1" fmla="*/ 565 h 10843"/>
                                                                    <a:gd name="T2" fmla="+- 0 11408 565"/>
                                                                    <a:gd name="T3" fmla="*/ 11408 h 10843"/>
                                                                  </a:gdLst>
                                                                  <a:ahLst/>
                                                                  <a:cxnLst>
                                                                    <a:cxn ang="0">
                                                                      <a:pos x="0" y="T1"/>
                                                                    </a:cxn>
                                                                    <a:cxn ang="0">
                                                                      <a:pos x="0" y="T3"/>
                                                                    </a:cxn>
                                                                  </a:cxnLst>
                                                                  <a:rect l="0" t="0" r="r" b="b"/>
                                                                  <a:pathLst>
                                                                    <a:path h="10843">
                                                                      <a:moveTo>
                                                                        <a:pt x="0" y="0"/>
                                                                      </a:moveTo>
                                                                      <a:lnTo>
                                                                        <a:pt x="0" y="10843"/>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45" name="Group 1344"/>
                                                              <wpg:cNvGrpSpPr>
                                                                <a:grpSpLocks/>
                                                              </wpg:cNvGrpSpPr>
                                                              <wpg:grpSpPr bwMode="auto">
                                                                <a:xfrm>
                                                                  <a:off x="660" y="565"/>
                                                                  <a:ext cx="10580" cy="0"/>
                                                                  <a:chOff x="660" y="565"/>
                                                                  <a:chExt cx="10580" cy="0"/>
                                                                </a:xfrm>
                                                              </wpg:grpSpPr>
                                                              <wps:wsp>
                                                                <wps:cNvPr id="1246" name="Freeform 1349"/>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47" name="Group 1345"/>
                                                                <wpg:cNvGrpSpPr>
                                                                  <a:grpSpLocks/>
                                                                </wpg:cNvGrpSpPr>
                                                                <wpg:grpSpPr bwMode="auto">
                                                                  <a:xfrm>
                                                                    <a:off x="11240" y="565"/>
                                                                    <a:ext cx="0" cy="10854"/>
                                                                    <a:chOff x="11240" y="565"/>
                                                                    <a:chExt cx="0" cy="10854"/>
                                                                  </a:xfrm>
                                                                </wpg:grpSpPr>
                                                                <wps:wsp>
                                                                  <wps:cNvPr id="1248" name="Freeform 1348"/>
                                                                  <wps:cNvSpPr>
                                                                    <a:spLocks/>
                                                                  </wps:cNvSpPr>
                                                                  <wps:spPr bwMode="auto">
                                                                    <a:xfrm>
                                                                      <a:off x="11240" y="565"/>
                                                                      <a:ext cx="0" cy="10854"/>
                                                                    </a:xfrm>
                                                                    <a:custGeom>
                                                                      <a:avLst/>
                                                                      <a:gdLst>
                                                                        <a:gd name="T0" fmla="+- 0 565 565"/>
                                                                        <a:gd name="T1" fmla="*/ 565 h 10854"/>
                                                                        <a:gd name="T2" fmla="+- 0 11419 565"/>
                                                                        <a:gd name="T3" fmla="*/ 11419 h 10854"/>
                                                                      </a:gdLst>
                                                                      <a:ahLst/>
                                                                      <a:cxnLst>
                                                                        <a:cxn ang="0">
                                                                          <a:pos x="0" y="T1"/>
                                                                        </a:cxn>
                                                                        <a:cxn ang="0">
                                                                          <a:pos x="0" y="T3"/>
                                                                        </a:cxn>
                                                                      </a:cxnLst>
                                                                      <a:rect l="0" t="0" r="r" b="b"/>
                                                                      <a:pathLst>
                                                                        <a:path h="10854">
                                                                          <a:moveTo>
                                                                            <a:pt x="0" y="0"/>
                                                                          </a:moveTo>
                                                                          <a:lnTo>
                                                                            <a:pt x="0" y="1085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49" name="Group 1346"/>
                                                                  <wpg:cNvGrpSpPr>
                                                                    <a:grpSpLocks/>
                                                                  </wpg:cNvGrpSpPr>
                                                                  <wpg:grpSpPr bwMode="auto">
                                                                    <a:xfrm>
                                                                      <a:off x="660" y="11419"/>
                                                                      <a:ext cx="10580" cy="0"/>
                                                                      <a:chOff x="660" y="11419"/>
                                                                      <a:chExt cx="10580" cy="0"/>
                                                                    </a:xfrm>
                                                                  </wpg:grpSpPr>
                                                                  <wps:wsp>
                                                                    <wps:cNvPr id="1250" name="Freeform 1347"/>
                                                                    <wps:cNvSpPr>
                                                                      <a:spLocks/>
                                                                    </wps:cNvSpPr>
                                                                    <wps:spPr bwMode="auto">
                                                                      <a:xfrm>
                                                                        <a:off x="660" y="11419"/>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324" o:spid="_x0000_s1026" style="position:absolute;margin-left:32.75pt;margin-top:27.75pt;width:529.55pt;height:543.5pt;z-index:-4489;mso-position-horizontal-relative:page;mso-position-vertical-relative:page" coordorigin="655,555" coordsize="10591,1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">
                <v:group id="Group 1325" o:spid="_x0000_s1027" style="position:absolute;left:2881;top:-10267;width:0;height:10833" coordorigin="2881,-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ef9sUAAADdAAAADwAAAGRycy9kb3ducmV2LnhtbERPS2vCQBC+F/wPywi9&#10;1U0irSV1FREtPUjBRCi9DdkxCWZnQ3bN4993C4Xe5uN7zno7mkb01LnasoJ4EYEgLqyuuVRwyY9P&#10;ryCcR9bYWCYFEznYbmYPa0y1HfhMfeZLEULYpaig8r5NpXRFRQbdwrbEgbvazqAPsCul7nAI4aaR&#10;SRS9SIM1h4YKW9pXVNyyu1HwPuCwW8aH/nS77qfv/Pnz6xSTUo/zcfcGwtPo/8V/7g8d5ifR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23n/bFAAAA3QAA&#10;AA8AAAAAAAAAAAAAAAAAqgIAAGRycy9kb3ducmV2LnhtbFBLBQYAAAAABAAEAPoAAACcAwAAAAA=&#10;">
                  <v:shape id="Freeform 1368" o:spid="_x0000_s1028" style="position:absolute;left:2881;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AOQcUA&#10;AADdAAAADwAAAGRycy9kb3ducmV2LnhtbESPQWvDMAyF74X9B6PBbqvdDsLI6pZSGAx2WbOV7ihi&#10;NQmN5WC7afbvp0OhN4n39N6n1WbyvRoppi6whcXcgCKug+u4sfDz/f78CiplZId9YLLwRwk264fZ&#10;CksXrrynscqNkhBOJVpocx5KrVPdksc0DwOxaKcQPWZZY6NdxKuE+14vjSm0x46locWBdi3V5+ri&#10;LfTJHLKPh8+Xr3gZj8dfXVTFydqnx2n7BirTlO/m2/WHE/ylEVz5Rkb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A5BxQAAAN0AAAAPAAAAAAAAAAAAAAAAAJgCAABkcnMv&#10;ZG93bnJldi54bWxQSwUGAAAAAAQABAD1AAAAigMAAAAA&#10;" path="m,10827r,5e" filled="f" strokeweight=".18569mm">
                    <v:path arrowok="t" o:connecttype="custom" o:connectlocs="0,560;0,565" o:connectangles="0,0"/>
                  </v:shape>
                  <v:group id="Group 1326"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SuH8UAAADdAAAADwAAAGRycy9kb3ducmV2LnhtbERPS2vCQBC+F/wPywi9&#10;1U0iLTZ1FREtPUjBRCi9DdkxCWZnQ3bN4993C4Xe5uN7zno7mkb01LnasoJ4EYEgLqyuuVRwyY9P&#10;KxDOI2tsLJOCiRxsN7OHNabaDnymPvOlCCHsUlRQed+mUrqiIoNuYVviwF1tZ9AH2JVSdziEcNPI&#10;JIpepMGaQ0OFLe0rKm7Z3Sh4H3DYLeNDf7pd99N3/vz5dYpJqcf5uHsD4Wn0/+I/94cO85Po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Nkrh/FAAAA3QAA&#10;AA8AAAAAAAAAAAAAAAAAqgIAAGRycy9kb3ducmV2LnhtbFBLBQYAAAAABAAEAPoAAACcAwAAAAA=&#10;">
                    <v:shape id="Freeform 1367"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VDSccA&#10;AADdAAAADwAAAGRycy9kb3ducmV2LnhtbESPzW4CMQyE75V4h8hIvZUsSEVlIaCKH6kcWsTPA5iN&#10;2SzdOKtNCtu3rw+VuNma8czn2aLztbpRG6vABoaDDBRxEWzFpYHTcfPyBiomZIt1YDLwSxEW897T&#10;DHMb7ryn2yGVSkI45mjApdTkWsfCkcc4CA2xaJfQekyytqW2Ld4l3Nd6lGVj7bFiaXDY0NJR8X34&#10;8QbGTdGd19fX7ZY+v3a7yeS4ceuVMc/97n0KKlGXHub/6w8r+KOh8Ms3MoKe/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lQ0nHAAAA3QAAAA8AAAAAAAAAAAAAAAAAmAIAAGRy&#10;cy9kb3ducmV2LnhtbFBLBQYAAAAABAAEAPUAAACMAwAAAAA=&#10;" path="m,l2210,e" filled="f" strokeweight=".18569mm">
                      <v:path arrowok="t" o:connecttype="custom" o:connectlocs="0,0;2210,0" o:connectangles="0,0"/>
                    </v:shape>
                    <v:group id="Group 1327" o:spid="_x0000_s1031" style="position:absolute;left:9935;top:-10267;width:0;height:10833" coordorigin="9935,-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s0xMQAAADdAAAADwAAAGRycy9kb3ducmV2LnhtbERPTWvCQBC9C/0Pywje&#10;dLNKpUQ3ItKKBymohdLbkB2TkOxsyG6T+O+7hUJv83ifs92NthE9db5yrEEtEhDEuTMVFxo+bm/z&#10;FxA+IBtsHJOGB3nYZU+TLabGDXyh/hoKEUPYp6ihDKFNpfR5SRb9wrXEkbu7zmKIsCuk6XCI4baR&#10;yyRZS4sVx4YSWzqUlNfXb6vhOOCwX6nX/lzfD4+v2/P751mR1rPpuN+ACDSGf/Gf+2Ti/KVS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Ms0xMQAAADdAAAA&#10;DwAAAAAAAAAAAAAAAACqAgAAZHJzL2Rvd25yZXYueG1sUEsFBgAAAAAEAAQA+gAAAJsDAAAAAA==&#10;">
                      <v:shape id="Freeform 1366" o:spid="_x0000_s1032" style="position:absolute;left:9935;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GvdsEA&#10;AADdAAAADwAAAGRycy9kb3ducmV2LnhtbERPTYvCMBC9C/6HMAveNLULRbpGkQVhYS9rVdzj0Ixt&#10;sZmUJNb6740geJvH+5zlejCt6Mn5xrKC+SwBQVxa3XCl4LDfThcgfEDW2FomBXfysF6NR0vMtb3x&#10;jvoiVCKGsM9RQR1Cl0vpy5oM+pntiCN3ts5giNBVUju8xXDTyjRJMmmw4dhQY0ffNZWX4moUtD45&#10;BuOOv59/7tqfTv8yK7KzUpOPYfMFItAQ3uKX+0fH+ek8hec38QS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Rr3bBAAAA3QAAAA8AAAAAAAAAAAAAAAAAmAIAAGRycy9kb3du&#10;cmV2LnhtbFBLBQYAAAAABAAEAPUAAACGAwAAAAA=&#10;" path="m,10827r,5e" filled="f" strokeweight=".18569mm">
                        <v:path arrowok="t" o:connecttype="custom" o:connectlocs="0,560;0,565" o:connectangles="0,0"/>
                      </v:shape>
                      <v:group id="Group 1328"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1UPKMQAAADdAAAADwAAAGRycy9kb3ducmV2LnhtbERPTWvCQBC9F/oflin0&#10;1myitEh0DUG09CBCjSDehuyYBLOzIbtN4r/vCoXe5vE+Z5VNphUD9a6xrCCJYhDEpdUNVwpOxe5t&#10;AcJ5ZI2tZVJwJwfZ+vlpham2I3/TcPSVCCHsUlRQe9+lUrqyJoMush1x4K62N+gD7CupexxDuGnl&#10;LI4/pMGGQ0ONHW1qKm/HH6Pgc8QxnyfbYX+7bu6X4v1w3iek1OvLlC9BeJr8v/jP/aXD/Fky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1UPKMQAAADdAAAA&#10;DwAAAAAAAAAAAAAAAACqAgAAZHJzL2Rvd25yZXYueG1sUEsFBgAAAAAEAAQA+gAAAJsDAAAAAA==&#10;">
                        <v:shape id="Freeform 1365"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dfcMA&#10;AADdAAAADwAAAGRycy9kb3ducmV2LnhtbERPS4vCMBC+C/sfwix401QRcatRdhdEPYkPutehGduu&#10;zaQkUau/3ggLe5uP7zmzRWtqcSXnK8sKBv0EBHFudcWFguNh2ZuA8AFZY22ZFNzJw2L+1plhqu2N&#10;d3Tdh0LEEPYpKihDaFIpfV6SQd+3DXHkTtYZDBG6QmqHtxhuajlMkrE0WHFsKLGh75Ly8/5iFHzo&#10;H+keX9n2t9q1dDiuMrs5Z0p139vPKYhAbfgX/7nXOs4fDkbw+iae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qdfcMAAADdAAAADwAAAAAAAAAAAAAAAACYAgAAZHJzL2Rv&#10;d25yZXYueG1sUEsFBgAAAAAEAAQA9QAAAIgDAAAAAA==&#10;" path="m,l7043,e" filled="f" strokeweight=".18569mm">
                          <v:path arrowok="t" o:connecttype="custom" o:connectlocs="0,0;7043,0" o:connectangles="0,0"/>
                        </v:shape>
                        <v:group id="Group 1329" o:spid="_x0000_s1035" style="position:absolute;left:11230;top:-10267;width:0;height:10833" coordorigin="11230,-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yx8MAAADdAAAADwAAAGRycy9kb3ducmV2LnhtbERPTYvCMBC9C/6HMII3&#10;TasoUo0isrt4kAXrwuJtaMa22ExKk23rvzcLgrd5vM/Z7HpTiZYaV1pWEE8jEMSZ1SXnCn4un5MV&#10;COeRNVaWScGDHOy2w8EGE207PlOb+lyEEHYJKii8rxMpXVaQQTe1NXHgbrYx6ANscqkb7EK4qeQs&#10;ipbSYMmhocCaDgVl9/TPKPjqsNvP44/2dL8dHtfL4vv3FJNS41G/X4Pw1Pu3+OU+6jB/Fi/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8DLHwwAAAN0AAAAP&#10;AAAAAAAAAAAAAAAAAKoCAABkcnMvZG93bnJldi54bWxQSwUGAAAAAAQABAD6AAAAmgMAAAAA&#10;">
                          <v:shape id="Freeform 1364" o:spid="_x0000_s1036" style="position:absolute;left:11230;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qpdcIA&#10;AADdAAAADwAAAGRycy9kb3ducmV2LnhtbERPTWvCQBC9F/wPywi9NZtECCW6ighCoRebVuJxyI5J&#10;MDsbdteY/vtuodDbPN7nbHazGcREzveWFWRJCoK4sbrnVsHX5/HlFYQPyBoHy6TgmzzstounDZba&#10;PviDpiq0IoawL1FBF8JYSumbjgz6xI7EkbtaZzBE6FqpHT5iuBlknqaFNNhzbOhwpENHza26GwWD&#10;T8/BuPP76uTuU11fZFEVV6Wel/N+DSLQHP7Ff+43HefnWQG/38QT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ql1wgAAAN0AAAAPAAAAAAAAAAAAAAAAAJgCAABkcnMvZG93&#10;bnJldi54bWxQSwUGAAAAAAQABAD1AAAAhwMAAAAA&#10;" path="m,10827r,5e" filled="f" strokeweight=".18569mm">
                            <v:path arrowok="t" o:connecttype="custom" o:connectlocs="0,560;0,565" o:connectangles="0,0"/>
                          </v:shape>
                          <v:group id="Group 1330"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4JK8UAAADdAAAADwAAAGRycy9kb3ducmV2LnhtbERPS2vCQBC+F/wPywi9&#10;1U0irSV1FREtPUjBRCi9DdkxCWZnQ3bN4993C4Xe5uN7zno7mkb01LnasoJ4EYEgLqyuuVRwyY9P&#10;ryCcR9bYWCYFEznYbmYPa0y1HfhMfeZLEULYpaig8r5NpXRFRQbdwrbEgbvazqAPsCul7nAI4aaR&#10;SRS9SIM1h4YKW9pXVNyyu1HwPuCwW8aH/nS77qfv/Pnz6xSTUo/zcfcGwtPo/8V/7g8d5ifx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huCSvFAAAA3QAA&#10;AA8AAAAAAAAAAAAAAAAAqgIAAGRycy9kb3ducmV2LnhtbFBLBQYAAAAABAAEAPoAAACcAwAAAAA=&#10;">
                            <v:shape id="Freeform 1363"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sI/MQA&#10;AADdAAAADwAAAGRycy9kb3ducmV2LnhtbESPQWvCQBCF74X+h2UK3upGQS2pq7SC4KEI2v6AITsm&#10;wexsyE5i7K/vHAreZnhv3vtmvR1DYwbqUh3ZwWyagSEuoq+5dPDzvX99A5ME2WMTmRzcKcF28/y0&#10;xtzHG59oOEtpNIRTjg4qkTa3NhUVBUzT2BKrdoldQNG1K63v8KbhobHzLFvagDVrQ4Ut7Soqruc+&#10;OFhwv/ySflg1xXERpD6Mv2X6dG7yMn68gxEa5WH+vz54xZ/PFFe/0RHs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7CPzEAAAA3QAAAA8AAAAAAAAAAAAAAAAAmAIAAGRycy9k&#10;b3ducmV2LnhtbFBLBQYAAAAABAAEAPUAAACJAwAAAAA=&#10;" path="m,l1285,e" filled="f" strokeweight=".18569mm">
                              <v:path arrowok="t" o:connecttype="custom" o:connectlocs="0,0;1285,0" o:connectangles="0,0"/>
                            </v:shape>
                            <v:group id="Group 1331" o:spid="_x0000_s1039" style="position:absolute;left:671;top:576;width:0;height:10822" coordorigin="671,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r04wsUAAADdAAAADwAAAGRycy9kb3ducmV2LnhtbERPS2vCQBC+F/wPywi9&#10;1U0iLTZ1FREtPUjBRCi9DdkxCWZnQ3bN4993C4Xe5uN7zno7mkb01LnasoJ4EYEgLqyuuVRwyY9P&#10;KxDOI2tsLJOCiRxsN7OHNabaDnymPvOlCCHsUlRQed+mUrqiIoNuYVviwF1tZ9AH2JVSdziEcNPI&#10;JIpepMGaQ0OFLe0rKm7Z3Sh4H3DYLeNDf7pd99N3/vz5dYpJqcf5uHsD4Wn0/+I/94cO85P4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a9OMLFAAAA3QAA&#10;AA8AAAAAAAAAAAAAAAAAqgIAAGRycy9kb3ducmV2LnhtbFBLBQYAAAAABAAEAPoAAACcAwAAAAA=&#10;">
                              <v:shape id="Freeform 1362" o:spid="_x0000_s1040" style="position:absolute;left:671;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kfocUA&#10;AADdAAAADwAAAGRycy9kb3ducmV2LnhtbESPQU/DMAyF70j7D5GRuLG0PQAqy6YxCbTTEAVxtho3&#10;qdYkVRPasF8/H5C42XrP733e7LIbxExT7INXUK4LEOTboHtvFHx9vt4/gYgJvcYheFLwSxF229XN&#10;BmsdFv9Bc5OM4BAfa1RgUxprKWNryWFch5E8a12YHCZeJyP1hAuHu0FWRfEgHfaeGyyOdLDUnpsf&#10;p+DlaNrmUpadPXXv5jQ/vi05fyt1d5v3zyAS5fRv/rs+asavKubnb3gE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CR+hxQAAAN0AAAAPAAAAAAAAAAAAAAAAAJgCAABkcnMv&#10;ZG93bnJldi54bWxQSwUGAAAAAAQABAD1AAAAigMAAAAA&#10;" path="m,l,10822e" filled="f" strokeweight=".18569mm">
                                <v:path arrowok="t" o:connecttype="custom" o:connectlocs="0,576;0,11398" o:connectangles="0,0"/>
                              </v:shape>
                              <v:group id="Group 1332"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qf+ecMAAADdAAAADwAAAGRycy9kb3ducmV2LnhtbERPTYvCMBC9L/gfwgje&#10;1rQVl6UaRcQVDyKsLoi3oRnbYjMpTbat/94Igrd5vM+ZL3tTiZYaV1pWEI8jEMSZ1SXnCv5OP5/f&#10;IJxH1lhZJgV3crBcDD7mmGrb8S+1R5+LEMIuRQWF93UqpcsKMujGtiYO3NU2Bn2ATS51g10IN5VM&#10;ouhLGiw5NBRY07qg7Hb8Nwq2HXarSbxp97fr+n45TQ/nfUxKjYb9agbCU+/f4pd7p8P8JInh+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mp/55wwAAAN0AAAAP&#10;AAAAAAAAAAAAAAAAAKoCAABkcnMvZG93bnJldi54bWxQSwUGAAAAAAQABAD6AAAAmgMAAAAA&#10;">
                                <v:shape id="Freeform 1361"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eyGMQA&#10;AADdAAAADwAAAGRycy9kb3ducmV2LnhtbERP22rCQBB9L/gPywh9qxsDDTV1DeIF6oMVtR8wzU6z&#10;0exsyG41/fuuIPg2h3OdadHbRlyo87VjBeNRAoK4dLrmSsHXcf3yBsIHZI2NY1LwRx6K2eBpirl2&#10;V97T5RAqEUPY56jAhNDmUvrSkEU/ci1x5H5cZzFE2FVSd3iN4baRaZJk0mLNscFgSwtD5fnwaxVk&#10;bdl/r06vmw1tP3e7yeS4NqulUs/Dfv4OIlAfHuK7+0PH+Wmawu2beIK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XshjEAAAA3QAAAA8AAAAAAAAAAAAAAAAAmAIAAGRycy9k&#10;b3ducmV2LnhtbFBLBQYAAAAABAAEAPUAAACJAwAAAAA=&#10;" path="m,l2210,e" filled="f" strokeweight=".18569mm">
                                  <v:path arrowok="t" o:connecttype="custom" o:connectlocs="0,0;2210,0" o:connectangles="0,0"/>
                                </v:shape>
                                <v:group id="Group 1333" o:spid="_x0000_s1043" style="position:absolute;left:2881;top:576;width:0;height:10833" coordorigin="2881,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5OcWVwwAAAN0AAAAP&#10;AAAAAAAAAAAAAAAAAKoCAABkcnMvZG93bnJldi54bWxQSwUGAAAAAAQABAD6AAAAmgMAAAAA&#10;">
                                  <v:shape id="Freeform 1360" o:spid="_x0000_s1044" style="position:absolute;left:2881;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hYJMMA&#10;AADdAAAADwAAAGRycy9kb3ducmV2LnhtbERPyWrDMBC9B/oPYgq9JXLdYIpjJYRCodBL49Qkx8Ea&#10;L8QaGUlx3L+vCoXc5vHWKXazGcREzveWFTyvEhDEtdU9twq+j+/LVxA+IGscLJOCH/Kw2z4sCsy1&#10;vfGBpjK0Ioawz1FBF8KYS+nrjgz6lR2JI9dYZzBE6FqpHd5iuBlkmiSZNNhzbOhwpLeO6kt5NQoG&#10;n1TBuOrz5ctdp9PpLLMya5R6epz3GxCB5nAX/7s/dJyfpmv4+ya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hYJMMAAADdAAAADwAAAAAAAAAAAAAAAACYAgAAZHJzL2Rv&#10;d25yZXYueG1sUEsFBgAAAAAEAAQA9QAAAIgDAAAAAA==&#10;" path="m,l,10832e" filled="f" strokeweight=".18569mm">
                                    <v:path arrowok="t" o:connecttype="custom" o:connectlocs="0,576;0,11408" o:connectangles="0,0"/>
                                  </v:shape>
                                  <v:group id="Group 1334" o:spid="_x0000_s1045" style="position:absolute;left:671;top:11408;width:2211;height:0" coordorigin="671,11408"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nPh6wwAAAN0AAAAP&#10;AAAAAAAAAAAAAAAAAKoCAABkcnMvZG93bnJldi54bWxQSwUGAAAAAAQABAD6AAAAmgMAAAAA&#10;">
                                    <v:shape id="Freeform 1359" o:spid="_x0000_s1046" style="position:absolute;left:671;top:11408;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0G8QA&#10;AADdAAAADwAAAGRycy9kb3ducmV2LnhtbERPzWrCQBC+F/oOyxS81Y0Bg6ZugrQK9VBF7QOM2TGb&#10;NjsbsltN375bELzNx/c7i3KwrbhQ7xvHCibjBARx5XTDtYLP4/p5BsIHZI2tY1LwSx7K4vFhgbl2&#10;V97T5RBqEUPY56jAhNDlUvrKkEU/dh1x5M6utxgi7Gupe7zGcNvKNEkyabHh2GCwo1dD1ffhxyrI&#10;umo4rb6mmw19bHe7+fy4Nqs3pUZPw/IFRKAh3MU397uO89M0g/9v4gm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stBvEAAAA3QAAAA8AAAAAAAAAAAAAAAAAmAIAAGRycy9k&#10;b3ducmV2LnhtbFBLBQYAAAAABAAEAPUAAACJAwAAAAA=&#10;" path="m,l2210,e" filled="f" strokeweight=".18569mm">
                                      <v:path arrowok="t" o:connecttype="custom" o:connectlocs="0,0;2210,0" o:connectangles="0,0"/>
                                    </v:shape>
                                    <v:group id="Group 1335" o:spid="_x0000_s1047" style="position:absolute;left:2892;top:576;width:0;height:10822" coordorigin="2892,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LDlsQAAADdAAAADwAAAGRycy9kb3ducmV2LnhtbERPS2vCQBC+F/wPywje&#10;6iaRVomuIqLSgxR8gHgbsmMSzM6G7JrEf98tFHqbj+85i1VvKtFS40rLCuJxBII4s7rkXMHlvHuf&#10;gXAeWWNlmRS8yMFqOXhbYKptx0dqTz4XIYRdigoK7+tUSpcVZNCNbU0cuLttDPoAm1zqBrsQbiqZ&#10;RNGnNFhyaCiwpk1B2eP0NAr2HXbrSbxtD4/75nU7f3xfDzEpNRr26zkIT73/F/+5v3SYnyRT+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gLDlsQAAADdAAAA&#10;DwAAAAAAAAAAAAAAAACqAgAAZHJzL2Rvd25yZXYueG1sUEsFBgAAAAAEAAQA+gAAAJsDAAAAAA==&#10;">
                                      <v:shape id="Freeform 1358" o:spid="_x0000_s1048" style="position:absolute;left:2892;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8Tp8UA&#10;AADdAAAADwAAAGRycy9kb3ducmV2LnhtbESPQU/DMAyF70j7D5GRuLG0PQAqy6YxCbTTEAVxtho3&#10;qdYkVRPasF8/H5C42XrP733e7LIbxExT7INXUK4LEOTboHtvFHx9vt4/gYgJvcYheFLwSxF229XN&#10;BmsdFv9Bc5OM4BAfa1RgUxprKWNryWFch5E8a12YHCZeJyP1hAuHu0FWRfEgHfaeGyyOdLDUnpsf&#10;p+DlaNrmUpadPXXv5jQ/vi05fyt1d5v3zyAS5fRv/rs+asavKsblb3gE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fxOnxQAAAN0AAAAPAAAAAAAAAAAAAAAAAJgCAABkcnMv&#10;ZG93bnJldi54bWxQSwUGAAAAAAQABAD1AAAAigMAAAAA&#10;" path="m,l,10822e" filled="f" strokeweight=".18569mm">
                                        <v:path arrowok="t" o:connecttype="custom" o:connectlocs="0,576;0,11398" o:connectangles="0,0"/>
                                      </v:shape>
                                      <v:group id="Group 1336"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Hyf8QAAADdAAAADwAAAGRycy9kb3ducmV2LnhtbERPS2vCQBC+F/wPywje&#10;6iaRFo2uIqLSgxR8gHgbsmMSzM6G7JrEf98tFHqbj+85i1VvKtFS40rLCuJxBII4s7rkXMHlvHuf&#10;gnAeWWNlmRS8yMFqOXhbYKptx0dqTz4XIYRdigoK7+tUSpcVZNCNbU0cuLttDPoAm1zqBrsQbiqZ&#10;RNGnNFhyaCiwpk1B2eP0NAr2HXbrSbxtD4/75nU7f3xfDzEpNRr26zkIT73/F/+5v3SYnyQz+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NHyf8QAAADdAAAA&#10;DwAAAAAAAAAAAAAAAACqAgAAZHJzL2Rvd25yZXYueG1sUEsFBgAAAAAEAAQA+gAAAJsDAAAAAA==&#10;">
                                        <v:shape id="Freeform 1357"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THHsYA&#10;AADdAAAADwAAAGRycy9kb3ducmV2LnhtbESPT2vCQBDF7wW/wzJCb3WjQqmpq6hQrKfiH9LrkJ0m&#10;qdnZsLvV2E/fORS8zfDevPeb+bJ3rbpQiI1nA+NRBoq49LbhysDp+Pb0AiomZIutZzJwowjLxeBh&#10;jrn1V97T5ZAqJSEcczRQp9TlWseyJodx5Dti0b58cJhkDZW2Aa8S7lo9ybJn7bBhaaixo01N5fnw&#10;4wzM7KcOv+vi47vZ93Q8bQu/OxfGPA771SuoRH26m/+v363gT6bCL9/IC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THHsYAAADdAAAADwAAAAAAAAAAAAAAAACYAgAAZHJz&#10;L2Rvd25yZXYueG1sUEsFBgAAAAAEAAQA9QAAAIsDAAAAAA==&#10;" path="m,l7043,e" filled="f" strokeweight=".18569mm">
                                          <v:path arrowok="t" o:connecttype="custom" o:connectlocs="0,0;7043,0" o:connectangles="0,0"/>
                                        </v:shape>
                                        <v:group id="Group 1337" o:spid="_x0000_s1051" style="position:absolute;left:9935;top:576;width:0;height:10833" coordorigin="9935,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35opMQAAADdAAAADwAAAGRycy9kb3ducmV2LnhtbERPTWvCQBC9F/oflin0&#10;1myitEh0DUG09CBCjSDehuyYBLOzIbtN4r/vCoXe5vE+Z5VNphUD9a6xrCCJYhDEpdUNVwpOxe5t&#10;AcJ5ZI2tZVJwJwfZ+vlpham2I3/TcPSVCCHsUlRQe9+lUrqyJoMush1x4K62N+gD7CupexxDuGnl&#10;LI4/pMGGQ0ONHW1qKm/HH6Pgc8QxnyfbYX+7bu6X4v1w3iek1OvLlC9BeJr8v/jP/aXD/Nk8gc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35opMQAAADdAAAA&#10;DwAAAAAAAAAAAAAAAACqAgAAZHJzL2Rvd25yZXYueG1sUEsFBgAAAAAEAAQA+gAAAJsDAAAAAA==&#10;">
                                          <v:shape id="Freeform 1356" o:spid="_x0000_s1052" style="position:absolute;left:9935;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TzFsEA&#10;AADdAAAADwAAAGRycy9kb3ducmV2LnhtbERPTYvCMBC9C/sfwizsTVMrFKlGEWFhwYtbFT0OzdgW&#10;m0lJYu3++40geJvH+5zlejCt6Mn5xrKC6SQBQVxa3XCl4Hj4Hs9B+ICssbVMCv7Iw3r1MVpiru2D&#10;f6kvQiViCPscFdQhdLmUvqzJoJ/YjjhyV+sMhghdJbXDRww3rUyTJJMGG44NNXa0ram8FXejoPXJ&#10;KRh32s327t6fzxeZFdlVqa/PYbMAEWgIb/HL/aPj/HSWwvObeIJ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k8xbBAAAA3QAAAA8AAAAAAAAAAAAAAAAAmAIAAGRycy9kb3du&#10;cmV2LnhtbFBLBQYAAAAABAAEAPUAAACGAwAAAAA=&#10;" path="m,l,10832e" filled="f" strokeweight=".18569mm">
                                            <v:path arrowok="t" o:connecttype="custom" o:connectlocs="0,576;0,11408" o:connectangles="0,0"/>
                                          </v:shape>
                                          <v:group id="Group 1338" o:spid="_x0000_s1053" style="position:absolute;left:2892;top:11408;width:7043;height:0" coordorigin="2892,11408"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TSMMAAADdAAAADwAAAGRycy9kb3ducmV2LnhtbERPTYvCMBC9L/gfwgje&#10;1rSWXaQaRUTFgyysCuJtaMa22ExKE9v67zcLgrd5vM+ZL3tTiZYaV1pWEI8jEMSZ1SXnCs6n7ecU&#10;hPPIGivLpOBJDpaLwcccU207/qX26HMRQtilqKDwvk6ldFlBBt3Y1sSBu9nGoA+wyaVusAvhppKT&#10;KPqWBksODQXWtC4oux8fRsGuw26VxJv2cL+tn9fT18/lEJNSo2G/moHw1Pu3+OXe6zB/kiTw/0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84FNIwwAAAN0AAAAP&#10;AAAAAAAAAAAAAAAAAKoCAABkcnMvZG93bnJldi54bWxQSwUGAAAAAAQABAD6AAAAmgMAAAAA&#10;">
                                            <v:shape id="Freeform 1355" o:spid="_x0000_s1054" style="position:absolute;left:2892;top:11408;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BHcMA&#10;AADdAAAADwAAAGRycy9kb3ducmV2LnhtbERPS2sCMRC+C/6HMIXeNFsroqtRbKGoJ/HBeh024+7q&#10;ZrIkqa7++qZQ6G0+vufMFq2pxY2crywreOsnIIhzqysuFBwPX70xCB+QNdaWScGDPCzm3c4MU23v&#10;vKPbPhQihrBPUUEZQpNK6fOSDPq+bYgjd7bOYIjQFVI7vMdwU8tBkoykwYpjQ4kNfZaUX/ffRsFE&#10;n6R7fmTbS7Vr6XBcZXZzzZR6fWmXUxCB2vAv/nOvdZw/eB/C7zfxBD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BHcMAAADdAAAADwAAAAAAAAAAAAAAAACYAgAAZHJzL2Rv&#10;d25yZXYueG1sUEsFBgAAAAAEAAQA9QAAAIgDAAAAAA==&#10;" path="m,l7043,e" filled="f" strokeweight=".18569mm">
                                              <v:path arrowok="t" o:connecttype="custom" o:connectlocs="0,0;7043,0" o:connectangles="0,0"/>
                                            </v:shape>
                                            <v:group id="Group 1339" o:spid="_x0000_s1055" style="position:absolute;left:9945;top:576;width:0;height:10822" coordorigin="9945,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Vup8MAAADdAAAADwAAAGRycy9kb3ducmV2LnhtbERPTYvCMBC9C/6HMMLe&#10;NK2iSDWKiC57kAWrsOxtaMa22ExKE9v67zcLgrd5vM9Zb3tTiZYaV1pWEE8iEMSZ1SXnCq6X43gJ&#10;wnlkjZVlUvAkB9vNcLDGRNuOz9SmPhchhF2CCgrv60RKlxVk0E1sTRy4m20M+gCbXOoGuxBuKjmN&#10;ooU0WHJoKLCmfUHZPX0YBZ8ddrtZfGhP99v++XuZf/+cYlLqY9TvViA89f4tfrm/dJg/nc3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cRW6nwwAAAN0AAAAP&#10;AAAAAAAAAAAAAAAAAKoCAABkcnMvZG93bnJldi54bWxQSwUGAAAAAAQABAD6AAAAmgMAAAAA&#10;">
                                              <v:shape id="Freeform 1354" o:spid="_x0000_s1056" style="position:absolute;left:9945;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0k8MA&#10;AADdAAAADwAAAGRycy9kb3ducmV2LnhtbERP30vDMBB+F/Y/hBv45tJOmFKXDTdQ9jSxE5+P5poU&#10;m0tpYhv9640g+HYf38/b7pPrxURj6DwrKFcFCOLG646NgrfL0809iBCRNfaeScEXBdjvFldbrLSf&#10;+ZWmOhqRQzhUqMDGOFRShsaSw7DyA3HmWj86jBmORuoR5xzuerkuio102HFusDjQ0VLzUX86BYeT&#10;aervsmztuX0x5+nueU7pXanrZXp8ABEpxX/xn/uk8/z17QZ+v8kn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W0k8MAAADdAAAADwAAAAAAAAAAAAAAAACYAgAAZHJzL2Rv&#10;d25yZXYueG1sUEsFBgAAAAAEAAQA9QAAAIgDAAAAAA==&#10;" path="m,l,10822e" filled="f" strokeweight=".18569mm">
                                                <v:path arrowok="t" o:connecttype="custom" o:connectlocs="0,576;0,11398" o:connectangles="0,0"/>
                                              </v:shape>
                                              <v:group id="Group 1340"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tVS8UAAADdAAAADwAAAGRycy9kb3ducmV2LnhtbERPS2vCQBC+F/wPyxR6&#10;q5sHtpK6BhFbPIhQFUpvQ3ZMQrKzIbtN4r/vFoTe5uN7ziqfTCsG6l1tWUE8j0AQF1bXXCq4nN+f&#10;lyCcR9bYWiYFN3KQr2cPK8y0HfmThpMvRQhhl6GCyvsuk9IVFRl0c9sRB+5qe4M+wL6UuscxhJtW&#10;JlH0Ig3WHBoq7GhbUdGcfoyCjxHHTRrvhkNz3d6+z4vj1yEmpZ4ep80bCE+T/xff3Xsd5ifpK/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VUvFAAAA3QAA&#10;AA8AAAAAAAAAAAAAAAAAqgIAAGRycy9kb3ducmV2LnhtbFBLBQYAAAAABAAEAPoAAACcAwAAAAA=&#10;">
                                                <v:shape id="Freeform 1353"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5UnMUA&#10;AADdAAAADwAAAGRycy9kb3ducmV2LnhtbESPQWvCQBCF74X+h2UKvdWNFq1EV2kFwUMp1PoDhuyY&#10;BLOzITuJaX995yB4m+G9ee+b9XYMjRmoS3VkB9NJBoa4iL7m0sHpZ/+yBJME2WMTmRz8UoLt5vFh&#10;jbmPV/6m4Sil0RBOOTqoRNrc2lRUFDBNYkus2jl2AUXXrrS+w6uGh8bOsmxhA9asDRW2tKuouBz7&#10;4GDO/eJT+uGtKb7mQerD+FemD+een8b3FRihUe7m2/XBK/7sVXH1Gx3B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lScxQAAAN0AAAAPAAAAAAAAAAAAAAAAAJgCAABkcnMv&#10;ZG93bnJldi54bWxQSwUGAAAAAAQABAD1AAAAigMAAAAA&#10;" path="m,l1285,e" filled="f" strokeweight=".18569mm">
                                                  <v:path arrowok="t" o:connecttype="custom" o:connectlocs="0,0;1285,0" o:connectangles="0,0"/>
                                                </v:shape>
                                                <v:group id="Group 1341" o:spid="_x0000_s1059" style="position:absolute;left:11230;top:576;width:0;height:10833" coordorigin="11230,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QhkosUAAADdAAAADwAAAGRycy9kb3ducmV2LnhtbERPS2vCQBC+F/wPyxR6&#10;q5sHlpq6BhFbPIhQFUpvQ3ZMQrKzIbtN4r/vFoTe5uN7ziqfTCsG6l1tWUE8j0AQF1bXXCq4nN+f&#10;X0E4j6yxtUwKbuQgX88eVphpO/InDSdfihDCLkMFlfddJqUrKjLo5rYjDtzV9gZ9gH0pdY9jCDet&#10;TKLoRRqsOTRU2NG2oqI5/RgFHyOOmzTeDYfmur19nxfHr0NMSj09Tps3EJ4m/y++u/c6zE/SJ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0IZKLFAAAA3QAA&#10;AA8AAAAAAAAAAAAAAAAAqgIAAGRycy9kb3ducmV2LnhtbFBLBQYAAAAABAAEAPoAAACcAwAAAAA=&#10;">
                                                  <v:shape id="Freeform 1352" o:spid="_x0000_s1060" style="position:absolute;left:11230;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y7h8UA&#10;AADdAAAADwAAAGRycy9kb3ducmV2LnhtbESPT2vDMAzF74N9B6NBb6vTP4SR1S1lMCj00mUt3VHE&#10;ahIWy8F20/TbT4fCbhLv6b2fVpvRdWqgEFvPBmbTDBRx5W3LtYHj9+frG6iYkC12nsnAnSJs1s9P&#10;Kyysv/EXDWWqlYRwLNBAk1JfaB2rhhzGqe+JRbv44DDJGmptA94k3HV6nmW5dtiyNDTY00dD1W95&#10;dQa6mJ2SC6f94hCuw/n8o/MyvxgzeRm376ASjenf/LjeWcGfL4VfvpER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vLuHxQAAAN0AAAAPAAAAAAAAAAAAAAAAAJgCAABkcnMv&#10;ZG93bnJldi54bWxQSwUGAAAAAAQABAD1AAAAigMAAAAA&#10;" path="m,l,10832e" filled="f" strokeweight=".18569mm">
                                                    <v:path arrowok="t" o:connecttype="custom" o:connectlocs="0,576;0,11408" o:connectangles="0,0"/>
                                                  </v:shape>
                                                  <v:group id="Group 1342" o:spid="_x0000_s1061" style="position:absolute;left:9945;top:11408;width:1284;height:0" coordorigin="9945,11408"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gb2cUAAADdAAAADwAAAGRycy9kb3ducmV2LnhtbERPS2vCQBC+F/wPywi9&#10;1U1iKyV1FREtPUjBRCi9DdkxCWZnQ3bN4993C4Xe5uN7zno7mkb01LnasoJ4EYEgLqyuuVRwyY9P&#10;ryCcR9bYWCYFEznYbmYPa0y1HfhMfeZLEULYpaig8r5NpXRFRQbdwrbEgbvazqAPsCul7nAI4aaR&#10;SRStpMGaQ0OFLe0rKm7Z3Sh4H3DYLeNDf7pd99N3/vL5dYpJqcf5uHsD4Wn0/+I/94cO85Pn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t4G9nFAAAA3QAA&#10;AA8AAAAAAAAAAAAAAAAAqgIAAGRycy9kb3ducmV2LnhtbFBLBQYAAAAABAAEAPoAAACcAwAAAAA=&#10;">
                                                    <v:shape id="Freeform 1351" o:spid="_x0000_s1062" style="position:absolute;left:9945;top:11408;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AQC8IA&#10;AADdAAAADwAAAGRycy9kb3ducmV2LnhtbERP22rCQBB9L/gPywh9qxuDN6Kr2ILgQxGqfsCQHZNg&#10;djZkJzHt13cLQt/mcK6z2Q2uVj21ofJsYDpJQBHn3lZcGLheDm8rUEGQLdaeycA3BdhtRy8bzKx/&#10;8Bf1ZylUDOGQoYFSpMm0DnlJDsPEN8SRu/nWoUTYFtq2+IjhrtZpkiy0w4pjQ4kNfZSU38+dMzDn&#10;bvEpXb+s89PcSXUcforwbszreNivQQkN8i9+uo82zk9nKfx9E0/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4BALwgAAAN0AAAAPAAAAAAAAAAAAAAAAAJgCAABkcnMvZG93&#10;bnJldi54bWxQSwUGAAAAAAQABAD1AAAAhwMAAAAA&#10;" path="m,l1285,e" filled="f" strokeweight=".18569mm">
                                                      <v:path arrowok="t" o:connecttype="custom" o:connectlocs="0,0;1285,0" o:connectangles="0,0"/>
                                                    </v:shape>
                                                    <v:group id="Group 1343" o:spid="_x0000_s1063" style="position:absolute;left:660;top:565;width:0;height:10843" coordorigin="660,565" coordsize="0,10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YgNcUAAADdAAAADwAAAGRycy9kb3ducmV2LnhtbERPS2vCQBC+F/wPyxR6&#10;q5uHLZK6BhFbPIhQFUpvQ3ZMQrKzIbtN4r/vFoTe5uN7ziqfTCsG6l1tWUE8j0AQF1bXXCq4nN+f&#10;lyCcR9bYWiYFN3KQr2cPK8y0HfmThpMvRQhhl6GCyvsuk9IVFRl0c9sRB+5qe4M+wL6UuscxhJtW&#10;JlH0Kg3WHBoq7GhbUdGcfoyCjxHHTRrvhkNz3d6+zy/Hr0NMSj09Tps3EJ4m/y++u/c6zE8W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TmIDXFAAAA3QAA&#10;AA8AAAAAAAAAAAAAAAAAqgIAAGRycy9kb3ducmV2LnhtbFBLBQYAAAAABAAEAPoAAACcAwAAAAA=&#10;">
                                                      <v:shape id="Freeform 1350" o:spid="_x0000_s1064" style="position:absolute;left:660;top:565;width:0;height:10843;visibility:visible;mso-wrap-style:square;v-text-anchor:top" coordsize="0,1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dTMQA&#10;AADdAAAADwAAAGRycy9kb3ducmV2LnhtbESP0YrCMBBF3xf8hzDCvq2pIq5Uo0hFEF90qx8wNGNT&#10;bCalydrq15uFBd9muPfcubNc97YWd2p95VjBeJSAIC6crrhUcDnvvuYgfEDWWDsmBQ/ysF4NPpaY&#10;atfxD93zUIoYwj5FBSaEJpXSF4Ys+pFriKN2da3FENe2lLrFLobbWk6SZCYtVhwvGGwoM1Tc8l8b&#10;a3x3oaDn49QdrrunybLt5rjfKvU57DcLEIH68Db/03sducl0Cn/fxBH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vHUzEAAAA3QAAAA8AAAAAAAAAAAAAAAAAmAIAAGRycy9k&#10;b3ducmV2LnhtbFBLBQYAAAAABAAEAPUAAACJAwAAAAA=&#10;" path="m,l,10843e" filled="f" strokeweight=".18569mm">
                                                        <v:path arrowok="t" o:connecttype="custom" o:connectlocs="0,565;0,11408" o:connectangles="0,0"/>
                                                      </v:shape>
                                                      <v:group id="Group 1344"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Md2sUAAADdAAAADwAAAGRycy9kb3ducmV2LnhtbERPTWvCQBC9F/wPywi9&#10;NZvYpkjMKiJWPIRCVSi9DdkxCWZnQ3abxH/fLRR6m8f7nHwzmVYM1LvGsoIkikEQl1Y3XCm4nN+e&#10;liCcR9bYWiYFd3KwWc8ecsy0HfmDhpOvRAhhl6GC2vsuk9KVNRl0ke2IA3e1vUEfYF9J3eMYwk0r&#10;F3H8Kg02HBpq7GhXU3k7fRsFhxHH7XOyH4rbdXf/Oqfvn0VCSj3Op+0KhKfJ/4v/3Ecd5i9e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RDHdrFAAAA3QAA&#10;AA8AAAAAAAAAAAAAAAAAqgIAAGRycy9kb3ducmV2LnhtbFBLBQYAAAAABAAEAPoAAACcAwAAAAA=&#10;">
                                                        <v:shape id="Freeform 1349"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AGCsQA&#10;AADdAAAADwAAAGRycy9kb3ducmV2LnhtbERPzWrCQBC+F3yHZYRegtkorcToKjal0FNpjQ8wZMck&#10;mp0N2TVJ375bKPQ2H9/v7A6TacVAvWssK1jGCQji0uqGKwXn4m2RgnAeWWNrmRR8k4PDfvaww0zb&#10;kb9oOPlKhBB2GSqove8yKV1Zk0EX2444cBfbG/QB9pXUPY4h3LRylSRrabDh0FBjR3lN5e10NwrS&#10;u26ia/7x8vl82bwOmBcRmUKpx/l03ILwNPl/8Z/7XYf5q6c1/H4TTp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gBgrEAAAA3QAAAA8AAAAAAAAAAAAAAAAAmAIAAGRycy9k&#10;b3ducmV2LnhtbFBLBQYAAAAABAAEAPUAAACJAwAAAAA=&#10;" path="m,l10580,e" filled="f" strokeweight=".18569mm">
                                                          <v:path arrowok="t" o:connecttype="custom" o:connectlocs="0,0;10580,0" o:connectangles="0,0"/>
                                                        </v:shape>
                                                        <v:group id="Group 1345" o:spid="_x0000_s1067" style="position:absolute;left:11240;top:565;width:0;height:10854" coordorigin="11240,565" coordsize="0,10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90mNsQAAADdAAAADwAAAGRycy9kb3ducmV2LnhtbERPS2vCQBC+C/6HZQRv&#10;dROfJbqKiEoPUqgWSm9DdkyC2dmQXZP477tCwdt8fM9ZbTpTioZqV1hWEI8iEMSp1QVnCr4vh7d3&#10;EM4jaywtk4IHOdis+70VJtq2/EXN2WcihLBLUEHufZVI6dKcDLqRrYgDd7W1QR9gnUldYxvCTSnH&#10;UTSXBgsODTlWtMspvZ3vRsGxxXY7iffN6XbdPX4vs8+fU0xKDQfddgnCU+df4n/3hw7zx9MF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90mNsQAAADdAAAA&#10;DwAAAAAAAAAAAAAAAACqAgAAZHJzL2Rvd25yZXYueG1sUEsFBgAAAAAEAAQA+gAAAJsDAAAAAA==&#10;">
                                                          <v:shape id="Freeform 1348" o:spid="_x0000_s1068" style="position:absolute;left:11240;top:565;width:0;height:10854;visibility:visible;mso-wrap-style:square;v-text-anchor:top" coordsize="0,10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Pc8UA&#10;AADdAAAADwAAAGRycy9kb3ducmV2LnhtbESPQWvCQBCF70L/wzIFb7pRRNrUVaRQ7KEeEr3kNmTH&#10;JJidDbtbjf/eORR6m+G9ee+bzW50vbpRiJ1nA4t5Boq49rbjxsD59DV7AxUTssXeMxl4UITd9mWy&#10;wdz6Oxd0K1OjJIRjjgbalIZc61i35DDO/UAs2sUHh0nW0Ggb8C7hrtfLLFtrhx1LQ4sDfbZUX8tf&#10;Z2BfnPiqy/dDUYfDT+VjdeypMmb6Ou4/QCUa07/57/rbCv5yJbjyjYygt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MU9zxQAAAN0AAAAPAAAAAAAAAAAAAAAAAJgCAABkcnMv&#10;ZG93bnJldi54bWxQSwUGAAAAAAQABAD1AAAAigMAAAAA&#10;" path="m,l,10854e" filled="f" strokeweight=".18569mm">
                                                            <v:path arrowok="t" o:connecttype="custom" o:connectlocs="0,565;0,11419" o:connectangles="0,0"/>
                                                          </v:shape>
                                                          <v:group id="Group 1346" o:spid="_x0000_s1069" style="position:absolute;left:660;top:11419;width:10580;height:0" coordorigin="660,11419"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4X38QAAADdAAAADwAAAGRycy9kb3ducmV2LnhtbERPS2vCQBC+C/6HZQRv&#10;dRNf2OgqIio9SKFaKL0N2TEJZmdDdk3iv+8KBW/z8T1ntelMKRqqXWFZQTyKQBCnVhecKfi+HN4W&#10;IJxH1lhaJgUPcrBZ93srTLRt+Yuas89ECGGXoILc+yqR0qU5GXQjWxEH7mprgz7AOpO6xjaEm1KO&#10;o2guDRYcGnKsaJdTejvfjYJji+12Eu+b0+26e/xeZp8/p5iUGg667RKEp86/xP/uDx3mj6fv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Q4X38QAAADdAAAA&#10;DwAAAAAAAAAAAAAAAACqAgAAZHJzL2Rvd25yZXYueG1sUEsFBgAAAAAEAAQA+gAAAJsDAAAAAA==&#10;">
                                                            <v:shape id="Freeform 1347" o:spid="_x0000_s1070" style="position:absolute;left:660;top:11419;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ytOMUA&#10;AADdAAAADwAAAGRycy9kb3ducmV2LnhtbESPQWvCQBCF7wX/wzKCF9FNBYtGV7ERoafSmv6AITsm&#10;0exsyK4x/vvOodDbDO/Ne99s94NrVE9dqD0beJ0noIgLb2suDfzkp9kKVIjIFhvPZOBJAfa70csW&#10;U+sf/E39OZZKQjikaKCKsU21DkVFDsPct8SiXXznMMraldp2+JBw1+hFkrxphzVLQ4UtZRUVt/Pd&#10;GVjdbT29Zp/vX8vL+thjlk/J5cZMxsNhAyrSEP/Nf9cfVvAXS+GXb2QEv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XK04xQAAAN0AAAAPAAAAAAAAAAAAAAAAAJgCAABkcnMv&#10;ZG93bnJldi54bWxQSwUGAAAAAAQABAD1AAAAigM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0010163767-99-00080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03-55-42272</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6-1/2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w:t>
      </w:r>
      <w:r>
        <w:rPr>
          <w:rFonts w:ascii="Lucida Sans Unicode" w:eastAsia="Lucida Sans Unicode" w:hAnsi="Lucida Sans Unicode" w:cs="Lucida Sans Unicode"/>
          <w:position w:val="3"/>
          <w:sz w:val="17"/>
          <w:szCs w:val="17"/>
        </w:rPr>
        <w: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4 Part Bolt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6-1/2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7/8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S-2130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1019542</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1.79 Kg</w:t>
      </w:r>
    </w:p>
    <w:p w:rsidR="000A4188" w:rsidRDefault="000A4188">
      <w:pPr>
        <w:spacing w:before="14" w:line="200" w:lineRule="exact"/>
      </w:pPr>
    </w:p>
    <w:p w:rsidR="000A4188" w:rsidRDefault="00BD0D17">
      <w:pPr>
        <w:spacing w:line="183" w:lineRule="auto"/>
        <w:ind w:left="2321" w:right="42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Bolt Type Anchor shackles with thin head bolt-nut with cotter pin. Meets</w:t>
      </w:r>
      <w:r>
        <w:rPr>
          <w:rFonts w:ascii="Lucida Sans Unicode" w:eastAsia="Lucida Sans Unicode" w:hAnsi="Lucida Sans Unicode" w:cs="Lucida Sans Unicode"/>
          <w:sz w:val="17"/>
          <w:szCs w:val="17"/>
        </w:rPr>
        <w:t xml:space="preserve"> the performance requirements of Federal Specification RR-C-</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Approved for use at -40 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w:t>
      </w:r>
      <w:r>
        <w:rPr>
          <w:rFonts w:ascii="Lucida Sans Unicode" w:eastAsia="Lucida Sans Unicode" w:hAnsi="Lucida Sans Unicode" w:cs="Lucida Sans Unicode"/>
          <w:position w:val="3"/>
          <w:sz w:val="17"/>
          <w:szCs w:val="17"/>
        </w:rPr>
        <w:t>S Guide for Certification on Cranes available.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w:t>
      </w:r>
      <w:r>
        <w:rPr>
          <w:rFonts w:ascii="Lucida Sans Unicode" w:eastAsia="Lucida Sans Unicode" w:hAnsi="Lucida Sans Unicode" w:cs="Lucida Sans Unicode"/>
          <w:position w:val="3"/>
          <w:sz w:val="17"/>
          <w:szCs w:val="17"/>
        </w:rPr>
        <w:t>hackles are statistical proof and impact tested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to 42 joules (31 ft-lbs.) min. avg. at -20 degrees C (-4 degrees F). The tests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conducted by Crosby and 3.1 test certification 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o be provided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All other 2130 shackles can meet charpy requirements of 42 j</w:t>
      </w:r>
      <w:r>
        <w:rPr>
          <w:rFonts w:ascii="Lucida Sans Unicode" w:eastAsia="Lucida Sans Unicode" w:hAnsi="Lucida Sans Unicode" w:cs="Lucida Sans Unicode"/>
          <w:position w:val="3"/>
          <w:sz w:val="17"/>
          <w:szCs w:val="17"/>
        </w:rPr>
        <w:t>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(-4 degrees F)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spacing w:line="240" w:lineRule="exact"/>
        <w:ind w:left="2321" w:right="-5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Safety Factor: Maximum Proof Load is 2.0 times the Working Load Limit. Minimum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MARKING: MAKE, WLL, </w:t>
      </w:r>
      <w:r>
        <w:rPr>
          <w:rFonts w:ascii="Lucida Sans Unicode" w:eastAsia="Lucida Sans Unicode" w:hAnsi="Lucida Sans Unicode" w:cs="Lucida Sans Unicode"/>
          <w:position w:val="3"/>
          <w:sz w:val="17"/>
          <w:szCs w:val="17"/>
        </w:rPr>
        <w:t>SHACKLE DIMENSION, C.E (IF APPLICABLE) AND MATERIAL</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10204 - 2.1 OR 2.2</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w:t>
      </w:r>
      <w:r>
        <w:rPr>
          <w:rFonts w:ascii="Lucida Sans Unicode" w:eastAsia="Lucida Sans Unicode" w:hAnsi="Lucida Sans Unicode" w:cs="Lucida Sans Unicode"/>
          <w:position w:val="3"/>
          <w:sz w:val="17"/>
          <w:szCs w:val="17"/>
        </w:rPr>
        <w: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9125" w:space="250"/>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4117"/>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1992" behindDoc="1" locked="0" layoutInCell="1" allowOverlap="1">
                <wp:simplePos x="0" y="0"/>
                <wp:positionH relativeFrom="page">
                  <wp:posOffset>415925</wp:posOffset>
                </wp:positionH>
                <wp:positionV relativeFrom="page">
                  <wp:posOffset>352425</wp:posOffset>
                </wp:positionV>
                <wp:extent cx="6725285" cy="6902450"/>
                <wp:effectExtent l="6350" t="9525" r="2540" b="3175"/>
                <wp:wrapNone/>
                <wp:docPr id="1161" name="Group 1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6902450"/>
                          <a:chOff x="655" y="555"/>
                          <a:chExt cx="10591" cy="10870"/>
                        </a:xfrm>
                      </wpg:grpSpPr>
                      <wpg:grpSp>
                        <wpg:cNvPr id="1162" name="Group 1280"/>
                        <wpg:cNvGrpSpPr>
                          <a:grpSpLocks/>
                        </wpg:cNvGrpSpPr>
                        <wpg:grpSpPr bwMode="auto">
                          <a:xfrm>
                            <a:off x="2881" y="-10267"/>
                            <a:ext cx="0" cy="10833"/>
                            <a:chOff x="2881" y="-10267"/>
                            <a:chExt cx="0" cy="10833"/>
                          </a:xfrm>
                        </wpg:grpSpPr>
                        <wps:wsp>
                          <wps:cNvPr id="1163" name="Freeform 1323"/>
                          <wps:cNvSpPr>
                            <a:spLocks/>
                          </wps:cNvSpPr>
                          <wps:spPr bwMode="auto">
                            <a:xfrm>
                              <a:off x="2881"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64" name="Group 1281"/>
                          <wpg:cNvGrpSpPr>
                            <a:grpSpLocks/>
                          </wpg:cNvGrpSpPr>
                          <wpg:grpSpPr bwMode="auto">
                            <a:xfrm>
                              <a:off x="671" y="565"/>
                              <a:ext cx="2211" cy="0"/>
                              <a:chOff x="671" y="565"/>
                              <a:chExt cx="2211" cy="0"/>
                            </a:xfrm>
                          </wpg:grpSpPr>
                          <wps:wsp>
                            <wps:cNvPr id="1165" name="Freeform 1322"/>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66" name="Group 1282"/>
                            <wpg:cNvGrpSpPr>
                              <a:grpSpLocks/>
                            </wpg:cNvGrpSpPr>
                            <wpg:grpSpPr bwMode="auto">
                              <a:xfrm>
                                <a:off x="9935" y="-10267"/>
                                <a:ext cx="0" cy="10833"/>
                                <a:chOff x="9935" y="-10267"/>
                                <a:chExt cx="0" cy="10833"/>
                              </a:xfrm>
                            </wpg:grpSpPr>
                            <wps:wsp>
                              <wps:cNvPr id="1167" name="Freeform 1321"/>
                              <wps:cNvSpPr>
                                <a:spLocks/>
                              </wps:cNvSpPr>
                              <wps:spPr bwMode="auto">
                                <a:xfrm>
                                  <a:off x="9935"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68" name="Group 1283"/>
                              <wpg:cNvGrpSpPr>
                                <a:grpSpLocks/>
                              </wpg:cNvGrpSpPr>
                              <wpg:grpSpPr bwMode="auto">
                                <a:xfrm>
                                  <a:off x="2892" y="565"/>
                                  <a:ext cx="7043" cy="0"/>
                                  <a:chOff x="2892" y="565"/>
                                  <a:chExt cx="7043" cy="0"/>
                                </a:xfrm>
                              </wpg:grpSpPr>
                              <wps:wsp>
                                <wps:cNvPr id="1169" name="Freeform 1320"/>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70" name="Group 1284"/>
                                <wpg:cNvGrpSpPr>
                                  <a:grpSpLocks/>
                                </wpg:cNvGrpSpPr>
                                <wpg:grpSpPr bwMode="auto">
                                  <a:xfrm>
                                    <a:off x="11230" y="-10267"/>
                                    <a:ext cx="0" cy="10833"/>
                                    <a:chOff x="11230" y="-10267"/>
                                    <a:chExt cx="0" cy="10833"/>
                                  </a:xfrm>
                                </wpg:grpSpPr>
                                <wps:wsp>
                                  <wps:cNvPr id="1171" name="Freeform 1319"/>
                                  <wps:cNvSpPr>
                                    <a:spLocks/>
                                  </wps:cNvSpPr>
                                  <wps:spPr bwMode="auto">
                                    <a:xfrm>
                                      <a:off x="11230"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72" name="Group 1285"/>
                                  <wpg:cNvGrpSpPr>
                                    <a:grpSpLocks/>
                                  </wpg:cNvGrpSpPr>
                                  <wpg:grpSpPr bwMode="auto">
                                    <a:xfrm>
                                      <a:off x="9945" y="565"/>
                                      <a:ext cx="1284" cy="0"/>
                                      <a:chOff x="9945" y="565"/>
                                      <a:chExt cx="1284" cy="0"/>
                                    </a:xfrm>
                                  </wpg:grpSpPr>
                                  <wps:wsp>
                                    <wps:cNvPr id="1173" name="Freeform 1318"/>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74" name="Group 1286"/>
                                    <wpg:cNvGrpSpPr>
                                      <a:grpSpLocks/>
                                    </wpg:cNvGrpSpPr>
                                    <wpg:grpSpPr bwMode="auto">
                                      <a:xfrm>
                                        <a:off x="671" y="576"/>
                                        <a:ext cx="0" cy="10822"/>
                                        <a:chOff x="671" y="576"/>
                                        <a:chExt cx="0" cy="10822"/>
                                      </a:xfrm>
                                    </wpg:grpSpPr>
                                    <wps:wsp>
                                      <wps:cNvPr id="1175" name="Freeform 1317"/>
                                      <wps:cNvSpPr>
                                        <a:spLocks/>
                                      </wps:cNvSpPr>
                                      <wps:spPr bwMode="auto">
                                        <a:xfrm>
                                          <a:off x="671"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76" name="Group 1287"/>
                                      <wpg:cNvGrpSpPr>
                                        <a:grpSpLocks/>
                                      </wpg:cNvGrpSpPr>
                                      <wpg:grpSpPr bwMode="auto">
                                        <a:xfrm>
                                          <a:off x="671" y="576"/>
                                          <a:ext cx="2211" cy="0"/>
                                          <a:chOff x="671" y="576"/>
                                          <a:chExt cx="2211" cy="0"/>
                                        </a:xfrm>
                                      </wpg:grpSpPr>
                                      <wps:wsp>
                                        <wps:cNvPr id="1177" name="Freeform 1316"/>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78" name="Group 1288"/>
                                        <wpg:cNvGrpSpPr>
                                          <a:grpSpLocks/>
                                        </wpg:cNvGrpSpPr>
                                        <wpg:grpSpPr bwMode="auto">
                                          <a:xfrm>
                                            <a:off x="2881" y="576"/>
                                            <a:ext cx="0" cy="10833"/>
                                            <a:chOff x="2881" y="576"/>
                                            <a:chExt cx="0" cy="10833"/>
                                          </a:xfrm>
                                        </wpg:grpSpPr>
                                        <wps:wsp>
                                          <wps:cNvPr id="1179" name="Freeform 1315"/>
                                          <wps:cNvSpPr>
                                            <a:spLocks/>
                                          </wps:cNvSpPr>
                                          <wps:spPr bwMode="auto">
                                            <a:xfrm>
                                              <a:off x="2881"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80" name="Group 1289"/>
                                          <wpg:cNvGrpSpPr>
                                            <a:grpSpLocks/>
                                          </wpg:cNvGrpSpPr>
                                          <wpg:grpSpPr bwMode="auto">
                                            <a:xfrm>
                                              <a:off x="671" y="11408"/>
                                              <a:ext cx="2211" cy="0"/>
                                              <a:chOff x="671" y="11408"/>
                                              <a:chExt cx="2211" cy="0"/>
                                            </a:xfrm>
                                          </wpg:grpSpPr>
                                          <wps:wsp>
                                            <wps:cNvPr id="1181" name="Freeform 1314"/>
                                            <wps:cNvSpPr>
                                              <a:spLocks/>
                                            </wps:cNvSpPr>
                                            <wps:spPr bwMode="auto">
                                              <a:xfrm>
                                                <a:off x="671" y="11408"/>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82" name="Group 1290"/>
                                            <wpg:cNvGrpSpPr>
                                              <a:grpSpLocks/>
                                            </wpg:cNvGrpSpPr>
                                            <wpg:grpSpPr bwMode="auto">
                                              <a:xfrm>
                                                <a:off x="2892" y="576"/>
                                                <a:ext cx="0" cy="10822"/>
                                                <a:chOff x="2892" y="576"/>
                                                <a:chExt cx="0" cy="10822"/>
                                              </a:xfrm>
                                            </wpg:grpSpPr>
                                            <wps:wsp>
                                              <wps:cNvPr id="1183" name="Freeform 1313"/>
                                              <wps:cNvSpPr>
                                                <a:spLocks/>
                                              </wps:cNvSpPr>
                                              <wps:spPr bwMode="auto">
                                                <a:xfrm>
                                                  <a:off x="2892"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84" name="Group 1291"/>
                                              <wpg:cNvGrpSpPr>
                                                <a:grpSpLocks/>
                                              </wpg:cNvGrpSpPr>
                                              <wpg:grpSpPr bwMode="auto">
                                                <a:xfrm>
                                                  <a:off x="2892" y="576"/>
                                                  <a:ext cx="7043" cy="0"/>
                                                  <a:chOff x="2892" y="576"/>
                                                  <a:chExt cx="7043" cy="0"/>
                                                </a:xfrm>
                                              </wpg:grpSpPr>
                                              <wps:wsp>
                                                <wps:cNvPr id="1185" name="Freeform 1312"/>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86" name="Group 1292"/>
                                                <wpg:cNvGrpSpPr>
                                                  <a:grpSpLocks/>
                                                </wpg:cNvGrpSpPr>
                                                <wpg:grpSpPr bwMode="auto">
                                                  <a:xfrm>
                                                    <a:off x="9935" y="576"/>
                                                    <a:ext cx="0" cy="10833"/>
                                                    <a:chOff x="9935" y="576"/>
                                                    <a:chExt cx="0" cy="10833"/>
                                                  </a:xfrm>
                                                </wpg:grpSpPr>
                                                <wps:wsp>
                                                  <wps:cNvPr id="1187" name="Freeform 1311"/>
                                                  <wps:cNvSpPr>
                                                    <a:spLocks/>
                                                  </wps:cNvSpPr>
                                                  <wps:spPr bwMode="auto">
                                                    <a:xfrm>
                                                      <a:off x="9935"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88" name="Group 1293"/>
                                                  <wpg:cNvGrpSpPr>
                                                    <a:grpSpLocks/>
                                                  </wpg:cNvGrpSpPr>
                                                  <wpg:grpSpPr bwMode="auto">
                                                    <a:xfrm>
                                                      <a:off x="2892" y="11408"/>
                                                      <a:ext cx="7043" cy="0"/>
                                                      <a:chOff x="2892" y="11408"/>
                                                      <a:chExt cx="7043" cy="0"/>
                                                    </a:xfrm>
                                                  </wpg:grpSpPr>
                                                  <wps:wsp>
                                                    <wps:cNvPr id="1189" name="Freeform 1310"/>
                                                    <wps:cNvSpPr>
                                                      <a:spLocks/>
                                                    </wps:cNvSpPr>
                                                    <wps:spPr bwMode="auto">
                                                      <a:xfrm>
                                                        <a:off x="2892" y="11408"/>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0" name="Group 1294"/>
                                                    <wpg:cNvGrpSpPr>
                                                      <a:grpSpLocks/>
                                                    </wpg:cNvGrpSpPr>
                                                    <wpg:grpSpPr bwMode="auto">
                                                      <a:xfrm>
                                                        <a:off x="9945" y="576"/>
                                                        <a:ext cx="0" cy="10822"/>
                                                        <a:chOff x="9945" y="576"/>
                                                        <a:chExt cx="0" cy="10822"/>
                                                      </a:xfrm>
                                                    </wpg:grpSpPr>
                                                    <wps:wsp>
                                                      <wps:cNvPr id="1191" name="Freeform 1309"/>
                                                      <wps:cNvSpPr>
                                                        <a:spLocks/>
                                                      </wps:cNvSpPr>
                                                      <wps:spPr bwMode="auto">
                                                        <a:xfrm>
                                                          <a:off x="9945"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2" name="Group 1295"/>
                                                      <wpg:cNvGrpSpPr>
                                                        <a:grpSpLocks/>
                                                      </wpg:cNvGrpSpPr>
                                                      <wpg:grpSpPr bwMode="auto">
                                                        <a:xfrm>
                                                          <a:off x="9945" y="576"/>
                                                          <a:ext cx="1284" cy="0"/>
                                                          <a:chOff x="9945" y="576"/>
                                                          <a:chExt cx="1284" cy="0"/>
                                                        </a:xfrm>
                                                      </wpg:grpSpPr>
                                                      <wps:wsp>
                                                        <wps:cNvPr id="1193" name="Freeform 1308"/>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4" name="Group 1296"/>
                                                        <wpg:cNvGrpSpPr>
                                                          <a:grpSpLocks/>
                                                        </wpg:cNvGrpSpPr>
                                                        <wpg:grpSpPr bwMode="auto">
                                                          <a:xfrm>
                                                            <a:off x="11230" y="576"/>
                                                            <a:ext cx="0" cy="10833"/>
                                                            <a:chOff x="11230" y="576"/>
                                                            <a:chExt cx="0" cy="10833"/>
                                                          </a:xfrm>
                                                        </wpg:grpSpPr>
                                                        <wps:wsp>
                                                          <wps:cNvPr id="1195" name="Freeform 1307"/>
                                                          <wps:cNvSpPr>
                                                            <a:spLocks/>
                                                          </wps:cNvSpPr>
                                                          <wps:spPr bwMode="auto">
                                                            <a:xfrm>
                                                              <a:off x="11230"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6" name="Group 1297"/>
                                                          <wpg:cNvGrpSpPr>
                                                            <a:grpSpLocks/>
                                                          </wpg:cNvGrpSpPr>
                                                          <wpg:grpSpPr bwMode="auto">
                                                            <a:xfrm>
                                                              <a:off x="9945" y="11408"/>
                                                              <a:ext cx="1284" cy="0"/>
                                                              <a:chOff x="9945" y="11408"/>
                                                              <a:chExt cx="1284" cy="0"/>
                                                            </a:xfrm>
                                                          </wpg:grpSpPr>
                                                          <wps:wsp>
                                                            <wps:cNvPr id="1197" name="Freeform 1306"/>
                                                            <wps:cNvSpPr>
                                                              <a:spLocks/>
                                                            </wps:cNvSpPr>
                                                            <wps:spPr bwMode="auto">
                                                              <a:xfrm>
                                                                <a:off x="9945" y="11408"/>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8" name="Group 1298"/>
                                                            <wpg:cNvGrpSpPr>
                                                              <a:grpSpLocks/>
                                                            </wpg:cNvGrpSpPr>
                                                            <wpg:grpSpPr bwMode="auto">
                                                              <a:xfrm>
                                                                <a:off x="660" y="565"/>
                                                                <a:ext cx="0" cy="10843"/>
                                                                <a:chOff x="660" y="565"/>
                                                                <a:chExt cx="0" cy="10843"/>
                                                              </a:xfrm>
                                                            </wpg:grpSpPr>
                                                            <wps:wsp>
                                                              <wps:cNvPr id="1199" name="Freeform 1305"/>
                                                              <wps:cNvSpPr>
                                                                <a:spLocks/>
                                                              </wps:cNvSpPr>
                                                              <wps:spPr bwMode="auto">
                                                                <a:xfrm>
                                                                  <a:off x="660" y="565"/>
                                                                  <a:ext cx="0" cy="10843"/>
                                                                </a:xfrm>
                                                                <a:custGeom>
                                                                  <a:avLst/>
                                                                  <a:gdLst>
                                                                    <a:gd name="T0" fmla="+- 0 565 565"/>
                                                                    <a:gd name="T1" fmla="*/ 565 h 10843"/>
                                                                    <a:gd name="T2" fmla="+- 0 11408 565"/>
                                                                    <a:gd name="T3" fmla="*/ 11408 h 10843"/>
                                                                  </a:gdLst>
                                                                  <a:ahLst/>
                                                                  <a:cxnLst>
                                                                    <a:cxn ang="0">
                                                                      <a:pos x="0" y="T1"/>
                                                                    </a:cxn>
                                                                    <a:cxn ang="0">
                                                                      <a:pos x="0" y="T3"/>
                                                                    </a:cxn>
                                                                  </a:cxnLst>
                                                                  <a:rect l="0" t="0" r="r" b="b"/>
                                                                  <a:pathLst>
                                                                    <a:path h="10843">
                                                                      <a:moveTo>
                                                                        <a:pt x="0" y="0"/>
                                                                      </a:moveTo>
                                                                      <a:lnTo>
                                                                        <a:pt x="0" y="10843"/>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00" name="Group 1299"/>
                                                              <wpg:cNvGrpSpPr>
                                                                <a:grpSpLocks/>
                                                              </wpg:cNvGrpSpPr>
                                                              <wpg:grpSpPr bwMode="auto">
                                                                <a:xfrm>
                                                                  <a:off x="660" y="565"/>
                                                                  <a:ext cx="10580" cy="0"/>
                                                                  <a:chOff x="660" y="565"/>
                                                                  <a:chExt cx="10580" cy="0"/>
                                                                </a:xfrm>
                                                              </wpg:grpSpPr>
                                                              <wps:wsp>
                                                                <wps:cNvPr id="1201" name="Freeform 1304"/>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02" name="Group 1300"/>
                                                                <wpg:cNvGrpSpPr>
                                                                  <a:grpSpLocks/>
                                                                </wpg:cNvGrpSpPr>
                                                                <wpg:grpSpPr bwMode="auto">
                                                                  <a:xfrm>
                                                                    <a:off x="11240" y="565"/>
                                                                    <a:ext cx="0" cy="10854"/>
                                                                    <a:chOff x="11240" y="565"/>
                                                                    <a:chExt cx="0" cy="10854"/>
                                                                  </a:xfrm>
                                                                </wpg:grpSpPr>
                                                                <wps:wsp>
                                                                  <wps:cNvPr id="1203" name="Freeform 1303"/>
                                                                  <wps:cNvSpPr>
                                                                    <a:spLocks/>
                                                                  </wps:cNvSpPr>
                                                                  <wps:spPr bwMode="auto">
                                                                    <a:xfrm>
                                                                      <a:off x="11240" y="565"/>
                                                                      <a:ext cx="0" cy="10854"/>
                                                                    </a:xfrm>
                                                                    <a:custGeom>
                                                                      <a:avLst/>
                                                                      <a:gdLst>
                                                                        <a:gd name="T0" fmla="+- 0 565 565"/>
                                                                        <a:gd name="T1" fmla="*/ 565 h 10854"/>
                                                                        <a:gd name="T2" fmla="+- 0 11419 565"/>
                                                                        <a:gd name="T3" fmla="*/ 11419 h 10854"/>
                                                                      </a:gdLst>
                                                                      <a:ahLst/>
                                                                      <a:cxnLst>
                                                                        <a:cxn ang="0">
                                                                          <a:pos x="0" y="T1"/>
                                                                        </a:cxn>
                                                                        <a:cxn ang="0">
                                                                          <a:pos x="0" y="T3"/>
                                                                        </a:cxn>
                                                                      </a:cxnLst>
                                                                      <a:rect l="0" t="0" r="r" b="b"/>
                                                                      <a:pathLst>
                                                                        <a:path h="10854">
                                                                          <a:moveTo>
                                                                            <a:pt x="0" y="0"/>
                                                                          </a:moveTo>
                                                                          <a:lnTo>
                                                                            <a:pt x="0" y="1085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04" name="Group 1301"/>
                                                                  <wpg:cNvGrpSpPr>
                                                                    <a:grpSpLocks/>
                                                                  </wpg:cNvGrpSpPr>
                                                                  <wpg:grpSpPr bwMode="auto">
                                                                    <a:xfrm>
                                                                      <a:off x="660" y="11419"/>
                                                                      <a:ext cx="10580" cy="0"/>
                                                                      <a:chOff x="660" y="11419"/>
                                                                      <a:chExt cx="10580" cy="0"/>
                                                                    </a:xfrm>
                                                                  </wpg:grpSpPr>
                                                                  <wps:wsp>
                                                                    <wps:cNvPr id="1205" name="Freeform 1302"/>
                                                                    <wps:cNvSpPr>
                                                                      <a:spLocks/>
                                                                    </wps:cNvSpPr>
                                                                    <wps:spPr bwMode="auto">
                                                                      <a:xfrm>
                                                                        <a:off x="660" y="11419"/>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279" o:spid="_x0000_s1026" style="position:absolute;margin-left:32.75pt;margin-top:27.75pt;width:529.55pt;height:543.5pt;z-index:-4488;mso-position-horizontal-relative:page;mso-position-vertical-relative:page" coordorigin="655,555" coordsize="10591,1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">
                <v:group id="Group 1280" o:spid="_x0000_s1027" style="position:absolute;left:2881;top:-10267;width:0;height:10833" coordorigin="2881,-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q4ssMAAADdAAAADwAAAGRycy9kb3ducmV2LnhtbERPTYvCMBC9C/6HMII3&#10;TasoUo0isrvsQQTrwuJtaMa22ExKk23rv98Igrd5vM/Z7HpTiZYaV1pWEE8jEMSZ1SXnCn4un5MV&#10;COeRNVaWScGDHOy2w8EGE207PlOb+lyEEHYJKii8rxMpXVaQQTe1NXHgbrYx6ANscqkb7EK4qeQs&#10;ipbSYMmhocCaDgVl9/TPKPjqsNvP44/2eL8dHtfL4vR7jEmp8ajfr0F46v1b/HJ/6zA/Xs7g+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OriywwAAAN0AAAAP&#10;AAAAAAAAAAAAAAAAAKoCAABkcnMvZG93bnJldi54bWxQSwUGAAAAAAQABAD6AAAAmgMAAAAA&#10;">
                  <v:shape id="Freeform 1323" o:spid="_x0000_s1028" style="position:absolute;left:2881;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4Y7MIA&#10;AADdAAAADwAAAGRycy9kb3ducmV2LnhtbERPTWuDQBC9F/oflin0FlcTkGCzCaFQCOSS2oo9Du5E&#10;Je6s7K7G/vtuodDbPN7n7A6LGcRMzveWFWRJCoK4sbrnVsHnx9tqC8IHZI2DZVLwTR4O+8eHHRba&#10;3vmd5jK0IoawL1BBF8JYSOmbjgz6xI7EkbtaZzBE6FqpHd5juBnkOk1zabDn2NDhSK8dNbdyMgoG&#10;n1bBuOq8ubhprusvmZf5Vannp+X4AiLQEv7Ff+6TjvOzfAO/38QT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jswgAAAN0AAAAPAAAAAAAAAAAAAAAAAJgCAABkcnMvZG93&#10;bnJldi54bWxQSwUGAAAAAAQABAD1AAAAhwMAAAAA&#10;" path="m,10827r,5e" filled="f" strokeweight=".18569mm">
                    <v:path arrowok="t" o:connecttype="custom" o:connectlocs="0,560;0,565" o:connectangles="0,0"/>
                  </v:shape>
                  <v:group id="Group 1281"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5+FXcMAAADdAAAADwAAAGRycy9kb3ducmV2LnhtbERPS4vCMBC+C/6HMII3&#10;Tau7snSNIqLiQRZ8wLK3oRnbYjMpTWzrv98Igrf5+J4zX3amFA3VrrCsIB5HIIhTqwvOFFzO29EX&#10;COeRNZaWScGDHCwX/d4cE21bPlJz8pkIIewSVJB7XyVSujQng25sK+LAXW1t0AdYZ1LX2IZwU8pJ&#10;FM2kwYJDQ44VrXNKb6e7UbBrsV1N401zuF3Xj7/z58/vISalhoNu9Q3CU+ff4pd7r8P8ePYB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n4VdwwAAAN0AAAAP&#10;AAAAAAAAAAAAAAAAAKoCAABkcnMvZG93bnJldi54bWxQSwUGAAAAAAQABAD6AAAAmgMAAAAA&#10;">
                    <v:shape id="Freeform 1322"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Hy0MQA&#10;AADdAAAADwAAAGRycy9kb3ducmV2LnhtbERPzWrCQBC+C32HZQredKNgMGk2UlqFeqhS7QNMs9Ns&#10;2uxsyG41vr1bELzNx/c7xWqwrThR7xvHCmbTBARx5XTDtYLP42ayBOEDssbWMSm4kIdV+TAqMNfu&#10;zB90OoRaxBD2OSowIXS5lL4yZNFPXUccuW/XWwwR9rXUPZ5juG3lPElSabHh2GCwoxdD1e/hzypI&#10;u2r4Wv8stlt63+33WXbcmPWrUuPH4fkJRKAh3MU395uO82fpAv6/iSfI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x8tDEAAAA3QAAAA8AAAAAAAAAAAAAAAAAmAIAAGRycy9k&#10;b3ducmV2LnhtbFBLBQYAAAAABAAEAPUAAACJAwAAAAA=&#10;" path="m,l2210,e" filled="f" strokeweight=".18569mm">
                      <v:path arrowok="t" o:connecttype="custom" o:connectlocs="0,0;2210,0" o:connectangles="0,0"/>
                    </v:shape>
                    <v:group id="Group 1282" o:spid="_x0000_s1031" style="position:absolute;left:9935;top:-10267;width:0;height:10833" coordorigin="9935,-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G+scQAAADdAAAADwAAAGRycy9kb3ducmV2LnhtbERPTWuDQBC9F/oflin0&#10;1qy2RIrNRkTa0EMINCmE3AZ3oqI7K+5Gzb/vBgK9zeN9ziqbTSdGGlxjWUG8iEAQl1Y3XCn4PXy9&#10;vINwHlljZ5kUXMlBtn58WGGq7cQ/NO59JUIIuxQV1N73qZSurMmgW9ieOHBnOxj0AQ6V1ANOIdx0&#10;8jWKEmmw4dBQY09FTWW7vxgFmwmn/C3+HLftubieDsvdcRuTUs9Pc/4BwtPs/8V397cO8+Mkgd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AG+scQAAADdAAAA&#10;DwAAAAAAAAAAAAAAAACqAgAAZHJzL2Rvd25yZXYueG1sUEsFBgAAAAAEAAQA+gAAAJsDAAAAAA==&#10;">
                      <v:shape id="Freeform 1321" o:spid="_x0000_s1032" style="position:absolute;left:9935;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Ue78EA&#10;AADdAAAADwAAAGRycy9kb3ducmV2LnhtbERPTYvCMBC9L/gfwgje1tQVulKNIoKw4GXtKnocmrEt&#10;NpOSxFr//UYQvM3jfc5i1ZtGdOR8bVnBZJyAIC6srrlUcPjbfs5A+ICssbFMCh7kYbUcfCww0/bO&#10;e+ryUIoYwj5DBVUIbSalLyoy6Me2JY7cxTqDIUJXSu3wHsNNI7+SJJUGa44NFba0qai45jejoPHJ&#10;MRh33E1/3a07nc4yzdOLUqNhv56DCNSHt/jl/tFx/iT9huc38QS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FHu/BAAAA3QAAAA8AAAAAAAAAAAAAAAAAmAIAAGRycy9kb3du&#10;cmV2LnhtbFBLBQYAAAAABAAEAPUAAACGAwAAAAA=&#10;" path="m,10827r,5e" filled="f" strokeweight=".18569mm">
                        <v:path arrowok="t" o:connecttype="custom" o:connectlocs="0,560;0,565" o:connectangles="0,0"/>
                      </v:shape>
                      <v:group id="Group 1283"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PWMcAAADdAAAADwAAAGRycy9kb3ducmV2LnhtbESPT2vCQBDF7wW/wzKC&#10;t7pJS0VSNyJSiwcpVAultyE7+YPZ2ZBdk/jtO4dCbzO8N+/9ZrOdXKsG6kPj2UC6TEARF942XBn4&#10;uhwe16BCRLbYeiYDdwqwzWcPG8ysH/mThnOslIRwyNBAHWOXaR2KmhyGpe+IRSt97zDK2lfa9jhK&#10;uGv1U5KstMOGpaHGjvY1FdfzzRl4H3HcPadvw+la7u8/l5eP71NKxizm0+4VVKQp/pv/ro9W8N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tKPWMcAAADd&#10;AAAADwAAAAAAAAAAAAAAAACqAgAAZHJzL2Rvd25yZXYueG1sUEsFBgAAAAAEAAQA+gAAAJ4DAAAA&#10;AA==&#10;">
                        <v:shape id="Freeform 1320"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g4sIA&#10;AADdAAAADwAAAGRycy9kb3ducmV2LnhtbERPS4vCMBC+L/gfwgje1tQ9yFqNosKiexIf1OvQjG21&#10;mZQkatdfvxEEb/PxPWcya00tbuR8ZVnBoJ+AIM6trrhQcNj/fH6D8AFZY22ZFPyRh9m08zHBVNs7&#10;b+m2C4WIIexTVFCG0KRS+rwkg75vG+LInawzGCJ0hdQO7zHc1PIrSYbSYMWxocSGliXll93VKBjp&#10;o3SPRbY5V9uW9odVZn8vmVK9bjsfgwjUhrf45V7rOH8wHMHzm3iC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KCDiwgAAAN0AAAAPAAAAAAAAAAAAAAAAAJgCAABkcnMvZG93&#10;bnJldi54bWxQSwUGAAAAAAQABAD1AAAAhwMAAAAA&#10;" path="m,l7043,e" filled="f" strokeweight=".18569mm">
                          <v:path arrowok="t" o:connecttype="custom" o:connectlocs="0,0;7043,0" o:connectangles="0,0"/>
                        </v:shape>
                        <v:group id="Group 1284" o:spid="_x0000_s1035" style="position:absolute;left:11230;top:-10267;width:0;height:10833" coordorigin="11230,-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X0Vg8cAAADdAAAADwAAAGRycy9kb3ducmV2LnhtbESPQWvCQBCF70L/wzKF&#10;3nSTFm2JriLSlh5EMBaKtyE7JsHsbMhuk/jvnUOhtxnem/e+WW1G16ieulB7NpDOElDEhbc1lwa+&#10;Tx/TN1AhIltsPJOBGwXYrB8mK8ysH/hIfR5LJSEcMjRQxdhmWoeiIodh5lti0S6+cxhl7UptOxwk&#10;3DX6OUkW2mHN0lBhS7uKimv+6wx8DjhsX9L3fn+97G7n0/zws0/JmKfHcbsEFWmM/+a/6y8r+Omr&#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X0Vg8cAAADd&#10;AAAADwAAAAAAAAAAAAAAAACqAgAAZHJzL2Rvd25yZXYueG1sUEsFBgAAAAAEAAQA+gAAAJ4DAAAA&#10;AA==&#10;">
                          <v:shape id="Freeform 1319" o:spid="_x0000_s1036" style="position:absolute;left:11230;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m13cMA&#10;AADdAAAADwAAAGRycy9kb3ducmV2LnhtbERPyWrDMBC9F/oPYgq5NbJTcIpjJYRCIdBL69Qkx8Ea&#10;L8QaGUlxnL+vCoXe5vHWKXazGcREzveWFaTLBARxbXXPrYLv4/vzKwgfkDUOlknBnTzsto8PBeba&#10;3viLpjK0Ioawz1FBF8KYS+nrjgz6pR2JI9dYZzBE6FqpHd5iuBnkKkkyabDn2NDhSG8d1ZfyahQM&#10;PqmCcdXHy6e7TqfTWWZl1ii1eJr3GxCB5vAv/nMfdJyfrlP4/Sae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m13cMAAADdAAAADwAAAAAAAAAAAAAAAACYAgAAZHJzL2Rv&#10;d25yZXYueG1sUEsFBgAAAAAEAAQA9QAAAIgDAAAAAA==&#10;" path="m,10827r,5e" filled="f" strokeweight=".18569mm">
                            <v:path arrowok="t" o:connecttype="custom" o:connectlocs="0,560;0,565" o:connectangles="0,0"/>
                          </v:shape>
                          <v:group id="Group 1285"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uMub8UAAADdAAAADwAAAGRycy9kb3ducmV2LnhtbERPS2vCQBC+F/wPywi9&#10;1U0irSV1FREtPUjBRCi9DdkxCWZnQ3bN4993C4Xe5uN7zno7mkb01LnasoJ4EYEgLqyuuVRwyY9P&#10;ryCcR9bYWCYFEznYbmYPa0y1HfhMfeZLEULYpaig8r5NpXRFRQbdwrbEgbvazqAPsCul7nAI4aaR&#10;SRS9SIM1h4YKW9pXVNyyu1HwPuCwW8aH/nS77qfv/Pnz6xSTUo/zcfcGwtPo/8V/7g8d5ser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7jLm/FAAAA3QAA&#10;AA8AAAAAAAAAAAAAAAAAqgIAAGRycy9kb3ducmV2LnhtbFBLBQYAAAAABAAEAPoAAACcAwAAAAA=&#10;">
                            <v:shape id="Freeform 1318"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UeUcIA&#10;AADdAAAADwAAAGRycy9kb3ducmV2LnhtbERPzWrCQBC+C77DMkJvurGiljQb0YLgoQhVH2DITpPQ&#10;7GzITmLap+8WhN7m4/udbDe6Rg3UhdqzgeUiAUVceFtzaeB2Pc5fQAVBtth4JgPfFGCXTycZptbf&#10;+YOGi5QqhnBI0UAl0qZah6Iih2HhW+LIffrOoUTYldp2eI/hrtHPSbLRDmuODRW29FZR8XXpnYE1&#10;95t36YdtU5zXTurT+FOGgzFPs3H/CkpolH/xw32ycf5yu4K/b+IJO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5R5RwgAAAN0AAAAPAAAAAAAAAAAAAAAAAJgCAABkcnMvZG93&#10;bnJldi54bWxQSwUGAAAAAAQABAD1AAAAhwMAAAAA&#10;" path="m,l1285,e" filled="f" strokeweight=".18569mm">
                              <v:path arrowok="t" o:connecttype="custom" o:connectlocs="0,0;1285,0" o:connectangles="0,0"/>
                            </v:shape>
                            <v:group id="Group 1286" o:spid="_x0000_s1039" style="position:absolute;left:671;top:576;width:0;height:10822" coordorigin="671,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YTgMQAAADdAAAADwAAAGRycy9kb3ducmV2LnhtbERPTWvCQBC9F/wPywje&#10;dBNtbYmuIqLFgwhqoXgbsmMSzM6G7JrEf+8WhN7m8T5nvuxMKRqqXWFZQTyKQBCnVhecKfg5b4df&#10;IJxH1lhaJgUPcrBc9N7mmGjb8pGak89ECGGXoILc+yqR0qU5GXQjWxEH7mprgz7AOpO6xjaEm1KO&#10;o2gqDRYcGnKsaJ1TejvdjYLvFtvVJN40+9t1/bicPw6/+5iUGvS71QyEp87/i1/unQ7z4893+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kYTgMQAAADdAAAA&#10;DwAAAAAAAAAAAAAAAACqAgAAZHJzL2Rvd25yZXYueG1sUEsFBgAAAAAEAAQA+gAAAJsDAAAAAA==&#10;">
                              <v:shape id="Freeform 1317" o:spid="_x0000_s1040" style="position:absolute;left:671;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jyWMIA&#10;AADdAAAADwAAAGRycy9kb3ducmV2LnhtbERP30vDMBB+F/Y/hBN8c2mFOemWDSc49jSxis9Hc03K&#10;mktpYhv9640g+HYf38/b7pPrxURj6DwrKJcFCOLG646Ngve359sHECEia+w9k4IvCrDfLa62WGk/&#10;8ytNdTQih3CoUIGNcaikDI0lh2HpB+LMtX50GDMcjdQjzjnc9fKuKO6lw45zg8WBniw1l/rTKTic&#10;TFN/l2Vrz+2LOU/r45zSh1I31+lxAyJSiv/iP/dJ5/nlegW/3+QT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6PJYwgAAAN0AAAAPAAAAAAAAAAAAAAAAAJgCAABkcnMvZG93&#10;bnJldi54bWxQSwUGAAAAAAQABAD1AAAAhwMAAAAA&#10;" path="m,l,10822e" filled="f" strokeweight=".18569mm">
                                <v:path arrowok="t" o:connecttype="custom" o:connectlocs="0,576;0,11398" o:connectangles="0,0"/>
                              </v:shape>
                              <v:group id="Group 1287"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gobMMAAADdAAAADwAAAGRycy9kb3ducmV2LnhtbERPS4vCMBC+C/6HMIK3&#10;Na2yunSNIqLiQRZ8wLK3oRnbYjMpTWzrv98Igrf5+J4zX3amFA3VrrCsIB5FIIhTqwvOFFzO248v&#10;EM4jaywtk4IHOVgu+r05Jtq2fKTm5DMRQtglqCD3vkqkdGlOBt3IVsSBu9raoA+wzqSusQ3hppTj&#10;KJpKgwWHhhwrWueU3k53o2DXYruaxJvmcLuuH3/nz5/fQ0xKDQfd6huEp86/xS/3Xof58Ww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h2ChswwAAAN0AAAAP&#10;AAAAAAAAAAAAAAAAAKoCAABkcnMvZG93bnJldi54bWxQSwUGAAAAAAQABAD6AAAAmgMAAAAA&#10;">
                                <v:shape id="Freeform 1316"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f4cQA&#10;AADdAAAADwAAAGRycy9kb3ducmV2LnhtbERP22oCMRB9F/yHMELfNKugdlejFC9QH6p4+YBxM91s&#10;u5ksm1S3f2+EQt/mcK4zX7a2EjdqfOlYwXCQgCDOnS65UHA5b/uvIHxA1lg5JgW/5GG56HbmmGl3&#10;5yPdTqEQMYR9hgpMCHUmpc8NWfQDVxNH7tM1FkOETSF1g/cYbis5SpKJtFhybDBY08pQ/n36sQom&#10;dd5eN1/j3Y4+9odDmp63ZrNW6qXXvs1ABGrDv/jP/a7j/OF0Cs9v4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2X+HEAAAA3QAAAA8AAAAAAAAAAAAAAAAAmAIAAGRycy9k&#10;b3ducmV2LnhtbFBLBQYAAAAABAAEAPUAAACJAwAAAAA=&#10;" path="m,l2210,e" filled="f" strokeweight=".18569mm">
                                  <v:path arrowok="t" o:connecttype="custom" o:connectlocs="0,0;2210,0" o:connectangles="0,0"/>
                                </v:shape>
                                <v:group id="Group 1288" o:spid="_x0000_s1043" style="position:absolute;left:2881;top:576;width:0;height:10833" coordorigin="2881,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sZhccAAADdAAAADwAAAGRycy9kb3ducmV2LnhtbESPQWvCQBCF70L/wzKF&#10;3nSTFm2JriLSlh5EMBaKtyE7JsHsbMhuk/jvnUOhtxnem/e+WW1G16ieulB7NpDOElDEhbc1lwa+&#10;Tx/TN1AhIltsPJOBGwXYrB8mK8ysH/hIfR5LJSEcMjRQxdhmWoeiIodh5lti0S6+cxhl7UptOxwk&#10;3DX6OUkW2mHN0lBhS7uKimv+6wx8DjhsX9L3fn+97G7n0/zws0/JmKfHcbsEFWmM/+a/6y8r+Omr&#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wsZhccAAADd&#10;AAAADwAAAAAAAAAAAAAAAACqAgAAZHJzL2Rvd25yZXYueG1sUEsFBgAAAAAEAAQA+gAAAJ4DAAAA&#10;AA==&#10;">
                                  <v:shape id="Freeform 1315" o:spid="_x0000_s1044" style="position:absolute;left:2881;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528IA&#10;AADdAAAADwAAAGRycy9kb3ducmV2LnhtbERPTYvCMBC9C/6HMII3TV2h63aNIsKC4GWtinscmrEt&#10;20xKEmv992ZB2Ns83ucs171pREfO15YVzKYJCOLC6ppLBafj12QBwgdkjY1lUvAgD+vVcLDETNs7&#10;H6jLQyliCPsMFVQhtJmUvqjIoJ/aljhyV+sMhghdKbXDeww3jXxLklQarDk2VNjStqLiN78ZBY1P&#10;zsG4837+7W7d5fIj0zy9KjUe9ZtPEIH68C9+uXc6zp+9f8DfN/EE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z7nbwgAAAN0AAAAPAAAAAAAAAAAAAAAAAJgCAABkcnMvZG93&#10;bnJldi54bWxQSwUGAAAAAAQABAD1AAAAhwMAAAAA&#10;" path="m,l,10832e" filled="f" strokeweight=".18569mm">
                                    <v:path arrowok="t" o:connecttype="custom" o:connectlocs="0,576;0,11408" o:connectangles="0,0"/>
                                  </v:shape>
                                  <v:group id="Group 1289" o:spid="_x0000_s1045" style="position:absolute;left:671;top:11408;width:2211;height:0" coordorigin="671,11408"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qGWkxgAAAN0A&#10;AAAPAAAAAAAAAAAAAAAAAKoCAABkcnMvZG93bnJldi54bWxQSwUGAAAAAAQABAD6AAAAnQMAAAAA&#10;">
                                    <v:shape id="Freeform 1314" o:spid="_x0000_s1046" style="position:absolute;left:671;top:11408;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KcQA&#10;AADdAAAADwAAAGRycy9kb3ducmV2LnhtbERP22rCQBB9L/gPywh9q5sUKia6SvEC9cGKlw8Ys2M2&#10;NjsbsltN/94tCL7N4VxnMutsLa7U+sqxgnSQgCAunK64VHA8rN5GIHxA1lg7JgV/5GE27b1MMNfu&#10;xju67kMpYgj7HBWYEJpcSl8YsugHriGO3Nm1FkOEbSl1i7cYbmv5niRDabHi2GCwobmh4mf/axUM&#10;m6I7LS8f6zVtvrfbLDuszHKh1Gu/+xyDCNSFp/jh/tJxfjpK4f+beIK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GEinEAAAA3QAAAA8AAAAAAAAAAAAAAAAAmAIAAGRycy9k&#10;b3ducmV2LnhtbFBLBQYAAAAABAAEAPUAAACJAwAAAAA=&#10;" path="m,l2210,e" filled="f" strokeweight=".18569mm">
                                      <v:path arrowok="t" o:connecttype="custom" o:connectlocs="0,0;2210,0" o:connectangles="0,0"/>
                                    </v:shape>
                                    <v:group id="Group 1290" o:spid="_x0000_s1047" style="position:absolute;left:2892;top:576;width:0;height:10822" coordorigin="2892,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rNl5IwwAAAN0AAAAP&#10;AAAAAAAAAAAAAAAAAKoCAABkcnMvZG93bnJldi54bWxQSwUGAAAAAAQABAD6AAAAmgMAAAAA&#10;">
                                      <v:shape id="Freeform 1313" o:spid="_x0000_s1048" style="position:absolute;left:2892;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kMIA&#10;AADdAAAADwAAAGRycy9kb3ducmV2LnhtbERP30vDMBB+F/Y/hBv45tIq6KjLxhSUPU2s4vPRXJOy&#10;5lKa2Gb7640g+HYf38/b7JLrxURj6DwrKFcFCOLG646Ngs+Pl5s1iBCRNfaeScGZAuy2i6sNVtrP&#10;/E5THY3IIRwqVGBjHCopQ2PJYVj5gThzrR8dxgxHI/WIcw53vbwtinvpsOPcYHGgZ0vNqf52Cp4O&#10;pqkvZdnaY/tmjtPD65zSl1LXy7R/BBEpxX/xn/ug8/xyfQe/3+QT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L+QwgAAAN0AAAAPAAAAAAAAAAAAAAAAAJgCAABkcnMvZG93&#10;bnJldi54bWxQSwUGAAAAAAQABAD1AAAAhwMAAAAA&#10;" path="m,l,10822e" filled="f" strokeweight=".18569mm">
                                        <v:path arrowok="t" o:connecttype="custom" o:connectlocs="0,576;0,11398" o:connectangles="0,0"/>
                                      </v:shape>
                                      <v:group id="Group 1291"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5Njp8MAAADdAAAADwAAAGRycy9kb3ducmV2LnhtbERPTYvCMBC9C/sfwgh7&#10;07S7ukg1ioi7eBBBXRBvQzO2xWZSmtjWf28Ewds83ufMFp0pRUO1KywriIcRCOLU6oIzBf/H38EE&#10;hPPIGkvLpOBODhbzj94ME21b3lNz8JkIIewSVJB7XyVSujQng25oK+LAXWxt0AdYZ1LX2IZwU8qv&#10;KPqRBgsODTlWtMopvR5uRsFfi+3yO1432+tldT8fx7vTNialPvvdcgrCU+ff4pd7o8P8eDKC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k2OnwwAAAN0AAAAP&#10;AAAAAAAAAAAAAAAAAKoCAABkcnMvZG93bnJldi54bWxQSwUGAAAAAAQABAD6AAAAmgMAAAAA&#10;">
                                        <v:shape id="Freeform 1312"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nMHcQA&#10;AADdAAAADwAAAGRycy9kb3ducmV2LnhtbERPTWvCQBC9F/oflin0VjcKFRvdhLYgrSfRSHodsmOS&#10;mp0Nu1tN/fWuIHibx/ucRT6YThzJ+daygvEoAUFcWd1yrWBXLF9mIHxA1thZJgX/5CHPHh8WmGp7&#10;4g0dt6EWMYR9igqaEPpUSl81ZNCPbE8cub11BkOErpba4SmGm05OkmQqDbYcGxrs6bOh6rD9Mwre&#10;9I90549y/dtuBip2X6VdHUqlnp+G9zmIQEO4i2/ubx3nj2evcP0mni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pzB3EAAAA3QAAAA8AAAAAAAAAAAAAAAAAmAIAAGRycy9k&#10;b3ducmV2LnhtbFBLBQYAAAAABAAEAPUAAACJAwAAAAA=&#10;" path="m,l7043,e" filled="f" strokeweight=".18569mm">
                                          <v:path arrowok="t" o:connecttype="custom" o:connectlocs="0,0;7043,0" o:connectangles="0,0"/>
                                        </v:shape>
                                        <v:group id="Group 1292" o:spid="_x0000_s1051" style="position:absolute;left:9935;top:576;width:0;height:10833" coordorigin="9935,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DVhLwwAAAN0AAAAP&#10;AAAAAAAAAAAAAAAAAKoCAABkcnMvZG93bnJldi54bWxQSwUGAAAAAAQABAD6AAAAmgMAAAAA&#10;">
                                          <v:shape id="Freeform 1311" o:spid="_x0000_s1052" style="position:absolute;left:9935;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4FcMA&#10;AADdAAAADwAAAGRycy9kb3ducmV2LnhtbERPTWvDMAy9D/ofjAq7LU5WyEpat4zBYNBLl7WkRxGr&#10;SVgsB9tJs39fDwa76fE+td3PphcTOd9ZVpAlKQji2uqOGwWnr/enNQgfkDX2lknBD3nY7xYPWyy0&#10;vfEnTWVoRAxhX6CCNoShkNLXLRn0iR2II3e1zmCI0DVSO7zFcNPL5zTNpcGOY0OLA721VH+Xo1HQ&#10;+/QcjDsfVkc3TlV1kXmZX5V6XM6vGxCB5vAv/nN/6Dg/W7/A7zfxB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n4FcMAAADdAAAADwAAAAAAAAAAAAAAAACYAgAAZHJzL2Rv&#10;d25yZXYueG1sUEsFBgAAAAAEAAQA9QAAAIgDAAAAAA==&#10;" path="m,l,10832e" filled="f" strokeweight=".18569mm">
                                            <v:path arrowok="t" o:connecttype="custom" o:connectlocs="0,576;0,11408" o:connectangles="0,0"/>
                                          </v:shape>
                                          <v:group id="Group 1293" o:spid="_x0000_s1053" style="position:absolute;left:2892;top:11408;width:7043;height:0" coordorigin="2892,11408"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3mmixgAAAN0A&#10;AAAPAAAAAAAAAAAAAAAAAKoCAABkcnMvZG93bnJldi54bWxQSwUGAAAAAAQABAD6AAAAnQMAAAAA&#10;">
                                            <v:shape id="Freeform 1310" o:spid="_x0000_s1054" style="position:absolute;left:2892;top:11408;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TGGMQA&#10;AADdAAAADwAAAGRycy9kb3ducmV2LnhtbERPTWvCQBC9F/oflil4q5t4KDF1FVuQ1lOJSrwO2WkS&#10;k50Nu1uN/vpuoeBtHu9zFqvR9OJMzreWFaTTBARxZXXLtYLDfvOcgfABWWNvmRRcycNq+fiwwFzb&#10;Cxd03oVaxBD2OSpoQhhyKX3VkEE/tQNx5L6tMxgidLXUDi8x3PRyliQv0mDLsaHBgd4bqrrdj1Ew&#10;10fpbm/l16ktRtofPkq77UqlJk/j+hVEoDHcxf/uTx3np9kc/r6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kxhjEAAAA3QAAAA8AAAAAAAAAAAAAAAAAmAIAAGRycy9k&#10;b3ducmV2LnhtbFBLBQYAAAAABAAEAPUAAACJAwAAAAA=&#10;" path="m,l7043,e" filled="f" strokeweight=".18569mm">
                                              <v:path arrowok="t" o:connecttype="custom" o:connectlocs="0,0;7043,0" o:connectangles="0,0"/>
                                            </v:shape>
                                            <v:group id="Group 1294" o:spid="_x0000_s1055" style="position:absolute;left:9945;top:576;width:0;height:10822" coordorigin="9945,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XHzeccAAADdAAAADwAAAGRycy9kb3ducmV2LnhtbESPQWvCQBCF70L/wzKF&#10;3nSTFqWNriLSlh5EMBaKtyE7JsHsbMhuk/jvnUOhtxnem/e+WW1G16ieulB7NpDOElDEhbc1lwa+&#10;Tx/TV1AhIltsPJOBGwXYrB8mK8ysH/hIfR5LJSEcMjRQxdhmWoeiIodh5lti0S6+cxhl7UptOxwk&#10;3DX6OUkW2mHN0lBhS7uKimv+6wx8DjhsX9L3fn+97G7n0/zws0/JmKfHcbsEFWmM/+a/6y8r+Omb&#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XHzeccAAADd&#10;AAAADwAAAAAAAAAAAAAAAACqAgAAZHJzL2Rvd25yZXYueG1sUEsFBgAAAAAEAAQA+gAAAJ4DAAAA&#10;AA==&#10;">
                                              <v:shape id="Freeform 1309" o:spid="_x0000_s1056" style="position:absolute;left:9945;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8SocIA&#10;AADdAAAADwAAAGRycy9kb3ducmV2LnhtbERPS0vEMBC+C/6HMII3N40HH3Wzyyooe1qxK56HZpqU&#10;bSaliW301xtB8DYf33PW2+wHMdMU+8Aa1KoCQdwG07PV8H58vroDEROywSEwafiiCNvN+dkaaxMW&#10;fqO5SVaUEI41anApjbWUsXXkMa7CSFy4LkweU4GTlWbCpYT7QV5X1Y302HNpcDjSk6P21Hx6DY97&#10;2zbfSnXu0L3aw3z7suT8ofXlRd49gEiU07/4z703Zb66V/D7TTlB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xKhwgAAAN0AAAAPAAAAAAAAAAAAAAAAAJgCAABkcnMvZG93&#10;bnJldi54bWxQSwUGAAAAAAQABAD1AAAAhwMAAAAA&#10;" path="m,l,10822e" filled="f" strokeweight=".18569mm">
                                                <v:path arrowok="t" o:connecttype="custom" o:connectlocs="0,576;0,11398" o:connectangles="0,0"/>
                                              </v:shape>
                                              <v:group id="Group 1295"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IlcUAAADdAAAADwAAAGRycy9kb3ducmV2LnhtbERPS2vCQBC+F/wPywi9&#10;1U0iLTZ1FREtPUjBRCi9DdkxCWZnQ3bN4993C4Xe5uN7zno7mkb01LnasoJ4EYEgLqyuuVRwyY9P&#10;KxDOI2tsLJOCiRxsN7OHNabaDnymPvOlCCHsUlRQed+mUrqiIoNuYVviwF1tZ9AH2JVSdziEcNPI&#10;JIpepMGaQ0OFLe0rKm7Z3Sh4H3DYLeNDf7pd99N3/vz5dYpJqcf5uHsD4Wn0/+I/94cO8+PX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vyJXFAAAA3QAA&#10;AA8AAAAAAAAAAAAAAAAAqgIAAGRycy9kb3ducmV2LnhtbFBLBQYAAAAABAAEAPoAAACcAwAAAAA=&#10;">
                                                <v:shape id="Freeform 1308"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n4q8IA&#10;AADdAAAADwAAAGRycy9kb3ducmV2LnhtbERP22rCQBB9F/oPyxR8040Wb6mr1ELBBxG8fMCQnSah&#10;2dmQncTYr+8WBN/mcK6z3vauUh01ofRsYDJOQBFn3pacG7hevkZLUEGQLVaeycCdAmw3L4M1ptbf&#10;+ETdWXIVQzikaKAQqVOtQ1aQwzD2NXHkvn3jUCJscm0bvMVwV+lpksy1w5JjQ4E1fRaU/ZxbZ2DG&#10;7fwgbbeosuPMSbnvf/OwM2b42n+8gxLq5Sl+uPc2zp+s3uD/m3iC3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6firwgAAAN0AAAAPAAAAAAAAAAAAAAAAAJgCAABkcnMvZG93&#10;bnJldi54bWxQSwUGAAAAAAQABAD1AAAAhwMAAAAA&#10;" path="m,l1285,e" filled="f" strokeweight=".18569mm">
                                                  <v:path arrowok="t" o:connecttype="custom" o:connectlocs="0,0;1285,0" o:connectangles="0,0"/>
                                                </v:shape>
                                                <v:group id="Group 1296" o:spid="_x0000_s1059" style="position:absolute;left:11230;top:576;width:0;height:10833" coordorigin="11230,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r1esQAAADdAAAADwAAAGRycy9kb3ducmV2LnhtbERPTWvCQBC9F/wPywje&#10;dBNtpY2uIqLFgwhqoXgbsmMSzM6G7JrEf+8WhN7m8T5nvuxMKRqqXWFZQTyKQBCnVhecKfg5b4ef&#10;IJxH1lhaJgUPcrBc9N7mmGjb8pGak89ECGGXoILc+yqR0qU5GXQjWxEH7mprgz7AOpO6xjaEm1KO&#10;o2gqDRYcGnKsaJ1TejvdjYLvFtvVJN40+9t1/bicPw6/+5iUGvS71QyEp87/i1/unQ7z4693+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kr1esQAAADdAAAA&#10;DwAAAAAAAAAAAAAAAACqAgAAZHJzL2Rvd25yZXYueG1sUEsFBgAAAAAEAAQA+gAAAJsDAAAAAA==&#10;">
                                                  <v:shape id="Freeform 1307" o:spid="_x0000_s1060" style="position:absolute;left:11230;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5VJMIA&#10;AADdAAAADwAAAGRycy9kb3ducmV2LnhtbERPTYvCMBC9L/gfwgje1tSVLW7XKCIsCF7WqrjHoRnb&#10;ss2kJLHWf28Ewds83ufMl71pREfO15YVTMYJCOLC6ppLBYf9z/sMhA/IGhvLpOBGHpaLwdscM22v&#10;vKMuD6WIIewzVFCF0GZS+qIig35sW+LIna0zGCJ0pdQOrzHcNPIjSVJpsObYUGFL64qK//xiFDQ+&#10;OQbjjtvpr7t0p9OfTPP0rNRo2K++QQTqw0v8dG90nD/5+oTHN/EE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jlUkwgAAAN0AAAAPAAAAAAAAAAAAAAAAAJgCAABkcnMvZG93&#10;bnJldi54bWxQSwUGAAAAAAQABAD1AAAAhwMAAAAA&#10;" path="m,l,10832e" filled="f" strokeweight=".18569mm">
                                                    <v:path arrowok="t" o:connecttype="custom" o:connectlocs="0,576;0,11408" o:connectangles="0,0"/>
                                                  </v:shape>
                                                  <v:group id="Group 1297" o:spid="_x0000_s1061" style="position:absolute;left:9945;top:11408;width:1284;height:0" coordorigin="9945,11408"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TOlsMAAADdAAAADwAAAGRycy9kb3ducmV2LnhtbERPS4vCMBC+C/6HMIK3&#10;Na2y4naNIqLiQRZ8wLK3oRnbYjMpTWzrv98Igrf5+J4zX3amFA3VrrCsIB5FIIhTqwvOFFzO248Z&#10;COeRNZaWScGDHCwX/d4cE21bPlJz8pkIIewSVJB7XyVSujQng25kK+LAXW1t0AdYZ1LX2IZwU8px&#10;FE2lwYJDQ44VrXNKb6e7UbBrsV1N4k1zuF3Xj7/z58/vISalhoNu9Q3CU+ff4pd7r8P8+Gs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1M6WwwAAAN0AAAAP&#10;AAAAAAAAAAAAAAAAAKoCAABkcnMvZG93bnJldi54bWxQSwUGAAAAAAQABAD6AAAAmgMAAAAA&#10;">
                                                    <v:shape id="Freeform 1306" o:spid="_x0000_s1062" style="position:absolute;left:9945;top:11408;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L+qMIA&#10;AADdAAAADwAAAGRycy9kb3ducmV2LnhtbERPzWrCQBC+F/oOyxR6qxsFtUY3oQqCBynU+gBDdkxC&#10;s7MhO4mpT+8Khd7m4/udTT66Rg3UhdqzgekkAUVceFtzaeD8vX97BxUE2WLjmQz8UoA8e37aYGr9&#10;lb9oOEmpYgiHFA1UIm2qdSgqchgmviWO3MV3DiXCrtS2w2sMd42eJclCO6w5NlTY0q6i4ufUOwNz&#10;7hdH6YdlU3zOndSH8VaGrTGvL+PHGpTQKP/iP/fBxvnT1RIe38QTdH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0v6owgAAAN0AAAAPAAAAAAAAAAAAAAAAAJgCAABkcnMvZG93&#10;bnJldi54bWxQSwUGAAAAAAQABAD1AAAAhwMAAAAA&#10;" path="m,l1285,e" filled="f" strokeweight=".18569mm">
                                                      <v:path arrowok="t" o:connecttype="custom" o:connectlocs="0,0;1285,0" o:connectangles="0,0"/>
                                                    </v:shape>
                                                    <v:group id="Group 1298" o:spid="_x0000_s1063" style="position:absolute;left:660;top:565;width:0;height:10843" coordorigin="660,565" coordsize="0,10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f/f8cAAADdAAAADwAAAGRycy9kb3ducmV2LnhtbESPQWvCQBCF70L/wzKF&#10;3nSTFqWNriLSlh5EMBaKtyE7JsHsbMhuk/jvnUOhtxnem/e+WW1G16ieulB7NpDOElDEhbc1lwa+&#10;Tx/TV1AhIltsPJOBGwXYrB8mK8ysH/hIfR5LJSEcMjRQxdhmWoeiIodh5lti0S6+cxhl7UptOxwk&#10;3DX6OUkW2mHN0lBhS7uKimv+6wx8DjhsX9L3fn+97G7n0/zws0/JmKfHcbsEFWmM/+a/6y8r+Omb&#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wf/f8cAAADd&#10;AAAADwAAAAAAAAAAAAAAAACqAgAAZHJzL2Rvd25yZXYueG1sUEsFBgAAAAAEAAQA+gAAAJ4DAAAA&#10;AA==&#10;">
                                                      <v:shape id="Freeform 1305" o:spid="_x0000_s1064" style="position:absolute;left:660;top:565;width:0;height:10843;visibility:visible;mso-wrap-style:square;v-text-anchor:top" coordsize="0,1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v/6cQA&#10;AADdAAAADwAAAGRycy9kb3ducmV2LnhtbESPQYvCMBCF7wv+hzCCtzXVg7tWo0hFEC+7W/0BQzM2&#10;xWZSmmirv94Iwt5meO9782a57m0tbtT6yrGCyTgBQVw4XXGp4HTcfX6D8AFZY+2YFNzJw3o1+Fhi&#10;ql3Hf3TLQyliCPsUFZgQmlRKXxiy6MeuIY7a2bUWQ1zbUuoWuxhuazlNkpm0WHG8YLChzFBxya82&#10;1vjqQkGP+293OO8eJsu2m5/9VqnRsN8sQATqw7/5Te915CbzOby+iSP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r/+nEAAAA3QAAAA8AAAAAAAAAAAAAAAAAmAIAAGRycy9k&#10;b3ducmV2LnhtbFBLBQYAAAAABAAEAPUAAACJAwAAAAA=&#10;" path="m,l,10843e" filled="f" strokeweight=".18569mm">
                                                        <v:path arrowok="t" o:connecttype="custom" o:connectlocs="0,565;0,11408" o:connectangles="0,0"/>
                                                      </v:shape>
                                                      <v:group id="Group 1299"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XgeCxgAAAN0A&#10;AAAPAAAAAAAAAAAAAAAAAKoCAABkcnMvZG93bnJldi54bWxQSwUGAAAAAAQABAD6AAAAnQMAAAAA&#10;">
                                                        <v:shape id="Freeform 1304"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nvsEA&#10;AADdAAAADwAAAGRycy9kb3ducmV2LnhtbERPzYrCMBC+L/gOYQQvoqmCi1ajaEXYk6zWBxiasa02&#10;k9LEWt9+Iwh7m4/vd1abzlSipcaVlhVMxhEI4szqknMFl/QwmoNwHlljZZkUvMjBZt37WmGs7ZNP&#10;1J59LkIIuxgVFN7XsZQuK8igG9uaOHBX2xj0ATa51A0+Q7ip5DSKvqXBkkNDgTUlBWX388MomD90&#10;Obwlx93v7LrYt5ikQzKpUoN+t12C8NT5f/HH/aPD/Gk0gfc34QS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jJ77BAAAA3QAAAA8AAAAAAAAAAAAAAAAAmAIAAGRycy9kb3du&#10;cmV2LnhtbFBLBQYAAAAABAAEAPUAAACGAwAAAAA=&#10;" path="m,l10580,e" filled="f" strokeweight=".18569mm">
                                                          <v:path arrowok="t" o:connecttype="custom" o:connectlocs="0,0;10580,0" o:connectangles="0,0"/>
                                                        </v:shape>
                                                        <v:group id="Group 1300" o:spid="_x0000_s1067" style="position:absolute;left:11240;top:565;width:0;height:10854" coordorigin="11240,565" coordsize="0,10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wDxuwwAAAN0AAAAP&#10;AAAAAAAAAAAAAAAAAKoCAABkcnMvZG93bnJldi54bWxQSwUGAAAAAAQABAD6AAAAmgMAAAAA&#10;">
                                                          <v:shape id="Freeform 1303" o:spid="_x0000_s1068" style="position:absolute;left:11240;top:565;width:0;height:10854;visibility:visible;mso-wrap-style:square;v-text-anchor:top" coordsize="0,10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kwsEA&#10;AADdAAAADwAAAGRycy9kb3ducmV2LnhtbERPTYvCMBC9C/sfwgjeNNUF0a5RZEHcw3po66W3oZlt&#10;i82kJFHrv98Igrd5vM/Z7AbTiRs531pWMJ8lIIgrq1uuFZyLw3QFwgdkjZ1lUvAgD7vtx2iDqbZ3&#10;zuiWh1rEEPYpKmhC6FMpfdWQQT+zPXHk/qwzGCJ0tdQO7zHcdHKRJEtpsOXY0GBP3w1Vl/xqFOyz&#10;gi8yXx+zyh1/S+vLU0elUpPxsP8CEWgIb/HL/aPj/EXyCc9v4gl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ZMLBAAAA3QAAAA8AAAAAAAAAAAAAAAAAmAIAAGRycy9kb3du&#10;cmV2LnhtbFBLBQYAAAAABAAEAPUAAACGAwAAAAA=&#10;" path="m,l,10854e" filled="f" strokeweight=".18569mm">
                                                            <v:path arrowok="t" o:connecttype="custom" o:connectlocs="0,565;0,11419" o:connectangles="0,0"/>
                                                          </v:shape>
                                                          <v:group id="Group 1301" o:spid="_x0000_s1069" style="position:absolute;left:660;top:11419;width:10580;height:0" coordorigin="660,11419"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BgcUAAADdAAAADwAAAGRycy9kb3ducmV2LnhtbERPS2vCQBC+F/wPywi9&#10;1U1iKyV1FREtPUjBRCi9DdkxCWZnQ3bN4993C4Xe5uN7zno7mkb01LnasoJ4EYEgLqyuuVRwyY9P&#10;ryCcR9bYWCYFEznYbmYPa0y1HfhMfeZLEULYpaig8r5NpXRFRQbdwrbEgbvazqAPsCul7nAI4aaR&#10;SRStpMGaQ0OFLe0rKm7Z3Sh4H3DYLeNDf7pd99N3/vL5dYpJqcf5uHsD4Wn0/+I/94cO85PoG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1lAYHFAAAA3QAA&#10;AA8AAAAAAAAAAAAAAAAAqgIAAGRycy9kb3ducmV2LnhtbFBLBQYAAAAABAAEAPoAAACcAwAAAAA=&#10;">
                                                            <v:shape id="Freeform 1302" o:spid="_x0000_s1070" style="position:absolute;left:660;top:11419;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ghvcEA&#10;AADdAAAADwAAAGRycy9kb3ducmV2LnhtbERPzYrCMBC+L/gOYQQvoqmCi1ajaEXwtKzWBxiasa02&#10;k9LEWt/eCAt7m4/vd1abzlSipcaVlhVMxhEI4szqknMFl/QwmoNwHlljZZkUvMjBZt37WmGs7ZNP&#10;1J59LkIIuxgVFN7XsZQuK8igG9uaOHBX2xj0ATa51A0+Q7ip5DSKvqXBkkNDgTUlBWX388MomD90&#10;ObwlP7vf2XWxbzFJh2RSpQb9brsE4anz/+I/91GH+dNoBp9vwgl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YIb3BAAAA3QAAAA8AAAAAAAAAAAAAAAAAmAIAAGRycy9kb3du&#10;cmV2LnhtbFBLBQYAAAAABAAEAPUAAACGAw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0010163767-99-00090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03-55-42273</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8-1/2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w:t>
      </w:r>
      <w:r>
        <w:rPr>
          <w:rFonts w:ascii="Lucida Sans Unicode" w:eastAsia="Lucida Sans Unicode" w:hAnsi="Lucida Sans Unicode" w:cs="Lucida Sans Unicode"/>
          <w:sz w:val="17"/>
          <w:szCs w:val="17"/>
        </w:rPr>
        <w:t>XT:Crosby 4 Part Bolt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8-1/2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S-2130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1019560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2.28 Kg</w:t>
      </w:r>
    </w:p>
    <w:p w:rsidR="000A4188" w:rsidRDefault="000A4188">
      <w:pPr>
        <w:spacing w:before="14" w:line="200" w:lineRule="exact"/>
      </w:pPr>
    </w:p>
    <w:p w:rsidR="000A4188" w:rsidRDefault="00BD0D17">
      <w:pPr>
        <w:spacing w:line="183" w:lineRule="auto"/>
        <w:ind w:left="2321" w:right="42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Bolt Type Anchor shackles with thin head bolt-nut with cotter pin. Meets the performance requirements of Federal </w:t>
      </w:r>
      <w:r>
        <w:rPr>
          <w:rFonts w:ascii="Lucida Sans Unicode" w:eastAsia="Lucida Sans Unicode" w:hAnsi="Lucida Sans Unicode" w:cs="Lucida Sans Unicode"/>
          <w:sz w:val="17"/>
          <w:szCs w:val="17"/>
        </w:rPr>
        <w:t>Specification RR-C-</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Approved </w:t>
      </w:r>
      <w:r>
        <w:rPr>
          <w:rFonts w:ascii="Lucida Sans Unicode" w:eastAsia="Lucida Sans Unicode" w:hAnsi="Lucida Sans Unicode" w:cs="Lucida Sans Unicode"/>
          <w:position w:val="3"/>
          <w:sz w:val="17"/>
          <w:szCs w:val="17"/>
        </w:rPr>
        <w:t>for use at -40 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w:t>
      </w:r>
      <w:r>
        <w:rPr>
          <w:rFonts w:ascii="Lucida Sans Unicode" w:eastAsia="Lucida Sans Unicode" w:hAnsi="Lucida Sans Unicode" w:cs="Lucida Sans Unicode"/>
          <w:position w:val="3"/>
          <w:sz w:val="17"/>
          <w:szCs w:val="17"/>
        </w:rPr>
        <w:t>lable.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 statistical proof and impact</w:t>
      </w:r>
      <w:r>
        <w:rPr>
          <w:rFonts w:ascii="Lucida Sans Unicode" w:eastAsia="Lucida Sans Unicode" w:hAnsi="Lucida Sans Unicode" w:cs="Lucida Sans Unicode"/>
          <w:position w:val="3"/>
          <w:sz w:val="17"/>
          <w:szCs w:val="17"/>
        </w:rPr>
        <w:t xml:space="preserve"> tested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to 42 joules (31 ft-lbs.) min. avg. at -20 degrees C (-4 degrees F). The tests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conducted by Crosby and 3.1 test certification 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o be provided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All other 2130 shackles can meet charpy 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w:t>
      </w:r>
      <w:r>
        <w:rPr>
          <w:rFonts w:ascii="Lucida Sans Unicode" w:eastAsia="Lucida Sans Unicode" w:hAnsi="Lucida Sans Unicode" w:cs="Lucida Sans Unicode"/>
          <w:position w:val="3"/>
          <w:sz w:val="17"/>
          <w:szCs w:val="17"/>
        </w:rPr>
        <w:t>-4 degrees F)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spacing w:line="240" w:lineRule="exact"/>
        <w:ind w:left="2321" w:right="-5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Safety Factor: Maximum Proof Load is 2.0 times the Working Load Limit. Minimum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MARKING: MAKE, WLL, SHACKLE DIMENSION, C.E (IF APPLICABLE) AND </w:t>
      </w:r>
      <w:r>
        <w:rPr>
          <w:rFonts w:ascii="Lucida Sans Unicode" w:eastAsia="Lucida Sans Unicode" w:hAnsi="Lucida Sans Unicode" w:cs="Lucida Sans Unicode"/>
          <w:position w:val="3"/>
          <w:sz w:val="17"/>
          <w:szCs w:val="17"/>
        </w:rPr>
        <w:t>MATERIAL</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10204 - 2.1 OR 2.2</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3-MAN</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9125" w:space="250"/>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4117"/>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1993" behindDoc="1" locked="0" layoutInCell="1" allowOverlap="1">
                <wp:simplePos x="0" y="0"/>
                <wp:positionH relativeFrom="page">
                  <wp:posOffset>415925</wp:posOffset>
                </wp:positionH>
                <wp:positionV relativeFrom="page">
                  <wp:posOffset>352425</wp:posOffset>
                </wp:positionV>
                <wp:extent cx="6725285" cy="6902450"/>
                <wp:effectExtent l="6350" t="9525" r="2540" b="3175"/>
                <wp:wrapNone/>
                <wp:docPr id="1116" name="Group 1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6902450"/>
                          <a:chOff x="655" y="555"/>
                          <a:chExt cx="10591" cy="10870"/>
                        </a:xfrm>
                      </wpg:grpSpPr>
                      <wpg:grpSp>
                        <wpg:cNvPr id="1117" name="Group 1235"/>
                        <wpg:cNvGrpSpPr>
                          <a:grpSpLocks/>
                        </wpg:cNvGrpSpPr>
                        <wpg:grpSpPr bwMode="auto">
                          <a:xfrm>
                            <a:off x="2881" y="-10267"/>
                            <a:ext cx="0" cy="10833"/>
                            <a:chOff x="2881" y="-10267"/>
                            <a:chExt cx="0" cy="10833"/>
                          </a:xfrm>
                        </wpg:grpSpPr>
                        <wps:wsp>
                          <wps:cNvPr id="1118" name="Freeform 1278"/>
                          <wps:cNvSpPr>
                            <a:spLocks/>
                          </wps:cNvSpPr>
                          <wps:spPr bwMode="auto">
                            <a:xfrm>
                              <a:off x="2881"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19" name="Group 1236"/>
                          <wpg:cNvGrpSpPr>
                            <a:grpSpLocks/>
                          </wpg:cNvGrpSpPr>
                          <wpg:grpSpPr bwMode="auto">
                            <a:xfrm>
                              <a:off x="671" y="565"/>
                              <a:ext cx="2211" cy="0"/>
                              <a:chOff x="671" y="565"/>
                              <a:chExt cx="2211" cy="0"/>
                            </a:xfrm>
                          </wpg:grpSpPr>
                          <wps:wsp>
                            <wps:cNvPr id="1120" name="Freeform 1277"/>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1" name="Group 1237"/>
                            <wpg:cNvGrpSpPr>
                              <a:grpSpLocks/>
                            </wpg:cNvGrpSpPr>
                            <wpg:grpSpPr bwMode="auto">
                              <a:xfrm>
                                <a:off x="9935" y="-10267"/>
                                <a:ext cx="0" cy="10833"/>
                                <a:chOff x="9935" y="-10267"/>
                                <a:chExt cx="0" cy="10833"/>
                              </a:xfrm>
                            </wpg:grpSpPr>
                            <wps:wsp>
                              <wps:cNvPr id="1122" name="Freeform 1276"/>
                              <wps:cNvSpPr>
                                <a:spLocks/>
                              </wps:cNvSpPr>
                              <wps:spPr bwMode="auto">
                                <a:xfrm>
                                  <a:off x="9935"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3" name="Group 1238"/>
                              <wpg:cNvGrpSpPr>
                                <a:grpSpLocks/>
                              </wpg:cNvGrpSpPr>
                              <wpg:grpSpPr bwMode="auto">
                                <a:xfrm>
                                  <a:off x="2892" y="565"/>
                                  <a:ext cx="7043" cy="0"/>
                                  <a:chOff x="2892" y="565"/>
                                  <a:chExt cx="7043" cy="0"/>
                                </a:xfrm>
                              </wpg:grpSpPr>
                              <wps:wsp>
                                <wps:cNvPr id="1124" name="Freeform 1275"/>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5" name="Group 1239"/>
                                <wpg:cNvGrpSpPr>
                                  <a:grpSpLocks/>
                                </wpg:cNvGrpSpPr>
                                <wpg:grpSpPr bwMode="auto">
                                  <a:xfrm>
                                    <a:off x="11230" y="-10267"/>
                                    <a:ext cx="0" cy="10833"/>
                                    <a:chOff x="11230" y="-10267"/>
                                    <a:chExt cx="0" cy="10833"/>
                                  </a:xfrm>
                                </wpg:grpSpPr>
                                <wps:wsp>
                                  <wps:cNvPr id="1126" name="Freeform 1274"/>
                                  <wps:cNvSpPr>
                                    <a:spLocks/>
                                  </wps:cNvSpPr>
                                  <wps:spPr bwMode="auto">
                                    <a:xfrm>
                                      <a:off x="11230"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7" name="Group 1240"/>
                                  <wpg:cNvGrpSpPr>
                                    <a:grpSpLocks/>
                                  </wpg:cNvGrpSpPr>
                                  <wpg:grpSpPr bwMode="auto">
                                    <a:xfrm>
                                      <a:off x="9945" y="565"/>
                                      <a:ext cx="1284" cy="0"/>
                                      <a:chOff x="9945" y="565"/>
                                      <a:chExt cx="1284" cy="0"/>
                                    </a:xfrm>
                                  </wpg:grpSpPr>
                                  <wps:wsp>
                                    <wps:cNvPr id="1128" name="Freeform 1273"/>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9" name="Group 1241"/>
                                    <wpg:cNvGrpSpPr>
                                      <a:grpSpLocks/>
                                    </wpg:cNvGrpSpPr>
                                    <wpg:grpSpPr bwMode="auto">
                                      <a:xfrm>
                                        <a:off x="671" y="576"/>
                                        <a:ext cx="0" cy="10822"/>
                                        <a:chOff x="671" y="576"/>
                                        <a:chExt cx="0" cy="10822"/>
                                      </a:xfrm>
                                    </wpg:grpSpPr>
                                    <wps:wsp>
                                      <wps:cNvPr id="1130" name="Freeform 1272"/>
                                      <wps:cNvSpPr>
                                        <a:spLocks/>
                                      </wps:cNvSpPr>
                                      <wps:spPr bwMode="auto">
                                        <a:xfrm>
                                          <a:off x="671"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31" name="Group 1242"/>
                                      <wpg:cNvGrpSpPr>
                                        <a:grpSpLocks/>
                                      </wpg:cNvGrpSpPr>
                                      <wpg:grpSpPr bwMode="auto">
                                        <a:xfrm>
                                          <a:off x="671" y="576"/>
                                          <a:ext cx="2211" cy="0"/>
                                          <a:chOff x="671" y="576"/>
                                          <a:chExt cx="2211" cy="0"/>
                                        </a:xfrm>
                                      </wpg:grpSpPr>
                                      <wps:wsp>
                                        <wps:cNvPr id="1132" name="Freeform 1271"/>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33" name="Group 1243"/>
                                        <wpg:cNvGrpSpPr>
                                          <a:grpSpLocks/>
                                        </wpg:cNvGrpSpPr>
                                        <wpg:grpSpPr bwMode="auto">
                                          <a:xfrm>
                                            <a:off x="2881" y="576"/>
                                            <a:ext cx="0" cy="10833"/>
                                            <a:chOff x="2881" y="576"/>
                                            <a:chExt cx="0" cy="10833"/>
                                          </a:xfrm>
                                        </wpg:grpSpPr>
                                        <wps:wsp>
                                          <wps:cNvPr id="1134" name="Freeform 1270"/>
                                          <wps:cNvSpPr>
                                            <a:spLocks/>
                                          </wps:cNvSpPr>
                                          <wps:spPr bwMode="auto">
                                            <a:xfrm>
                                              <a:off x="2881"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35" name="Group 1244"/>
                                          <wpg:cNvGrpSpPr>
                                            <a:grpSpLocks/>
                                          </wpg:cNvGrpSpPr>
                                          <wpg:grpSpPr bwMode="auto">
                                            <a:xfrm>
                                              <a:off x="671" y="11408"/>
                                              <a:ext cx="2211" cy="0"/>
                                              <a:chOff x="671" y="11408"/>
                                              <a:chExt cx="2211" cy="0"/>
                                            </a:xfrm>
                                          </wpg:grpSpPr>
                                          <wps:wsp>
                                            <wps:cNvPr id="1136" name="Freeform 1269"/>
                                            <wps:cNvSpPr>
                                              <a:spLocks/>
                                            </wps:cNvSpPr>
                                            <wps:spPr bwMode="auto">
                                              <a:xfrm>
                                                <a:off x="671" y="11408"/>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37" name="Group 1245"/>
                                            <wpg:cNvGrpSpPr>
                                              <a:grpSpLocks/>
                                            </wpg:cNvGrpSpPr>
                                            <wpg:grpSpPr bwMode="auto">
                                              <a:xfrm>
                                                <a:off x="2892" y="576"/>
                                                <a:ext cx="0" cy="10822"/>
                                                <a:chOff x="2892" y="576"/>
                                                <a:chExt cx="0" cy="10822"/>
                                              </a:xfrm>
                                            </wpg:grpSpPr>
                                            <wps:wsp>
                                              <wps:cNvPr id="1138" name="Freeform 1268"/>
                                              <wps:cNvSpPr>
                                                <a:spLocks/>
                                              </wps:cNvSpPr>
                                              <wps:spPr bwMode="auto">
                                                <a:xfrm>
                                                  <a:off x="2892"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39" name="Group 1246"/>
                                              <wpg:cNvGrpSpPr>
                                                <a:grpSpLocks/>
                                              </wpg:cNvGrpSpPr>
                                              <wpg:grpSpPr bwMode="auto">
                                                <a:xfrm>
                                                  <a:off x="2892" y="576"/>
                                                  <a:ext cx="7043" cy="0"/>
                                                  <a:chOff x="2892" y="576"/>
                                                  <a:chExt cx="7043" cy="0"/>
                                                </a:xfrm>
                                              </wpg:grpSpPr>
                                              <wps:wsp>
                                                <wps:cNvPr id="1140" name="Freeform 126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1" name="Group 1247"/>
                                                <wpg:cNvGrpSpPr>
                                                  <a:grpSpLocks/>
                                                </wpg:cNvGrpSpPr>
                                                <wpg:grpSpPr bwMode="auto">
                                                  <a:xfrm>
                                                    <a:off x="9935" y="576"/>
                                                    <a:ext cx="0" cy="10833"/>
                                                    <a:chOff x="9935" y="576"/>
                                                    <a:chExt cx="0" cy="10833"/>
                                                  </a:xfrm>
                                                </wpg:grpSpPr>
                                                <wps:wsp>
                                                  <wps:cNvPr id="1142" name="Freeform 1266"/>
                                                  <wps:cNvSpPr>
                                                    <a:spLocks/>
                                                  </wps:cNvSpPr>
                                                  <wps:spPr bwMode="auto">
                                                    <a:xfrm>
                                                      <a:off x="9935"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3" name="Group 1248"/>
                                                  <wpg:cNvGrpSpPr>
                                                    <a:grpSpLocks/>
                                                  </wpg:cNvGrpSpPr>
                                                  <wpg:grpSpPr bwMode="auto">
                                                    <a:xfrm>
                                                      <a:off x="2892" y="11408"/>
                                                      <a:ext cx="7043" cy="0"/>
                                                      <a:chOff x="2892" y="11408"/>
                                                      <a:chExt cx="7043" cy="0"/>
                                                    </a:xfrm>
                                                  </wpg:grpSpPr>
                                                  <wps:wsp>
                                                    <wps:cNvPr id="1144" name="Freeform 1265"/>
                                                    <wps:cNvSpPr>
                                                      <a:spLocks/>
                                                    </wps:cNvSpPr>
                                                    <wps:spPr bwMode="auto">
                                                      <a:xfrm>
                                                        <a:off x="2892" y="11408"/>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5" name="Group 1249"/>
                                                    <wpg:cNvGrpSpPr>
                                                      <a:grpSpLocks/>
                                                    </wpg:cNvGrpSpPr>
                                                    <wpg:grpSpPr bwMode="auto">
                                                      <a:xfrm>
                                                        <a:off x="9945" y="576"/>
                                                        <a:ext cx="0" cy="10822"/>
                                                        <a:chOff x="9945" y="576"/>
                                                        <a:chExt cx="0" cy="10822"/>
                                                      </a:xfrm>
                                                    </wpg:grpSpPr>
                                                    <wps:wsp>
                                                      <wps:cNvPr id="1146" name="Freeform 1264"/>
                                                      <wps:cNvSpPr>
                                                        <a:spLocks/>
                                                      </wps:cNvSpPr>
                                                      <wps:spPr bwMode="auto">
                                                        <a:xfrm>
                                                          <a:off x="9945"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7" name="Group 1250"/>
                                                      <wpg:cNvGrpSpPr>
                                                        <a:grpSpLocks/>
                                                      </wpg:cNvGrpSpPr>
                                                      <wpg:grpSpPr bwMode="auto">
                                                        <a:xfrm>
                                                          <a:off x="9945" y="576"/>
                                                          <a:ext cx="1284" cy="0"/>
                                                          <a:chOff x="9945" y="576"/>
                                                          <a:chExt cx="1284" cy="0"/>
                                                        </a:xfrm>
                                                      </wpg:grpSpPr>
                                                      <wps:wsp>
                                                        <wps:cNvPr id="1148" name="Freeform 1263"/>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9" name="Group 1251"/>
                                                        <wpg:cNvGrpSpPr>
                                                          <a:grpSpLocks/>
                                                        </wpg:cNvGrpSpPr>
                                                        <wpg:grpSpPr bwMode="auto">
                                                          <a:xfrm>
                                                            <a:off x="11230" y="576"/>
                                                            <a:ext cx="0" cy="10833"/>
                                                            <a:chOff x="11230" y="576"/>
                                                            <a:chExt cx="0" cy="10833"/>
                                                          </a:xfrm>
                                                        </wpg:grpSpPr>
                                                        <wps:wsp>
                                                          <wps:cNvPr id="1150" name="Freeform 1262"/>
                                                          <wps:cNvSpPr>
                                                            <a:spLocks/>
                                                          </wps:cNvSpPr>
                                                          <wps:spPr bwMode="auto">
                                                            <a:xfrm>
                                                              <a:off x="11230"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51" name="Group 1252"/>
                                                          <wpg:cNvGrpSpPr>
                                                            <a:grpSpLocks/>
                                                          </wpg:cNvGrpSpPr>
                                                          <wpg:grpSpPr bwMode="auto">
                                                            <a:xfrm>
                                                              <a:off x="9945" y="11408"/>
                                                              <a:ext cx="1284" cy="0"/>
                                                              <a:chOff x="9945" y="11408"/>
                                                              <a:chExt cx="1284" cy="0"/>
                                                            </a:xfrm>
                                                          </wpg:grpSpPr>
                                                          <wps:wsp>
                                                            <wps:cNvPr id="1152" name="Freeform 1261"/>
                                                            <wps:cNvSpPr>
                                                              <a:spLocks/>
                                                            </wps:cNvSpPr>
                                                            <wps:spPr bwMode="auto">
                                                              <a:xfrm>
                                                                <a:off x="9945" y="11408"/>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53" name="Group 1253"/>
                                                            <wpg:cNvGrpSpPr>
                                                              <a:grpSpLocks/>
                                                            </wpg:cNvGrpSpPr>
                                                            <wpg:grpSpPr bwMode="auto">
                                                              <a:xfrm>
                                                                <a:off x="660" y="565"/>
                                                                <a:ext cx="0" cy="10843"/>
                                                                <a:chOff x="660" y="565"/>
                                                                <a:chExt cx="0" cy="10843"/>
                                                              </a:xfrm>
                                                            </wpg:grpSpPr>
                                                            <wps:wsp>
                                                              <wps:cNvPr id="1154" name="Freeform 1260"/>
                                                              <wps:cNvSpPr>
                                                                <a:spLocks/>
                                                              </wps:cNvSpPr>
                                                              <wps:spPr bwMode="auto">
                                                                <a:xfrm>
                                                                  <a:off x="660" y="565"/>
                                                                  <a:ext cx="0" cy="10843"/>
                                                                </a:xfrm>
                                                                <a:custGeom>
                                                                  <a:avLst/>
                                                                  <a:gdLst>
                                                                    <a:gd name="T0" fmla="+- 0 565 565"/>
                                                                    <a:gd name="T1" fmla="*/ 565 h 10843"/>
                                                                    <a:gd name="T2" fmla="+- 0 11408 565"/>
                                                                    <a:gd name="T3" fmla="*/ 11408 h 10843"/>
                                                                  </a:gdLst>
                                                                  <a:ahLst/>
                                                                  <a:cxnLst>
                                                                    <a:cxn ang="0">
                                                                      <a:pos x="0" y="T1"/>
                                                                    </a:cxn>
                                                                    <a:cxn ang="0">
                                                                      <a:pos x="0" y="T3"/>
                                                                    </a:cxn>
                                                                  </a:cxnLst>
                                                                  <a:rect l="0" t="0" r="r" b="b"/>
                                                                  <a:pathLst>
                                                                    <a:path h="10843">
                                                                      <a:moveTo>
                                                                        <a:pt x="0" y="0"/>
                                                                      </a:moveTo>
                                                                      <a:lnTo>
                                                                        <a:pt x="0" y="10843"/>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55" name="Group 1254"/>
                                                              <wpg:cNvGrpSpPr>
                                                                <a:grpSpLocks/>
                                                              </wpg:cNvGrpSpPr>
                                                              <wpg:grpSpPr bwMode="auto">
                                                                <a:xfrm>
                                                                  <a:off x="660" y="565"/>
                                                                  <a:ext cx="10580" cy="0"/>
                                                                  <a:chOff x="660" y="565"/>
                                                                  <a:chExt cx="10580" cy="0"/>
                                                                </a:xfrm>
                                                              </wpg:grpSpPr>
                                                              <wps:wsp>
                                                                <wps:cNvPr id="1156" name="Freeform 1259"/>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57" name="Group 1255"/>
                                                                <wpg:cNvGrpSpPr>
                                                                  <a:grpSpLocks/>
                                                                </wpg:cNvGrpSpPr>
                                                                <wpg:grpSpPr bwMode="auto">
                                                                  <a:xfrm>
                                                                    <a:off x="11240" y="565"/>
                                                                    <a:ext cx="0" cy="10854"/>
                                                                    <a:chOff x="11240" y="565"/>
                                                                    <a:chExt cx="0" cy="10854"/>
                                                                  </a:xfrm>
                                                                </wpg:grpSpPr>
                                                                <wps:wsp>
                                                                  <wps:cNvPr id="1158" name="Freeform 1258"/>
                                                                  <wps:cNvSpPr>
                                                                    <a:spLocks/>
                                                                  </wps:cNvSpPr>
                                                                  <wps:spPr bwMode="auto">
                                                                    <a:xfrm>
                                                                      <a:off x="11240" y="565"/>
                                                                      <a:ext cx="0" cy="10854"/>
                                                                    </a:xfrm>
                                                                    <a:custGeom>
                                                                      <a:avLst/>
                                                                      <a:gdLst>
                                                                        <a:gd name="T0" fmla="+- 0 565 565"/>
                                                                        <a:gd name="T1" fmla="*/ 565 h 10854"/>
                                                                        <a:gd name="T2" fmla="+- 0 11419 565"/>
                                                                        <a:gd name="T3" fmla="*/ 11419 h 10854"/>
                                                                      </a:gdLst>
                                                                      <a:ahLst/>
                                                                      <a:cxnLst>
                                                                        <a:cxn ang="0">
                                                                          <a:pos x="0" y="T1"/>
                                                                        </a:cxn>
                                                                        <a:cxn ang="0">
                                                                          <a:pos x="0" y="T3"/>
                                                                        </a:cxn>
                                                                      </a:cxnLst>
                                                                      <a:rect l="0" t="0" r="r" b="b"/>
                                                                      <a:pathLst>
                                                                        <a:path h="10854">
                                                                          <a:moveTo>
                                                                            <a:pt x="0" y="0"/>
                                                                          </a:moveTo>
                                                                          <a:lnTo>
                                                                            <a:pt x="0" y="1085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59" name="Group 1256"/>
                                                                  <wpg:cNvGrpSpPr>
                                                                    <a:grpSpLocks/>
                                                                  </wpg:cNvGrpSpPr>
                                                                  <wpg:grpSpPr bwMode="auto">
                                                                    <a:xfrm>
                                                                      <a:off x="660" y="11419"/>
                                                                      <a:ext cx="10580" cy="0"/>
                                                                      <a:chOff x="660" y="11419"/>
                                                                      <a:chExt cx="10580" cy="0"/>
                                                                    </a:xfrm>
                                                                  </wpg:grpSpPr>
                                                                  <wps:wsp>
                                                                    <wps:cNvPr id="1160" name="Freeform 1257"/>
                                                                    <wps:cNvSpPr>
                                                                      <a:spLocks/>
                                                                    </wps:cNvSpPr>
                                                                    <wps:spPr bwMode="auto">
                                                                      <a:xfrm>
                                                                        <a:off x="660" y="11419"/>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234" o:spid="_x0000_s1026" style="position:absolute;margin-left:32.75pt;margin-top:27.75pt;width:529.55pt;height:543.5pt;z-index:-4487;mso-position-horizontal-relative:page;mso-position-vertical-relative:page" coordorigin="655,555" coordsize="10591,1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">
                <v:group id="Group 1235" o:spid="_x0000_s1027" style="position:absolute;left:2881;top:-10267;width:0;height:10833" coordorigin="2881,-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toV8QAAADdAAAADwAAAGRycy9kb3ducmV2LnhtbERPTWvCQBC9F/wPywi9&#10;1c0qbSW6ikgtPYhQFcTbkB2TYHY2ZLdJ/PeuIPQ2j/c582VvK9FS40vHGtQoAUGcOVNyruF42LxN&#10;QfiAbLByTBpu5GG5GLzMMTWu419q9yEXMYR9ihqKEOpUSp8VZNGPXE0cuYtrLIYIm1yaBrsYbis5&#10;TpIPabHk2FBgTeuCsuv+z2r47rBbTdRXu71e1rfz4X132irS+nXYr2YgAvXhX/x0/5g4X6lP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0toV8QAAADdAAAA&#10;DwAAAAAAAAAAAAAAAACqAgAAZHJzL2Rvd25yZXYueG1sUEsFBgAAAAAEAAQA+gAAAJsDAAAAAA==&#10;">
                  <v:shape id="Freeform 1278" o:spid="_x0000_s1028" style="position:absolute;left:2881;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54MUA&#10;AADdAAAADwAAAGRycy9kb3ducmV2LnhtbESPQWvCQBCF70L/wzKF3nSTFoJEV5FCodBLGxU9Dtkx&#10;CWZnw+4a03/fORS8zfDevPfNeju5Xo0UYufZQL7IQBHX3nbcGDjsP+ZLUDEhW+w9k4FfirDdPM3W&#10;WFp/5x8aq9QoCeFYooE2paHUOtYtOYwLPxCLdvHBYZI1NNoGvEu46/VrlhXaYcfS0OJA7y3V1+rm&#10;DPQxOyYXjl9v3+E2nk5nXVTFxZiX52m3ApVoSg/z//WnFfw8F1z5Rkb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XPngxQAAAN0AAAAPAAAAAAAAAAAAAAAAAJgCAABkcnMv&#10;ZG93bnJldi54bWxQSwUGAAAAAAQABAD1AAAAigMAAAAA&#10;" path="m,10827r,5e" filled="f" strokeweight=".18569mm">
                    <v:path arrowok="t" o:connecttype="custom" o:connectlocs="0,560;0,565" o:connectangles="0,0"/>
                  </v:shape>
                  <v:group id="Group 1236"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hZvsQAAADdAAAADwAAAGRycy9kb3ducmV2LnhtbERPTWvCQBC9F/wPywi9&#10;1c0qLTW6ikgtPYhQFcTbkB2TYHY2ZLdJ/PeuIPQ2j/c582VvK9FS40vHGtQoAUGcOVNyruF42Lx9&#10;gvAB2WDlmDTcyMNyMXiZY2pcx7/U7kMuYgj7FDUUIdSplD4ryKIfuZo4chfXWAwRNrk0DXYx3FZy&#10;nCQf0mLJsaHAmtYFZdf9n9Xw3WG3mqivdnu9rG/nw/vutFWk9euwX81ABOrDv/jp/jFxvlJT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ZhZvsQAAADdAAAA&#10;DwAAAAAAAAAAAAAAAACqAgAAZHJzL2Rvd25yZXYueG1sUEsFBgAAAAAEAAQA+gAAAJsDAAAAAA==&#10;">
                    <v:shape id="Freeform 1277"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oiMcA&#10;AADdAAAADwAAAGRycy9kb3ducmV2LnhtbESPzW4CMQyE75V4h8hIvZUsSEVlIaCKH6kcWsTPA5iN&#10;2SzdOKtNCtu3rw+VuNma8czn2aLztbpRG6vABoaDDBRxEWzFpYHTcfPyBiomZIt1YDLwSxEW897T&#10;DHMb7ryn2yGVSkI45mjApdTkWsfCkcc4CA2xaJfQekyytqW2Ld4l3Nd6lGVj7bFiaXDY0NJR8X34&#10;8QbGTdGd19fX7ZY+v3a7yeS4ceuVMc/97n0KKlGXHub/6w8r+MOR8Ms3MoKe/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s6IjHAAAA3QAAAA8AAAAAAAAAAAAAAAAAmAIAAGRy&#10;cy9kb3ducmV2LnhtbFBLBQYAAAAABAAEAPUAAACMAwAAAAA=&#10;" path="m,l2210,e" filled="f" strokeweight=".18569mm">
                      <v:path arrowok="t" o:connecttype="custom" o:connectlocs="0,0;2210,0" o:connectangles="0,0"/>
                    </v:shape>
                    <v:group id="Group 1237" o:spid="_x0000_s1031" style="position:absolute;left:9935;top:-10267;width:0;height:10833" coordorigin="9935,-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fBcQAAADdAAAADwAAAGRycy9kb3ducmV2LnhtbERPTWvCQBC9C/0Pywje&#10;dLNKpUQ3ItKKBymohdLbkB2TkOxsyG6T+O+7hUJv83ifs92NthE9db5yrEEtEhDEuTMVFxo+bm/z&#10;FxA+IBtsHJOGB3nYZU+TLabGDXyh/hoKEUPYp6ihDKFNpfR5SRb9wrXEkbu7zmKIsCuk6XCI4baR&#10;yyRZS4sVx4YSWzqUlNfXb6vhOOCwX6nX/lzfD4+v2/P751mR1rPpuN+ACDSGf/Gf+2TifLVU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YKfBcQAAADdAAAA&#10;DwAAAAAAAAAAAAAAAACqAgAAZHJzL2Rvd25yZXYueG1sUEsFBgAAAAAEAAQA+gAAAJsDAAAAAA==&#10;">
                      <v:shape id="Freeform 1276" o:spid="_x0000_s1032" style="position:absolute;left:9935;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gEt8EA&#10;AADdAAAADwAAAGRycy9kb3ducmV2LnhtbERPTYvCMBC9C/6HMAveNLULRbpGkQVhYS9rVdzj0Ixt&#10;sZmUJNb6740geJvH+5zlejCt6Mn5xrKC+SwBQVxa3XCl4LDfThcgfEDW2FomBXfysF6NR0vMtb3x&#10;jvoiVCKGsM9RQR1Cl0vpy5oM+pntiCN3ts5giNBVUju8xXDTyjRJMmmw4dhQY0ffNZWX4moUtD45&#10;BuOOv59/7tqfTv8yK7KzUpOPYfMFItAQ3uKX+0fH+fM0hec38QS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BLfBAAAA3QAAAA8AAAAAAAAAAAAAAAAAmAIAAGRycy9kb3du&#10;cmV2LnhtbFBLBQYAAAAABAAEAPUAAACGAwAAAAA=&#10;" path="m,10827r,5e" filled="f" strokeweight=".18569mm">
                        <v:path arrowok="t" o:connecttype="custom" o:connectlocs="0,560;0,565" o:connectangles="0,0"/>
                      </v:shape>
                      <v:group id="Group 1238"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yk6cQAAADdAAAADwAAAGRycy9kb3ducmV2LnhtbERPTWvCQBC9F/oflin0&#10;1myitEh0DUG09CBCjSDehuyYBLOzIbtN4r/vCoXe5vE+Z5VNphUD9a6xrCCJYhDEpdUNVwpOxe5t&#10;AcJ5ZI2tZVJwJwfZ+vlpham2I3/TcPSVCCHsUlRQe9+lUrqyJoMush1x4K62N+gD7CupexxDuGnl&#10;LI4/pMGGQ0ONHW1qKm/HH6Pgc8QxnyfbYX+7bu6X4v1w3iek1OvLlC9BeJr8v/jP/aXD/GQ2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hyk6cQAAADdAAAA&#10;DwAAAAAAAAAAAAAAAACqAgAAZHJzL2Rvd25yZXYueG1sUEsFBgAAAAAEAAQA+gAAAJsDAAAAAA==&#10;">
                        <v:shape id="Freeform 1275"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M2vMMA&#10;AADdAAAADwAAAGRycy9kb3ducmV2LnhtbERPS4vCMBC+C/sfwix401QRcatRdhdEPYkPutehGduu&#10;zaQkUau/3ggLe5uP7zmzRWtqcSXnK8sKBv0EBHFudcWFguNh2ZuA8AFZY22ZFNzJw2L+1plhqu2N&#10;d3Tdh0LEEPYpKihDaFIpfV6SQd+3DXHkTtYZDBG6QmqHtxhuajlMkrE0WHFsKLGh75Ly8/5iFHzo&#10;H+keX9n2t9q1dDiuMrs5Z0p139vPKYhAbfgX/7nXOs4fDEfw+iae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M2vMMAAADdAAAADwAAAAAAAAAAAAAAAACYAgAAZHJzL2Rv&#10;d25yZXYueG1sUEsFBgAAAAAEAAQA9QAAAIgDAAAAAA==&#10;" path="m,l7043,e" filled="f" strokeweight=".18569mm">
                          <v:path arrowok="t" o:connecttype="custom" o:connectlocs="0,0;7043,0" o:connectangles="0,0"/>
                        </v:shape>
                        <v:group id="Group 1239" o:spid="_x0000_s1035" style="position:absolute;left:11230;top:-10267;width:0;height:10833" coordorigin="11230,-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mZBsMAAADdAAAADwAAAGRycy9kb3ducmV2LnhtbERPTYvCMBC9C/6HMII3&#10;TasoUo0isrt4kAXrwuJtaMa22ExKk23rvzcLgrd5vM/Z7HpTiZYaV1pWEE8jEMSZ1SXnCn4un5MV&#10;COeRNVaWScGDHOy2w8EGE207PlOb+lyEEHYJKii8rxMpXVaQQTe1NXHgbrYx6ANscqkb7EK4qeQs&#10;ipbSYMmhocCaDgVl9/TPKPjqsNvP44/2dL8dHtfL4vv3FJNS41G/X4Pw1Pu3+OU+6jA/n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CuZkGwwAAAN0AAAAP&#10;AAAAAAAAAAAAAAAAAKoCAABkcnMvZG93bnJldi54bWxQSwUGAAAAAAQABAD6AAAAmgMAAAAA&#10;">
                          <v:shape id="Freeform 1274" o:spid="_x0000_s1036" style="position:absolute;left:11230;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MCtMIA&#10;AADdAAAADwAAAGRycy9kb3ducmV2LnhtbERPTWvCQBC9F/wPywi9NZtECCW6ighCoRebVuJxyI5J&#10;MDsbdteY/vtuodDbPN7nbHazGcREzveWFWRJCoK4sbrnVsHX5/HlFYQPyBoHy6TgmzzstounDZba&#10;PviDpiq0IoawL1FBF8JYSumbjgz6xI7EkbtaZzBE6FqpHT5iuBlknqaFNNhzbOhwpENHza26GwWD&#10;T8/BuPP76uTuU11fZFEVV6Wel/N+DSLQHP7Ff+43HedneQG/38QT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4wK0wgAAAN0AAAAPAAAAAAAAAAAAAAAAAJgCAABkcnMvZG93&#10;bnJldi54bWxQSwUGAAAAAAQABAD1AAAAhwMAAAAA&#10;" path="m,10827r,5e" filled="f" strokeweight=".18569mm">
                            <v:path arrowok="t" o:connecttype="custom" o:connectlocs="0,560;0,565" o:connectangles="0,0"/>
                          </v:shape>
                          <v:group id="Group 1240"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ei6sUAAADdAAAADwAAAGRycy9kb3ducmV2LnhtbERPS2vCQBC+F/wPywi9&#10;1U0irSV1FREtPUjBRCi9DdkxCWZnQ3bN4993C4Xe5uN7zno7mkb01LnasoJ4EYEgLqyuuVRwyY9P&#10;ryCcR9bYWCYFEznYbmYPa0y1HfhMfeZLEULYpaig8r5NpXRFRQbdwrbEgbvazqAPsCul7nAI4aaR&#10;SRS9SIM1h4YKW9pXVNyyu1HwPuCwW8aH/nS77qfv/Pnz6xSTUo/zcfcGwtPo/8V/7g8d5sfJ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nourFAAAA3QAA&#10;AA8AAAAAAAAAAAAAAAAAqgIAAGRycy9kb3ducmV2LnhtbFBLBQYAAAAABAAEAPoAAACcAwAAAAA=&#10;">
                            <v:shape id="Freeform 1273"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PcQA&#10;AADdAAAADwAAAGRycy9kb3ducmV2LnhtbESPQWvCQBCF74X+h2UK3upGQS2pq7SC4KEI2v6AITsm&#10;wexsyE5i7K/vHAreZnhv3vtmvR1DYwbqUh3ZwWyagSEuoq+5dPDzvX99A5ME2WMTmRzcKcF28/y0&#10;xtzHG59oOEtpNIRTjg4qkTa3NhUVBUzT2BKrdoldQNG1K63v8KbhobHzLFvagDVrQ4Ut7Soqruc+&#10;OFhwv/ySflg1xXERpD6Mv2X6dG7yMn68gxEa5WH+vz54xZ/NFVe/0RHs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yoz3EAAAA3QAAAA8AAAAAAAAAAAAAAAAAmAIAAGRycy9k&#10;b3ducmV2LnhtbFBLBQYAAAAABAAEAPUAAACJAwAAAAA=&#10;" path="m,l1285,e" filled="f" strokeweight=".18569mm">
                              <v:path arrowok="t" o:connecttype="custom" o:connectlocs="0,0;1285,0" o:connectangles="0,0"/>
                            </v:shape>
                            <v:group id="Group 1241" o:spid="_x0000_s1039" style="position:absolute;left:671;top:576;width:0;height:10822" coordorigin="671,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TA8UAAADdAAAADwAAAGRycy9kb3ducmV2LnhtbERPS2vCQBC+F/wPywi9&#10;1U0iLTZ1FREtPUjBRCi9DdkxCWZnQ3bN4993C4Xe5uN7zno7mkb01LnasoJ4EYEgLqyuuVRwyY9P&#10;KxDOI2tsLJOCiRxsN7OHNabaDnymPvOlCCHsUlRQed+mUrqiIoNuYVviwF1tZ9AH2JVSdziEcNPI&#10;JIpepMGaQ0OFLe0rKm7Z3Sh4H3DYLeNDf7pd99N3/vz5dYpJqcf5uHsD4Wn0/+I/94cO8+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P0kwPFAAAA3QAA&#10;AA8AAAAAAAAAAAAAAAAAqgIAAGRycy9kb3ducmV2LnhtbFBLBQYAAAAABAAEAPoAAACcAwAAAAA=&#10;">
                              <v:shape id="Freeform 1272" o:spid="_x0000_s1040" style="position:absolute;left:671;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oAMQA&#10;AADdAAAADwAAAGRycy9kb3ducmV2LnhtbESPQUvEMBCF74L/IYzgzU2roFI3u6ig7GnFKp6HZpoU&#10;m0lpYhv99c5B8DbDe/PeN9t9CaNaaE5DZAP1pgJF3EU7sDPw/vZ0cQsqZWSLY2Qy8E0J9rvTky02&#10;Nq78SkubnZIQTg0a8DlPjdap8xQwbeJELFof54BZ1tlpO+Mq4WHUl1V1rQMOLA0eJ3r01H22X8HA&#10;w8F17U9d9/7Yv7jjcvO8lvJhzPlZub8Dlankf/Pf9cEKfn0l/PKNj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16ADEAAAA3QAAAA8AAAAAAAAAAAAAAAAAmAIAAGRycy9k&#10;b3ducmV2LnhtbFBLBQYAAAAABAAEAPUAAACJAwAAAAA=&#10;" path="m,l,10822e" filled="f" strokeweight=".18569mm">
                                <v:path arrowok="t" o:connecttype="custom" o:connectlocs="0,576;0,11398" o:connectangles="0,0"/>
                              </v:shape>
                              <v:group id="Group 1242"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sJ2MMAAADdAAAADwAAAGRycy9kb3ducmV2LnhtbERPTYvCMBC9L/gfwgje&#10;1jQrLks1iogrHkRYXRBvQzO2xWZSmtjWf2+Ehb3N433OfNnbSrTU+NKxBjVOQBBnzpSca/g9fb9/&#10;gfAB2WDlmDQ8yMNyMXibY2pcxz/UHkMuYgj7FDUUIdSplD4ryKIfu5o4clfXWAwRNrk0DXYx3Fby&#10;I0k+pcWSY0OBNa0Lym7Hu9Ww7bBbTdSm3d+u68flND2c94q0Hg371QxEoD78i//cOxPnq4m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WwnYwwAAAN0AAAAP&#10;AAAAAAAAAAAAAAAAAKoCAABkcnMvZG93bnJldi54bWxQSwUGAAAAAAQABAD6AAAAmgMAAAAA&#10;">
                                <v:shape id="Freeform 1271"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tFucQA&#10;AADdAAAADwAAAGRycy9kb3ducmV2LnhtbERP22oCMRB9F/oPYQp906yWirs1iniB+qBS7QdMN+Nm&#10;dTNZNqlu/94Igm9zONcZT1tbiQs1vnSsoN9LQBDnTpdcKPg5rLojED4ga6wck4J/8jCdvHTGmGl3&#10;5W+67EMhYgj7DBWYEOpMSp8bsuh7riaO3NE1FkOETSF1g9cYbis5SJKhtFhybDBY09xQft7/WQXD&#10;Om9/l6eP9Zo2290uTQ8rs1wo9fbazj5BBGrDU/xwf+k4v/8+gPs38QQ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rRbnEAAAA3QAAAA8AAAAAAAAAAAAAAAAAmAIAAGRycy9k&#10;b3ducmV2LnhtbFBLBQYAAAAABAAEAPUAAACJAwAAAAA=&#10;" path="m,l2210,e" filled="f" strokeweight=".18569mm">
                                  <v:path arrowok="t" o:connecttype="custom" o:connectlocs="0,0;2210,0" o:connectangles="0,0"/>
                                </v:shape>
                                <v:group id="Group 1243" o:spid="_x0000_s1043" style="position:absolute;left:2881;top:576;width:0;height:10833" coordorigin="2881,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8UyNMMAAADdAAAADwAAAGRycy9kb3ducmV2LnhtbERPTYvCMBC9C/sfwix4&#10;07RbXKRrFJFd8SDCqiDehmZsi82kNLGt/94Igrd5vM+ZLXpTiZYaV1pWEI8jEMSZ1SXnCo6Hv9EU&#10;hPPIGivLpOBODhbzj8EMU207/qd273MRQtilqKDwvk6ldFlBBt3Y1sSBu9jGoA+wyaVusAvhppJf&#10;UfQtDZYcGgqsaVVQdt3fjIJ1h90yiX/b7fWyup8Pk91pG5NSw89++QPCU+/f4pd7o8P8OEng+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xTI0wwAAAN0AAAAP&#10;AAAAAAAAAAAAAAAAAKoCAABkcnMvZG93bnJldi54bWxQSwUGAAAAAAQABAD6AAAAmgMAAAAA&#10;">
                                  <v:shape id="Freeform 1270" o:spid="_x0000_s1044" style="position:absolute;left:2881;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SvhcMA&#10;AADdAAAADwAAAGRycy9kb3ducmV2LnhtbERPyWrDMBC9F/IPYgq5NbKbYoIbxZRAodBL6iYkx8Ga&#10;2KbWyEjykr+PCoXe5vHW2Raz6cRIzreWFaSrBARxZXXLtYLj9/vTBoQPyBo7y6TgRh6K3eJhi7m2&#10;E3/RWIZaxBD2OSpoQuhzKX3VkEG/sj1x5K7WGQwRulpqh1MMN518TpJMGmw5NjTY076h6qccjILO&#10;J6dg3OlzfXDDeD5fZFZmV6WWj/PbK4hAc/gX/7k/dJyfrl/g95t4gt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SvhcMAAADdAAAADwAAAAAAAAAAAAAAAACYAgAAZHJzL2Rv&#10;d25yZXYueG1sUEsFBgAAAAAEAAQA9QAAAIgDAAAAAA==&#10;" path="m,l,10832e" filled="f" strokeweight=".18569mm">
                                    <v:path arrowok="t" o:connecttype="custom" o:connectlocs="0,576;0,11408" o:connectangles="0,0"/>
                                  </v:shape>
                                  <v:group id="Group 1244" o:spid="_x0000_s1045" style="position:absolute;left:671;top:11408;width:2211;height:0" coordorigin="671,11408"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AP28MAAADdAAAADwAAAGRycy9kb3ducmV2LnhtbERPTYvCMBC9C/6HMMLe&#10;NO2KItUoIuuyBxGsC4u3oRnbYjMpTWzrv98Igrd5vM9ZbXpTiZYaV1pWEE8iEMSZ1SXnCn7P+/EC&#10;hPPIGivLpOBBDjbr4WCFibYdn6hNfS5CCLsEFRTe14mULivIoJvYmjhwV9sY9AE2udQNdiHcVPIz&#10;iubSYMmhocCadgVlt/RuFHx32G2n8Vd7uF13j8t5dvw7xKTUx6jfLkF46v1b/HL/6DA/n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YA/bwwAAAN0AAAAP&#10;AAAAAAAAAAAAAAAAAKoCAABkcnMvZG93bnJldi54bWxQSwUGAAAAAAQABAD6AAAAmgMAAAAA&#10;">
                                    <v:shape id="Freeform 1269" o:spid="_x0000_s1046" style="position:absolute;left:671;top:11408;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BDusQA&#10;AADdAAAADwAAAGRycy9kb3ducmV2LnhtbERPzWoCMRC+C75DGMGbZq100a1RSqtQDypqH2C6mW5W&#10;N5Nlk+r27Y0geJuP73dmi9ZW4kKNLx0rGA0TEMS50yUXCr6Pq8EEhA/IGivHpOCfPCzm3c4MM+2u&#10;vKfLIRQihrDPUIEJoc6k9Lkhi37oauLI/brGYoiwKaRu8BrDbSVfkiSVFkuODQZr+jCUnw9/VkFa&#10;5+3P8vS6XtNmu9tNp8eVWX4q1e+1728gArXhKX64v3ScPxqncP8mni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QQ7rEAAAA3QAAAA8AAAAAAAAAAAAAAAAAmAIAAGRycy9k&#10;b3ducmV2LnhtbFBLBQYAAAAABAAEAPUAAACJAwAAAAA=&#10;" path="m,l2210,e" filled="f" strokeweight=".18569mm">
                                      <v:path arrowok="t" o:connecttype="custom" o:connectlocs="0,0;2210,0" o:connectangles="0,0"/>
                                    </v:shape>
                                    <v:group id="Group 1245" o:spid="_x0000_s1047" style="position:absolute;left:2892;top:576;width:0;height:10822" coordorigin="2892,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40N8MAAADdAAAADwAAAGRycy9kb3ducmV2LnhtbERPS4vCMBC+L/gfwgje&#10;1rSKq1SjiLjiQQQfIN6GZmyLzaQ02bb++82CsLf5+J6zWHWmFA3VrrCsIB5GIIhTqwvOFFwv358z&#10;EM4jaywtk4IXOVgtex8LTLRt+UTN2WcihLBLUEHufZVI6dKcDLqhrYgD97C1QR9gnUldYxvCTSlH&#10;UfQlDRYcGnKsaJNT+jz/GAW7Ftv1ON42h+dj87pfJsfbISalBv1uPQfhqfP/4rd7r8P8eD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Y/jQ3wwAAAN0AAAAP&#10;AAAAAAAAAAAAAAAAAKoCAABkcnMvZG93bnJldi54bWxQSwUGAAAAAAQABAD6AAAAmgMAAAAA&#10;">
                                      <v:shape id="Freeform 1268" o:spid="_x0000_s1048" style="position:absolute;left:2892;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PkBsQA&#10;AADdAAAADwAAAGRycy9kb3ducmV2LnhtbESPQUvEMBCF74L/IYzgzU2roFI3u6ig7GnFKp6HZpoU&#10;m0lpYhv99c5B8DbDe/PeN9t9CaNaaE5DZAP1pgJF3EU7sDPw/vZ0cQsqZWSLY2Qy8E0J9rvTky02&#10;Nq78SkubnZIQTg0a8DlPjdap8xQwbeJELFof54BZ1tlpO+Mq4WHUl1V1rQMOLA0eJ3r01H22X8HA&#10;w8F17U9d9/7Yv7jjcvO8lvJhzPlZub8Dlankf/Pf9cEKfn0luPKNj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D5AbEAAAA3QAAAA8AAAAAAAAAAAAAAAAAmAIAAGRycy9k&#10;b3ducmV2LnhtbFBLBQYAAAAABAAEAPUAAACJAwAAAAA=&#10;" path="m,l,10822e" filled="f" strokeweight=".18569mm">
                                        <v:path arrowok="t" o:connecttype="custom" o:connectlocs="0,576;0,11398" o:connectangles="0,0"/>
                                      </v:shape>
                                      <v:group id="Group 1246"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0F3sMAAADdAAAADwAAAGRycy9kb3ducmV2LnhtbERPS4vCMBC+L/gfwgje&#10;1rSKi1ajiLjiQQQfIN6GZmyLzaQ02bb++82CsLf5+J6zWHWmFA3VrrCsIB5GIIhTqwvOFFwv359T&#10;EM4jaywtk4IXOVgtex8LTLRt+UTN2WcihLBLUEHufZVI6dKcDLqhrYgD97C1QR9gnUldYxvCTSlH&#10;UfQlDRYcGnKsaJNT+jz/GAW7Ftv1ON42h+dj87pfJsfbISalBv1uPQfhqfP/4rd7r8P8e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LQXewwAAAN0AAAAP&#10;AAAAAAAAAAAAAAAAAKoCAABkcnMvZG93bnJldi54bWxQSwUGAAAAAAQABAD6AAAAmgMAAAAA&#10;">
                                        <v:shape id="Freeform 1267"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fVH8YA&#10;AADdAAAADwAAAGRycy9kb3ducmV2LnhtbESPT2vCQBDF7wW/wzJCb3VjkdJGV9GC2J6Kf4jXITsm&#10;0exs2F017afvHAq9zfDevPeb2aJ3rbpRiI1nA+NRBoq49LbhysBhv356BRUTssXWMxn4pgiL+eBh&#10;hrn1d97SbZcqJSEcczRQp9TlWseyJodx5Dti0U4+OEyyhkrbgHcJd61+zrIX7bBhaaixo/eaysvu&#10;6gy82aMOP6vi69xse9ofNoX/vBTGPA775RRUoj79m/+uP6zgjyfCL9/IC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qfVH8YAAADdAAAADwAAAAAAAAAAAAAAAACYAgAAZHJz&#10;L2Rvd25yZXYueG1sUEsFBgAAAAAEAAQA9QAAAIsDAAAAAA==&#10;" path="m,l7043,e" filled="f" strokeweight=".18569mm">
                                          <v:path arrowok="t" o:connecttype="custom" o:connectlocs="0,0;7043,0" o:connectangles="0,0"/>
                                        </v:shape>
                                        <v:group id="Group 1247" o:spid="_x0000_s1051" style="position:absolute;left:9935;top:576;width:0;height:10833" coordorigin="9935,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16pcQAAADdAAAADwAAAGRycy9kb3ducmV2LnhtbERPTWvCQBC9F/wPywi9&#10;1c1qWyS6ikgtPYhQFcTbkB2TYHY2ZLdJ/PeuIPQ2j/c582VvK9FS40vHGtQoAUGcOVNyruF42LxN&#10;QfiAbLByTBpu5GG5GLzMMTWu419q9yEXMYR9ihqKEOpUSp8VZNGPXE0cuYtrLIYIm1yaBrsYbis5&#10;TpJPabHk2FBgTeuCsuv+z2r47rBbTdRXu71e1rfz4WN32irS+nXYr2YgAvXhX/x0/5g4X70r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F16pcQAAADdAAAA&#10;DwAAAAAAAAAAAAAAAACqAgAAZHJzL2Rvd25yZXYueG1sUEsFBgAAAAAEAAQA+gAAAJsDAAAAAA==&#10;">
                                          <v:shape id="Freeform 1266" o:spid="_x0000_s1052" style="position:absolute;left:9935;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fhF8EA&#10;AADdAAAADwAAAGRycy9kb3ducmV2LnhtbERPTYvCMBC9C/sfwgjeNNWVslSjyIIg7GWtinscmrEt&#10;NpOSxFr//UYQvM3jfc5y3ZtGdOR8bVnBdJKAIC6srrlUcDxsx18gfEDW2FgmBQ/ysF59DJaYaXvn&#10;PXV5KEUMYZ+hgiqENpPSFxUZ9BPbEkfuYp3BEKErpXZ4j+GmkbMkSaXBmmNDhS19V1Rc85tR0Pjk&#10;FIw7/Xz+ult3Pv/JNE8vSo2G/WYBIlAf3uKXe6fj/Ol8Bs9v4gl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H4RfBAAAA3QAAAA8AAAAAAAAAAAAAAAAAmAIAAGRycy9kb3du&#10;cmV2LnhtbFBLBQYAAAAABAAEAPUAAACGAwAAAAA=&#10;" path="m,l,10832e" filled="f" strokeweight=".18569mm">
                                            <v:path arrowok="t" o:connecttype="custom" o:connectlocs="0,576;0,11408" o:connectangles="0,0"/>
                                          </v:shape>
                                          <v:group id="Group 1248" o:spid="_x0000_s1053" style="position:absolute;left:2892;top:11408;width:7043;height:0" coordorigin="2892,11408"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8NBScMAAADdAAAADwAAAGRycy9kb3ducmV2LnhtbERPS4vCMBC+L/gfwgje&#10;1rTqilSjiLjiQQQfIN6GZmyLzaQ02bb++82CsLf5+J6zWHWmFA3VrrCsIB5GIIhTqwvOFFwv358z&#10;EM4jaywtk4IXOVgtex8LTLRt+UTN2WcihLBLUEHufZVI6dKcDLqhrYgD97C1QR9gnUldYxvCTSlH&#10;UTSVBgsODTlWtMkpfZ5/jIJdi+16HG+bw/Oxed0vX8fbISalBv1uPQfhqfP/4rd7r8P8e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0FJwwAAAN0AAAAP&#10;AAAAAAAAAAAAAAAAAKoCAABkcnMvZG93bnJldi54bWxQSwUGAAAAAAQABAD6AAAAmgMAAAAA&#10;">
                                            <v:shape id="Freeform 1265" o:spid="_x0000_s1054" style="position:absolute;left:2892;top:11408;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zTHMQA&#10;AADdAAAADwAAAGRycy9kb3ducmV2LnhtbERPTWvCQBC9F/oflil4q5uIFBtdpS1I7Uk0kl6H7Jik&#10;yc6G3a2m/fWuIHibx/ucxWownTiR841lBek4AUFcWt1wpeCQr59nIHxA1thZJgV/5GG1fHxYYKbt&#10;mXd02odKxBD2GSqoQ+gzKX1Zk0E/tj1x5I7WGQwRukpqh+cYbjo5SZIXabDh2FBjTx81le3+1yh4&#10;1d/S/b8X259mN1B++CzsV1soNXoa3uYgAg3hLr65NzrOT6dTuH4TT5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c0xzEAAAA3QAAAA8AAAAAAAAAAAAAAAAAmAIAAGRycy9k&#10;b3ducmV2LnhtbFBLBQYAAAAABAAEAPUAAACJAwAAAAA=&#10;" path="m,l7043,e" filled="f" strokeweight=".18569mm">
                                              <v:path arrowok="t" o:connecttype="custom" o:connectlocs="0,0;7043,0" o:connectangles="0,0"/>
                                            </v:shape>
                                            <v:group id="Group 1249" o:spid="_x0000_s1055" style="position:absolute;left:9945;top:576;width:0;height:10822" coordorigin="9945,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2Z8psMAAADdAAAADwAAAGRycy9kb3ducmV2LnhtbERPS4vCMBC+C/6HMIK3&#10;Na2usnSNIqLiQRZ8wLK3oRnbYjMpTWzrv98Igrf5+J4zX3amFA3VrrCsIB5FIIhTqwvOFFzO248v&#10;EM4jaywtk4IHOVgu+r05Jtq2fKTm5DMRQtglqCD3vkqkdGlOBt3IVsSBu9raoA+wzqSusQ3hppTj&#10;KJpJgwWHhhwrWueU3k53o2DXYruaxJvmcLuuH3/n6c/vISalhoNu9Q3CU+ff4pd7r8P8+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ZnymwwAAAN0AAAAP&#10;AAAAAAAAAAAAAAAAAKoCAABkcnMvZG93bnJldi54bWxQSwUGAAAAAAQABAD6AAAAmgMAAAAA&#10;">
                                              <v:shape id="Freeform 1264" o:spid="_x0000_s1056" style="position:absolute;left:9945;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amksIA&#10;AADdAAAADwAAAGRycy9kb3ducmV2LnhtbERP30vDMBB+F/Y/hBN8c2llTOmWDSc49jSxis9Hc03K&#10;mktpYhv9640g+HYf38/b7pPrxURj6DwrKJcFCOLG646Ngve359sHECEia+w9k4IvCrDfLa62WGk/&#10;8ytNdTQih3CoUIGNcaikDI0lh2HpB+LMtX50GDMcjdQjzjnc9fKuKNbSYce5weJAT5aaS/3pFBxO&#10;pqm/y7K15/bFnKf745zSh1I31+lxAyJSiv/iP/dJ5/nlag2/3+QT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qaSwgAAAN0AAAAPAAAAAAAAAAAAAAAAAJgCAABkcnMvZG93&#10;bnJldi54bWxQSwUGAAAAAAQABAD1AAAAhwMAAAAA&#10;" path="m,l,10822e" filled="f" strokeweight=".18569mm">
                                                <v:path arrowok="t" o:connecttype="custom" o:connectlocs="0,576;0,11398" o:connectangles="0,0"/>
                                              </v:shape>
                                              <v:group id="Group 1250"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hHSsQAAADdAAAADwAAAGRycy9kb3ducmV2LnhtbERPTWvCQBC9F/wPywje&#10;dBNtbYmuIqLFgwhqoXgbsmMSzM6G7JrEf+8WhN7m8T5nvuxMKRqqXWFZQTyKQBCnVhecKfg5b4df&#10;IJxH1lhaJgUPcrBc9N7mmGjb8pGak89ECGGXoILc+yqR0qU5GXQjWxEH7mprgz7AOpO6xjaEm1KO&#10;o2gqDRYcGnKsaJ1TejvdjYLvFtvVJN40+9t1/bicPw6/+5iUGvS71QyEp87/i1/unQ7z4/dP+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PhHSsQAAADdAAAA&#10;DwAAAAAAAAAAAAAAAACqAgAAZHJzL2Rvd25yZXYueG1sUEsFBgAAAAAEAAQA+gAAAJsDAAAAAA==&#10;">
                                                <v:shape id="Freeform 1263"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1GncUA&#10;AADdAAAADwAAAGRycy9kb3ducmV2LnhtbESPQWvCQBCF74X+h2UKvdWNUm2JrlIFwUMp1PYHDNkx&#10;Cc3OhuwkRn995yB4m+G9ee+b1WYMjRmoS3VkB9NJBoa4iL7m0sHvz/7lHUwSZI9NZHJwoQSb9ePD&#10;CnMfz/xNw1FKoyGccnRQibS5tamoKGCaxJZYtVPsAoquXWl9h2cND42dZdnCBqxZGypsaVdR8Xfs&#10;g4M594tP6Ye3pviaB6kP47VMW+een8aPJRihUe7m2/XBK/70VXH1Gx3B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LUadxQAAAN0AAAAPAAAAAAAAAAAAAAAAAJgCAABkcnMv&#10;ZG93bnJldi54bWxQSwUGAAAAAAQABAD1AAAAigMAAAAA&#10;" path="m,l1285,e" filled="f" strokeweight=".18569mm">
                                                  <v:path arrowok="t" o:connecttype="custom" o:connectlocs="0,0;1285,0" o:connectangles="0,0"/>
                                                </v:shape>
                                                <v:group id="Group 1251" o:spid="_x0000_s1059" style="position:absolute;left:11230;top:576;width:0;height:10833" coordorigin="11230,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t2o8QAAADdAAAADwAAAGRycy9kb3ducmV2LnhtbERPTWvCQBC9F/wPywje&#10;dBNtpY2uIqLFgwhqoXgbsmMSzM6G7JrEf+8WhN7m8T5nvuxMKRqqXWFZQTyKQBCnVhecKfg5b4ef&#10;IJxH1lhaJgUPcrBc9N7mmGjb8pGak89ECGGXoILc+yqR0qU5GXQjWxEH7mprgz7AOpO6xjaEm1KO&#10;o2gqDRYcGnKsaJ1TejvdjYLvFtvVJN40+9t1/bicPw6/+5iUGvS71QyEp87/i1/unQ7z4/c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t2o8QAAADdAAAA&#10;DwAAAAAAAAAAAAAAAACqAgAAZHJzL2Rvd25yZXYueG1sUEsFBgAAAAAEAAQA+gAAAJsDAAAAAA==&#10;">
                                                  <v:shape id="Freeform 1262" o:spid="_x0000_s1060" style="position:absolute;left:11230;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BMJsUA&#10;AADdAAAADwAAAGRycy9kb3ducmV2LnhtbESPQWvCQBCF70L/wzJCb7rRYiipq0hBKPTSRsUeh+yY&#10;hGZnw+4a03/fOQjeZnhv3vtmvR1dpwYKsfVsYDHPQBFX3rZcGzge9rNXUDEhW+w8k4E/irDdPE3W&#10;WFh/428aylQrCeFYoIEmpb7QOlYNOYxz3xOLdvHBYZI11NoGvEm46/Qyy3LtsGVpaLCn94aq3/Lq&#10;DHQxOyUXTp8vX+E6nM8/Oi/zizHP03H3BirRmB7m+/WHFfzFSvjlGxlB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QEwmxQAAAN0AAAAPAAAAAAAAAAAAAAAAAJgCAABkcnMv&#10;ZG93bnJldi54bWxQSwUGAAAAAAQABAD1AAAAigMAAAAA&#10;" path="m,l,10832e" filled="f" strokeweight=".18569mm">
                                                    <v:path arrowok="t" o:connecttype="custom" o:connectlocs="0,576;0,11408" o:connectangles="0,0"/>
                                                  </v:shape>
                                                  <v:group id="Group 1252" o:spid="_x0000_s1061" style="position:absolute;left:9945;top:11408;width:1284;height:0" coordorigin="9945,11408"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TseMQAAADdAAAADwAAAGRycy9kb3ducmV2LnhtbERPS2vCQBC+F/oflhF6&#10;q5ttUSS6EZFWehDBB5TehuyYhGRnQ3ZN4r/vCoXe5uN7zmo92kb01PnKsQY1TUAQ585UXGi4nD9f&#10;FyB8QDbYOCYNd/Kwzp6fVpgaN/CR+lMoRAxhn6KGMoQ2ldLnJVn0U9cSR+7qOoshwq6QpsMhhttG&#10;viXJXFqsODaU2NK2pLw+3ayG3YDD5l199Pv6ur3/nGeH770irV8m42YJItAY/sV/7i8T56uZgs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YTseMQAAADdAAAA&#10;DwAAAAAAAAAAAAAAAACqAgAAZHJzL2Rvd25yZXYueG1sUEsFBgAAAAAEAAQA+gAAAJsDAAAAAA==&#10;">
                                                    <v:shape id="Freeform 1261" o:spid="_x0000_s1062" style="position:absolute;left:9945;top:11408;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znqsEA&#10;AADdAAAADwAAAGRycy9kb3ducmV2LnhtbERPzWrCQBC+F3yHZQRvdaMQK9FVVCh4kELVBxiyYxLM&#10;zobsJKY+vVso9DYf3++st4OrVU9tqDwbmE0TUMS5txUXBq6Xz/clqCDIFmvPZOCHAmw3o7c1ZtY/&#10;+Jv6sxQqhnDI0EAp0mRah7wkh2HqG+LI3XzrUCJsC21bfMRwV+t5kiy0w4pjQ4kNHUrK7+fOGUi5&#10;W5yk6z/q/Ct1Uh2HZxH2xkzGw24FSmiQf/Gf+2jj/Fk6h99v4gl6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c56rBAAAA3QAAAA8AAAAAAAAAAAAAAAAAmAIAAGRycy9kb3du&#10;cmV2LnhtbFBLBQYAAAAABAAEAPUAAACGAwAAAAA=&#10;" path="m,l1285,e" filled="f" strokeweight=".18569mm">
                                                      <v:path arrowok="t" o:connecttype="custom" o:connectlocs="0,0;1285,0" o:connectangles="0,0"/>
                                                    </v:shape>
                                                    <v:group id="Group 1253" o:spid="_x0000_s1063" style="position:absolute;left:660;top:565;width:0;height:10843" coordorigin="660,565" coordsize="0,10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rXlMMAAADdAAAADwAAAGRycy9kb3ducmV2LnhtbERPTYvCMBC9C/6HMMLe&#10;NO2KItUoIuuyBxGsC4u3oRnbYjMpTWzrv98Igrd5vM9ZbXpTiZYaV1pWEE8iEMSZ1SXnCn7P+/EC&#10;hPPIGivLpOBBDjbr4WCFibYdn6hNfS5CCLsEFRTe14mULivIoJvYmjhwV9sY9AE2udQNdiHcVPIz&#10;iubSYMmhocCadgVlt/RuFHx32G2n8Vd7uF13j8t5dvw7xKTUx6jfLkF46v1b/HL/6DA/n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GteUwwAAAN0AAAAP&#10;AAAAAAAAAAAAAAAAAKoCAABkcnMvZG93bnJldi54bWxQSwUGAAAAAAQABAD6AAAAmgMAAAAA&#10;">
                                                      <v:shape id="Freeform 1260" o:spid="_x0000_s1064" style="position:absolute;left:660;top:565;width:0;height:10843;visibility:visible;mso-wrap-style:square;v-text-anchor:top" coordsize="0,1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Pq7cQA&#10;AADdAAAADwAAAGRycy9kb3ducmV2LnhtbESP3YrCMBCF74V9hzALe6epi6tSjSIVQfbG3wcYmrEp&#10;20xKE2316TeC4N0M53xnzsyXna3EjRpfOlYwHCQgiHOnSy4UnE+b/hSED8gaK8ek4E4elouP3hxT&#10;7Vo+0O0YChFD2KeowIRQp1L63JBFP3A1cdQurrEY4toUUjfYxnBbye8kGUuLJccLBmvKDOV/x6uN&#10;NSZtyOlx37e/l83DZNl6tduulfr67FYzEIG68Da/6K2O3PBnBM9v4gh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T6u3EAAAA3QAAAA8AAAAAAAAAAAAAAAAAmAIAAGRycy9k&#10;b3ducmV2LnhtbFBLBQYAAAAABAAEAPUAAACJAwAAAAA=&#10;" path="m,l,10843e" filled="f" strokeweight=".18569mm">
                                                        <v:path arrowok="t" o:connecttype="custom" o:connectlocs="0,565;0,11408" o:connectangles="0,0"/>
                                                      </v:shape>
                                                      <v:group id="Group 1254"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qe8QAAADdAAAADwAAAGRycy9kb3ducmV2LnhtbERPS2vCQBC+C/6HZYTe&#10;dJOWFImuImJLD6HQRCi9DdkxCWZnQ3abx7/vFgq9zcf3nP1xMq0YqHeNZQXxJgJBXFrdcKXgWrys&#10;tyCcR9bYWiYFMzk4HpaLPabajvxBQ+4rEULYpaig9r5LpXRlTQbdxnbEgbvZ3qAPsK+k7nEM4aaV&#10;j1H0LA02HBpq7OhcU3nPv42C1xHH01N8GbL77Tx/Fcn7ZxaTUg+r6bQD4Wny/+I/95sO8+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r/qe8QAAADdAAAA&#10;DwAAAAAAAAAAAAAAAACqAgAAZHJzL2Rvd25yZXYueG1sUEsFBgAAAAAEAAQA+gAAAJsDAAAAAA==&#10;">
                                                        <v:shape id="Freeform 1259"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zxq8IA&#10;AADdAAAADwAAAGRycy9kb3ducmV2LnhtbERPzYrCMBC+C/sOYYS9iKYuKLUaZa0seFrU+gBDM7bV&#10;ZlKaWLtvbxYEb/Px/c5q05tadNS6yrKC6SQCQZxbXXGh4Jz9jGMQziNrrC2Tgj9ysFl/DFaYaPvg&#10;I3UnX4gQwi5BBaX3TSKly0sy6Ca2IQ7cxbYGfYBtIXWLjxBuavkVRXNpsOLQUGJDaUn57XQ3CuK7&#10;rkbX9Hd7mF0Wuw7TbEQmU+pz2H8vQXjq/Vv8cu91mD+dzeH/m3CC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PGrwgAAAN0AAAAPAAAAAAAAAAAAAAAAAJgCAABkcnMvZG93&#10;bnJldi54bWxQSwUGAAAAAAQABAD1AAAAhwMAAAAA&#10;" path="m,l10580,e" filled="f" strokeweight=".18569mm">
                                                          <v:path arrowok="t" o:connecttype="custom" o:connectlocs="0,0;10580,0" o:connectangles="0,0"/>
                                                        </v:shape>
                                                        <v:group id="Group 1255" o:spid="_x0000_s1067" style="position:absolute;left:11240;top:565;width:0;height:10854" coordorigin="11240,565" coordsize="0,10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HRl8MAAADdAAAADwAAAGRycy9kb3ducmV2LnhtbERPS4vCMBC+L/gfwgje&#10;NK2iLl2jiKh4EMEHLHsbmrEtNpPSxLb++82CsLf5+J6zWHWmFA3VrrCsIB5FIIhTqwvOFNyuu+En&#10;COeRNZaWScGLHKyWvY8FJtq2fKbm4jMRQtglqCD3vkqkdGlOBt3IVsSBu9vaoA+wzqSusQ3hppTj&#10;KJpJgwWHhhwr2uSUPi5Po2DfYruexNvm+LhvXj/X6en7GJNSg363/gLhqfP/4rf7oMP8e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IdGXwwAAAN0AAAAP&#10;AAAAAAAAAAAAAAAAAKoCAABkcnMvZG93bnJldi54bWxQSwUGAAAAAAQABAD6AAAAmgMAAAAA&#10;">
                                                          <v:shape id="Freeform 1258" o:spid="_x0000_s1068" style="position:absolute;left:11240;top:565;width:0;height:10854;visibility:visible;mso-wrap-style:square;v-text-anchor:top" coordsize="0,10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240sUA&#10;AADdAAAADwAAAGRycy9kb3ducmV2LnhtbESPQWvCQBCF70L/wzJCb7qxULGpq0ih2IMeEr3kNmTH&#10;JJidDbtbTf995yB4m+G9ee+b9XZ0vbpRiJ1nA4t5Boq49rbjxsD59D1bgYoJ2WLvmQz8UYTt5mWy&#10;xtz6Oxd0K1OjJIRjjgbalIZc61i35DDO/UAs2sUHh0nW0Ggb8C7hrtdvWbbUDjuWhhYH+mqpvpa/&#10;zsCuOPFVlx/7og77Q+VjdeypMuZ1Ou4+QSUa09P8uP6xgr94F1z5Rk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zbjSxQAAAN0AAAAPAAAAAAAAAAAAAAAAAJgCAABkcnMv&#10;ZG93bnJldi54bWxQSwUGAAAAAAQABAD1AAAAigMAAAAA&#10;" path="m,l,10854e" filled="f" strokeweight=".18569mm">
                                                            <v:path arrowok="t" o:connecttype="custom" o:connectlocs="0,565;0,11419" o:connectangles="0,0"/>
                                                          </v:shape>
                                                          <v:group id="Group 1256" o:spid="_x0000_s1069" style="position:absolute;left:660;top:11419;width:10580;height:0" coordorigin="660,11419"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gfsMAAADdAAAADwAAAGRycy9kb3ducmV2LnhtbERPS4vCMBC+L/gfwgje&#10;NK2iuF2jiKh4EMEHLHsbmrEtNpPSxLb++82CsLf5+J6zWHWmFA3VrrCsIB5FIIhTqwvOFNyuu+Ec&#10;hPPIGkvLpOBFDlbL3scCE21bPlNz8ZkIIewSVJB7XyVSujQng25kK+LA3W1t0AdYZ1LX2IZwU8px&#10;FM2kwYJDQ44VbXJKH5enUbBvsV1P4m1zfNw3r5/r9PR9jEmpQb9bf4Hw1Pl/8dt90GF+PP2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b8uB+wwAAAN0AAAAP&#10;AAAAAAAAAAAAAAAAAKoCAABkcnMvZG93bnJldi54bWxQSwUGAAAAAAQABAD6AAAAmgMAAAAA&#10;">
                                                            <v:shape id="Freeform 1257" o:spid="_x0000_s1070" style="position:absolute;left:660;top:11419;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G+cUA&#10;AADdAAAADwAAAGRycy9kb3ducmV2LnhtbESPQWvCQBCF70L/wzKCF6kbhYqNrlIjQk/Fmv6AITsm&#10;0exsyK4x/vvOodDbDO/Ne99sdoNrVE9dqD0bmM8SUMSFtzWXBn7y4+sKVIjIFhvPZOBJAXbbl9EG&#10;U+sf/E39OZZKQjikaKCKsU21DkVFDsPMt8SiXXznMMraldp2+JBw1+hFkiy1w5qlocKWsoqK2/nu&#10;DKzutp5es6/96e3yfugxy6fkcmMm4+FjDSrSEP/Nf9efVvDnS+GXb2QE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Qb5xQAAAN0AAAAPAAAAAAAAAAAAAAAAAJgCAABkcnMv&#10;ZG93bnJldi54bWxQSwUGAAAAAAQABAD1AAAAigM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0010163767-99-00100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03-55-42274</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9-1/2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TEXT:Crosby 4 Part </w:t>
      </w:r>
      <w:r>
        <w:rPr>
          <w:rFonts w:ascii="Lucida Sans Unicode" w:eastAsia="Lucida Sans Unicode" w:hAnsi="Lucida Sans Unicode" w:cs="Lucida Sans Unicode"/>
          <w:sz w:val="17"/>
          <w:szCs w:val="17"/>
        </w:rPr>
        <w:t>Bolt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9-1/2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1-1/8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S-2130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1019588</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3.75 Kg</w:t>
      </w:r>
    </w:p>
    <w:p w:rsidR="000A4188" w:rsidRDefault="000A4188">
      <w:pPr>
        <w:spacing w:before="14" w:line="200" w:lineRule="exact"/>
      </w:pPr>
    </w:p>
    <w:p w:rsidR="000A4188" w:rsidRDefault="00BD0D17">
      <w:pPr>
        <w:spacing w:line="183" w:lineRule="auto"/>
        <w:ind w:left="2321" w:right="42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Bolt Type Anchor shackles with thin head bolt-nut with cotter pin. Meets the performance requirements of Federal Specification</w:t>
      </w:r>
      <w:r>
        <w:rPr>
          <w:rFonts w:ascii="Lucida Sans Unicode" w:eastAsia="Lucida Sans Unicode" w:hAnsi="Lucida Sans Unicode" w:cs="Lucida Sans Unicode"/>
          <w:sz w:val="17"/>
          <w:szCs w:val="17"/>
        </w:rPr>
        <w:t xml:space="preserve"> RR-C-</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Approved for use at -40</w:t>
      </w:r>
      <w:r>
        <w:rPr>
          <w:rFonts w:ascii="Lucida Sans Unicode" w:eastAsia="Lucida Sans Unicode" w:hAnsi="Lucida Sans Unicode" w:cs="Lucida Sans Unicode"/>
          <w:position w:val="3"/>
          <w:sz w:val="17"/>
          <w:szCs w:val="17"/>
        </w:rPr>
        <w:t xml:space="preserve"> 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w:t>
      </w:r>
      <w:r>
        <w:rPr>
          <w:rFonts w:ascii="Lucida Sans Unicode" w:eastAsia="Lucida Sans Unicode" w:hAnsi="Lucida Sans Unicode" w:cs="Lucida Sans Unicode"/>
          <w:position w:val="3"/>
          <w:sz w:val="17"/>
          <w:szCs w:val="17"/>
        </w:rPr>
        <w:t>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 statistical proof and impact tested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to 42 </w:t>
      </w:r>
      <w:r>
        <w:rPr>
          <w:rFonts w:ascii="Lucida Sans Unicode" w:eastAsia="Lucida Sans Unicode" w:hAnsi="Lucida Sans Unicode" w:cs="Lucida Sans Unicode"/>
          <w:position w:val="3"/>
          <w:sz w:val="17"/>
          <w:szCs w:val="17"/>
        </w:rPr>
        <w:t>joules (31 ft-lbs.) min. avg. at -20 degrees C (-4 degrees F). The tests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conducted by Crosby and 3.1 test certification 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o be provided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All other 2130 shackles can meet charpy 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avg at -20 degrees C (-4 degrees F) </w:t>
      </w:r>
      <w:r>
        <w:rPr>
          <w:rFonts w:ascii="Lucida Sans Unicode" w:eastAsia="Lucida Sans Unicode" w:hAnsi="Lucida Sans Unicode" w:cs="Lucida Sans Unicode"/>
          <w:position w:val="3"/>
          <w:sz w:val="17"/>
          <w:szCs w:val="17"/>
        </w:rPr>
        <w:t>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spacing w:line="240" w:lineRule="exact"/>
        <w:ind w:left="2321" w:right="-5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Safety Factor: Maximum Proof Load is 2.0 times the Working Load Limit. Minimum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 AND MATERIAL</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GRADE </w:t>
      </w:r>
      <w:r>
        <w:rPr>
          <w:rFonts w:ascii="Lucida Sans Unicode" w:eastAsia="Lucida Sans Unicode" w:hAnsi="Lucida Sans Unicode" w:cs="Lucida Sans Unicode"/>
          <w:position w:val="3"/>
          <w:sz w:val="17"/>
          <w:szCs w:val="17"/>
        </w:rPr>
        <w:t>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10204 - 2.1 OR 2.2</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9125" w:space="250"/>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4117"/>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1994" behindDoc="1" locked="0" layoutInCell="1" allowOverlap="1">
                <wp:simplePos x="0" y="0"/>
                <wp:positionH relativeFrom="page">
                  <wp:posOffset>415925</wp:posOffset>
                </wp:positionH>
                <wp:positionV relativeFrom="page">
                  <wp:posOffset>352425</wp:posOffset>
                </wp:positionV>
                <wp:extent cx="6725285" cy="6902450"/>
                <wp:effectExtent l="6350" t="9525" r="2540" b="3175"/>
                <wp:wrapNone/>
                <wp:docPr id="1071" name="Group 1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6902450"/>
                          <a:chOff x="655" y="555"/>
                          <a:chExt cx="10591" cy="10870"/>
                        </a:xfrm>
                      </wpg:grpSpPr>
                      <wpg:grpSp>
                        <wpg:cNvPr id="1072" name="Group 1190"/>
                        <wpg:cNvGrpSpPr>
                          <a:grpSpLocks/>
                        </wpg:cNvGrpSpPr>
                        <wpg:grpSpPr bwMode="auto">
                          <a:xfrm>
                            <a:off x="2881" y="-10267"/>
                            <a:ext cx="0" cy="10833"/>
                            <a:chOff x="2881" y="-10267"/>
                            <a:chExt cx="0" cy="10833"/>
                          </a:xfrm>
                        </wpg:grpSpPr>
                        <wps:wsp>
                          <wps:cNvPr id="1073" name="Freeform 1233"/>
                          <wps:cNvSpPr>
                            <a:spLocks/>
                          </wps:cNvSpPr>
                          <wps:spPr bwMode="auto">
                            <a:xfrm>
                              <a:off x="2881"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74" name="Group 1191"/>
                          <wpg:cNvGrpSpPr>
                            <a:grpSpLocks/>
                          </wpg:cNvGrpSpPr>
                          <wpg:grpSpPr bwMode="auto">
                            <a:xfrm>
                              <a:off x="671" y="565"/>
                              <a:ext cx="2211" cy="0"/>
                              <a:chOff x="671" y="565"/>
                              <a:chExt cx="2211" cy="0"/>
                            </a:xfrm>
                          </wpg:grpSpPr>
                          <wps:wsp>
                            <wps:cNvPr id="1075" name="Freeform 1232"/>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76" name="Group 1192"/>
                            <wpg:cNvGrpSpPr>
                              <a:grpSpLocks/>
                            </wpg:cNvGrpSpPr>
                            <wpg:grpSpPr bwMode="auto">
                              <a:xfrm>
                                <a:off x="9935" y="-10267"/>
                                <a:ext cx="0" cy="10833"/>
                                <a:chOff x="9935" y="-10267"/>
                                <a:chExt cx="0" cy="10833"/>
                              </a:xfrm>
                            </wpg:grpSpPr>
                            <wps:wsp>
                              <wps:cNvPr id="1077" name="Freeform 1231"/>
                              <wps:cNvSpPr>
                                <a:spLocks/>
                              </wps:cNvSpPr>
                              <wps:spPr bwMode="auto">
                                <a:xfrm>
                                  <a:off x="9935"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78" name="Group 1193"/>
                              <wpg:cNvGrpSpPr>
                                <a:grpSpLocks/>
                              </wpg:cNvGrpSpPr>
                              <wpg:grpSpPr bwMode="auto">
                                <a:xfrm>
                                  <a:off x="2892" y="565"/>
                                  <a:ext cx="7043" cy="0"/>
                                  <a:chOff x="2892" y="565"/>
                                  <a:chExt cx="7043" cy="0"/>
                                </a:xfrm>
                              </wpg:grpSpPr>
                              <wps:wsp>
                                <wps:cNvPr id="1079" name="Freeform 1230"/>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0" name="Group 1194"/>
                                <wpg:cNvGrpSpPr>
                                  <a:grpSpLocks/>
                                </wpg:cNvGrpSpPr>
                                <wpg:grpSpPr bwMode="auto">
                                  <a:xfrm>
                                    <a:off x="11230" y="-10267"/>
                                    <a:ext cx="0" cy="10833"/>
                                    <a:chOff x="11230" y="-10267"/>
                                    <a:chExt cx="0" cy="10833"/>
                                  </a:xfrm>
                                </wpg:grpSpPr>
                                <wps:wsp>
                                  <wps:cNvPr id="1081" name="Freeform 1229"/>
                                  <wps:cNvSpPr>
                                    <a:spLocks/>
                                  </wps:cNvSpPr>
                                  <wps:spPr bwMode="auto">
                                    <a:xfrm>
                                      <a:off x="11230"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2" name="Group 1195"/>
                                  <wpg:cNvGrpSpPr>
                                    <a:grpSpLocks/>
                                  </wpg:cNvGrpSpPr>
                                  <wpg:grpSpPr bwMode="auto">
                                    <a:xfrm>
                                      <a:off x="9945" y="565"/>
                                      <a:ext cx="1284" cy="0"/>
                                      <a:chOff x="9945" y="565"/>
                                      <a:chExt cx="1284" cy="0"/>
                                    </a:xfrm>
                                  </wpg:grpSpPr>
                                  <wps:wsp>
                                    <wps:cNvPr id="1083" name="Freeform 1228"/>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4" name="Group 1196"/>
                                    <wpg:cNvGrpSpPr>
                                      <a:grpSpLocks/>
                                    </wpg:cNvGrpSpPr>
                                    <wpg:grpSpPr bwMode="auto">
                                      <a:xfrm>
                                        <a:off x="671" y="576"/>
                                        <a:ext cx="0" cy="10822"/>
                                        <a:chOff x="671" y="576"/>
                                        <a:chExt cx="0" cy="10822"/>
                                      </a:xfrm>
                                    </wpg:grpSpPr>
                                    <wps:wsp>
                                      <wps:cNvPr id="1085" name="Freeform 1227"/>
                                      <wps:cNvSpPr>
                                        <a:spLocks/>
                                      </wps:cNvSpPr>
                                      <wps:spPr bwMode="auto">
                                        <a:xfrm>
                                          <a:off x="671"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6" name="Group 1197"/>
                                      <wpg:cNvGrpSpPr>
                                        <a:grpSpLocks/>
                                      </wpg:cNvGrpSpPr>
                                      <wpg:grpSpPr bwMode="auto">
                                        <a:xfrm>
                                          <a:off x="671" y="576"/>
                                          <a:ext cx="2211" cy="0"/>
                                          <a:chOff x="671" y="576"/>
                                          <a:chExt cx="2211" cy="0"/>
                                        </a:xfrm>
                                      </wpg:grpSpPr>
                                      <wps:wsp>
                                        <wps:cNvPr id="1087" name="Freeform 1226"/>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8" name="Group 1198"/>
                                        <wpg:cNvGrpSpPr>
                                          <a:grpSpLocks/>
                                        </wpg:cNvGrpSpPr>
                                        <wpg:grpSpPr bwMode="auto">
                                          <a:xfrm>
                                            <a:off x="2881" y="576"/>
                                            <a:ext cx="0" cy="10833"/>
                                            <a:chOff x="2881" y="576"/>
                                            <a:chExt cx="0" cy="10833"/>
                                          </a:xfrm>
                                        </wpg:grpSpPr>
                                        <wps:wsp>
                                          <wps:cNvPr id="1089" name="Freeform 1225"/>
                                          <wps:cNvSpPr>
                                            <a:spLocks/>
                                          </wps:cNvSpPr>
                                          <wps:spPr bwMode="auto">
                                            <a:xfrm>
                                              <a:off x="2881"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90" name="Group 1199"/>
                                          <wpg:cNvGrpSpPr>
                                            <a:grpSpLocks/>
                                          </wpg:cNvGrpSpPr>
                                          <wpg:grpSpPr bwMode="auto">
                                            <a:xfrm>
                                              <a:off x="671" y="11408"/>
                                              <a:ext cx="2211" cy="0"/>
                                              <a:chOff x="671" y="11408"/>
                                              <a:chExt cx="2211" cy="0"/>
                                            </a:xfrm>
                                          </wpg:grpSpPr>
                                          <wps:wsp>
                                            <wps:cNvPr id="1091" name="Freeform 1224"/>
                                            <wps:cNvSpPr>
                                              <a:spLocks/>
                                            </wps:cNvSpPr>
                                            <wps:spPr bwMode="auto">
                                              <a:xfrm>
                                                <a:off x="671" y="11408"/>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92" name="Group 1200"/>
                                            <wpg:cNvGrpSpPr>
                                              <a:grpSpLocks/>
                                            </wpg:cNvGrpSpPr>
                                            <wpg:grpSpPr bwMode="auto">
                                              <a:xfrm>
                                                <a:off x="2892" y="576"/>
                                                <a:ext cx="0" cy="10822"/>
                                                <a:chOff x="2892" y="576"/>
                                                <a:chExt cx="0" cy="10822"/>
                                              </a:xfrm>
                                            </wpg:grpSpPr>
                                            <wps:wsp>
                                              <wps:cNvPr id="1093" name="Freeform 1223"/>
                                              <wps:cNvSpPr>
                                                <a:spLocks/>
                                              </wps:cNvSpPr>
                                              <wps:spPr bwMode="auto">
                                                <a:xfrm>
                                                  <a:off x="2892"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94" name="Group 1201"/>
                                              <wpg:cNvGrpSpPr>
                                                <a:grpSpLocks/>
                                              </wpg:cNvGrpSpPr>
                                              <wpg:grpSpPr bwMode="auto">
                                                <a:xfrm>
                                                  <a:off x="2892" y="576"/>
                                                  <a:ext cx="7043" cy="0"/>
                                                  <a:chOff x="2892" y="576"/>
                                                  <a:chExt cx="7043" cy="0"/>
                                                </a:xfrm>
                                              </wpg:grpSpPr>
                                              <wps:wsp>
                                                <wps:cNvPr id="1095" name="Freeform 1222"/>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96" name="Group 1202"/>
                                                <wpg:cNvGrpSpPr>
                                                  <a:grpSpLocks/>
                                                </wpg:cNvGrpSpPr>
                                                <wpg:grpSpPr bwMode="auto">
                                                  <a:xfrm>
                                                    <a:off x="9935" y="576"/>
                                                    <a:ext cx="0" cy="10833"/>
                                                    <a:chOff x="9935" y="576"/>
                                                    <a:chExt cx="0" cy="10833"/>
                                                  </a:xfrm>
                                                </wpg:grpSpPr>
                                                <wps:wsp>
                                                  <wps:cNvPr id="1097" name="Freeform 1221"/>
                                                  <wps:cNvSpPr>
                                                    <a:spLocks/>
                                                  </wps:cNvSpPr>
                                                  <wps:spPr bwMode="auto">
                                                    <a:xfrm>
                                                      <a:off x="9935"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98" name="Group 1203"/>
                                                  <wpg:cNvGrpSpPr>
                                                    <a:grpSpLocks/>
                                                  </wpg:cNvGrpSpPr>
                                                  <wpg:grpSpPr bwMode="auto">
                                                    <a:xfrm>
                                                      <a:off x="2892" y="11408"/>
                                                      <a:ext cx="7043" cy="0"/>
                                                      <a:chOff x="2892" y="11408"/>
                                                      <a:chExt cx="7043" cy="0"/>
                                                    </a:xfrm>
                                                  </wpg:grpSpPr>
                                                  <wps:wsp>
                                                    <wps:cNvPr id="1099" name="Freeform 1220"/>
                                                    <wps:cNvSpPr>
                                                      <a:spLocks/>
                                                    </wps:cNvSpPr>
                                                    <wps:spPr bwMode="auto">
                                                      <a:xfrm>
                                                        <a:off x="2892" y="11408"/>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0" name="Group 1204"/>
                                                    <wpg:cNvGrpSpPr>
                                                      <a:grpSpLocks/>
                                                    </wpg:cNvGrpSpPr>
                                                    <wpg:grpSpPr bwMode="auto">
                                                      <a:xfrm>
                                                        <a:off x="9945" y="576"/>
                                                        <a:ext cx="0" cy="10822"/>
                                                        <a:chOff x="9945" y="576"/>
                                                        <a:chExt cx="0" cy="10822"/>
                                                      </a:xfrm>
                                                    </wpg:grpSpPr>
                                                    <wps:wsp>
                                                      <wps:cNvPr id="1101" name="Freeform 1219"/>
                                                      <wps:cNvSpPr>
                                                        <a:spLocks/>
                                                      </wps:cNvSpPr>
                                                      <wps:spPr bwMode="auto">
                                                        <a:xfrm>
                                                          <a:off x="9945" y="576"/>
                                                          <a:ext cx="0" cy="10822"/>
                                                        </a:xfrm>
                                                        <a:custGeom>
                                                          <a:avLst/>
                                                          <a:gdLst>
                                                            <a:gd name="T0" fmla="+- 0 576 576"/>
                                                            <a:gd name="T1" fmla="*/ 576 h 10822"/>
                                                            <a:gd name="T2" fmla="+- 0 11398 576"/>
                                                            <a:gd name="T3" fmla="*/ 11398 h 10822"/>
                                                          </a:gdLst>
                                                          <a:ahLst/>
                                                          <a:cxnLst>
                                                            <a:cxn ang="0">
                                                              <a:pos x="0" y="T1"/>
                                                            </a:cxn>
                                                            <a:cxn ang="0">
                                                              <a:pos x="0" y="T3"/>
                                                            </a:cxn>
                                                          </a:cxnLst>
                                                          <a:rect l="0" t="0" r="r" b="b"/>
                                                          <a:pathLst>
                                                            <a:path h="10822">
                                                              <a:moveTo>
                                                                <a:pt x="0" y="0"/>
                                                              </a:moveTo>
                                                              <a:lnTo>
                                                                <a:pt x="0" y="1082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2" name="Group 1205"/>
                                                      <wpg:cNvGrpSpPr>
                                                        <a:grpSpLocks/>
                                                      </wpg:cNvGrpSpPr>
                                                      <wpg:grpSpPr bwMode="auto">
                                                        <a:xfrm>
                                                          <a:off x="9945" y="576"/>
                                                          <a:ext cx="1284" cy="0"/>
                                                          <a:chOff x="9945" y="576"/>
                                                          <a:chExt cx="1284" cy="0"/>
                                                        </a:xfrm>
                                                      </wpg:grpSpPr>
                                                      <wps:wsp>
                                                        <wps:cNvPr id="1103" name="Freeform 1218"/>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4" name="Group 1206"/>
                                                        <wpg:cNvGrpSpPr>
                                                          <a:grpSpLocks/>
                                                        </wpg:cNvGrpSpPr>
                                                        <wpg:grpSpPr bwMode="auto">
                                                          <a:xfrm>
                                                            <a:off x="11230" y="576"/>
                                                            <a:ext cx="0" cy="10833"/>
                                                            <a:chOff x="11230" y="576"/>
                                                            <a:chExt cx="0" cy="10833"/>
                                                          </a:xfrm>
                                                        </wpg:grpSpPr>
                                                        <wps:wsp>
                                                          <wps:cNvPr id="1105" name="Freeform 1217"/>
                                                          <wps:cNvSpPr>
                                                            <a:spLocks/>
                                                          </wps:cNvSpPr>
                                                          <wps:spPr bwMode="auto">
                                                            <a:xfrm>
                                                              <a:off x="11230" y="576"/>
                                                              <a:ext cx="0" cy="10833"/>
                                                            </a:xfrm>
                                                            <a:custGeom>
                                                              <a:avLst/>
                                                              <a:gdLst>
                                                                <a:gd name="T0" fmla="+- 0 576 576"/>
                                                                <a:gd name="T1" fmla="*/ 576 h 10833"/>
                                                                <a:gd name="T2" fmla="+- 0 11408 576"/>
                                                                <a:gd name="T3" fmla="*/ 11408 h 10833"/>
                                                              </a:gdLst>
                                                              <a:ahLst/>
                                                              <a:cxnLst>
                                                                <a:cxn ang="0">
                                                                  <a:pos x="0" y="T1"/>
                                                                </a:cxn>
                                                                <a:cxn ang="0">
                                                                  <a:pos x="0" y="T3"/>
                                                                </a:cxn>
                                                              </a:cxnLst>
                                                              <a:rect l="0" t="0" r="r" b="b"/>
                                                              <a:pathLst>
                                                                <a:path h="10833">
                                                                  <a:moveTo>
                                                                    <a:pt x="0" y="0"/>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6" name="Group 1207"/>
                                                          <wpg:cNvGrpSpPr>
                                                            <a:grpSpLocks/>
                                                          </wpg:cNvGrpSpPr>
                                                          <wpg:grpSpPr bwMode="auto">
                                                            <a:xfrm>
                                                              <a:off x="9945" y="11408"/>
                                                              <a:ext cx="1284" cy="0"/>
                                                              <a:chOff x="9945" y="11408"/>
                                                              <a:chExt cx="1284" cy="0"/>
                                                            </a:xfrm>
                                                          </wpg:grpSpPr>
                                                          <wps:wsp>
                                                            <wps:cNvPr id="1107" name="Freeform 1216"/>
                                                            <wps:cNvSpPr>
                                                              <a:spLocks/>
                                                            </wps:cNvSpPr>
                                                            <wps:spPr bwMode="auto">
                                                              <a:xfrm>
                                                                <a:off x="9945" y="11408"/>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8" name="Group 1208"/>
                                                            <wpg:cNvGrpSpPr>
                                                              <a:grpSpLocks/>
                                                            </wpg:cNvGrpSpPr>
                                                            <wpg:grpSpPr bwMode="auto">
                                                              <a:xfrm>
                                                                <a:off x="660" y="565"/>
                                                                <a:ext cx="0" cy="10843"/>
                                                                <a:chOff x="660" y="565"/>
                                                                <a:chExt cx="0" cy="10843"/>
                                                              </a:xfrm>
                                                            </wpg:grpSpPr>
                                                            <wps:wsp>
                                                              <wps:cNvPr id="1109" name="Freeform 1215"/>
                                                              <wps:cNvSpPr>
                                                                <a:spLocks/>
                                                              </wps:cNvSpPr>
                                                              <wps:spPr bwMode="auto">
                                                                <a:xfrm>
                                                                  <a:off x="660" y="565"/>
                                                                  <a:ext cx="0" cy="10843"/>
                                                                </a:xfrm>
                                                                <a:custGeom>
                                                                  <a:avLst/>
                                                                  <a:gdLst>
                                                                    <a:gd name="T0" fmla="+- 0 565 565"/>
                                                                    <a:gd name="T1" fmla="*/ 565 h 10843"/>
                                                                    <a:gd name="T2" fmla="+- 0 11408 565"/>
                                                                    <a:gd name="T3" fmla="*/ 11408 h 10843"/>
                                                                  </a:gdLst>
                                                                  <a:ahLst/>
                                                                  <a:cxnLst>
                                                                    <a:cxn ang="0">
                                                                      <a:pos x="0" y="T1"/>
                                                                    </a:cxn>
                                                                    <a:cxn ang="0">
                                                                      <a:pos x="0" y="T3"/>
                                                                    </a:cxn>
                                                                  </a:cxnLst>
                                                                  <a:rect l="0" t="0" r="r" b="b"/>
                                                                  <a:pathLst>
                                                                    <a:path h="10843">
                                                                      <a:moveTo>
                                                                        <a:pt x="0" y="0"/>
                                                                      </a:moveTo>
                                                                      <a:lnTo>
                                                                        <a:pt x="0" y="10843"/>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10" name="Group 1209"/>
                                                              <wpg:cNvGrpSpPr>
                                                                <a:grpSpLocks/>
                                                              </wpg:cNvGrpSpPr>
                                                              <wpg:grpSpPr bwMode="auto">
                                                                <a:xfrm>
                                                                  <a:off x="660" y="565"/>
                                                                  <a:ext cx="10580" cy="0"/>
                                                                  <a:chOff x="660" y="565"/>
                                                                  <a:chExt cx="10580" cy="0"/>
                                                                </a:xfrm>
                                                              </wpg:grpSpPr>
                                                              <wps:wsp>
                                                                <wps:cNvPr id="1111" name="Freeform 1214"/>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12" name="Group 1210"/>
                                                                <wpg:cNvGrpSpPr>
                                                                  <a:grpSpLocks/>
                                                                </wpg:cNvGrpSpPr>
                                                                <wpg:grpSpPr bwMode="auto">
                                                                  <a:xfrm>
                                                                    <a:off x="11240" y="565"/>
                                                                    <a:ext cx="0" cy="10854"/>
                                                                    <a:chOff x="11240" y="565"/>
                                                                    <a:chExt cx="0" cy="10854"/>
                                                                  </a:xfrm>
                                                                </wpg:grpSpPr>
                                                                <wps:wsp>
                                                                  <wps:cNvPr id="1113" name="Freeform 1213"/>
                                                                  <wps:cNvSpPr>
                                                                    <a:spLocks/>
                                                                  </wps:cNvSpPr>
                                                                  <wps:spPr bwMode="auto">
                                                                    <a:xfrm>
                                                                      <a:off x="11240" y="565"/>
                                                                      <a:ext cx="0" cy="10854"/>
                                                                    </a:xfrm>
                                                                    <a:custGeom>
                                                                      <a:avLst/>
                                                                      <a:gdLst>
                                                                        <a:gd name="T0" fmla="+- 0 565 565"/>
                                                                        <a:gd name="T1" fmla="*/ 565 h 10854"/>
                                                                        <a:gd name="T2" fmla="+- 0 11419 565"/>
                                                                        <a:gd name="T3" fmla="*/ 11419 h 10854"/>
                                                                      </a:gdLst>
                                                                      <a:ahLst/>
                                                                      <a:cxnLst>
                                                                        <a:cxn ang="0">
                                                                          <a:pos x="0" y="T1"/>
                                                                        </a:cxn>
                                                                        <a:cxn ang="0">
                                                                          <a:pos x="0" y="T3"/>
                                                                        </a:cxn>
                                                                      </a:cxnLst>
                                                                      <a:rect l="0" t="0" r="r" b="b"/>
                                                                      <a:pathLst>
                                                                        <a:path h="10854">
                                                                          <a:moveTo>
                                                                            <a:pt x="0" y="0"/>
                                                                          </a:moveTo>
                                                                          <a:lnTo>
                                                                            <a:pt x="0" y="10854"/>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14" name="Group 1211"/>
                                                                  <wpg:cNvGrpSpPr>
                                                                    <a:grpSpLocks/>
                                                                  </wpg:cNvGrpSpPr>
                                                                  <wpg:grpSpPr bwMode="auto">
                                                                    <a:xfrm>
                                                                      <a:off x="660" y="11419"/>
                                                                      <a:ext cx="10580" cy="0"/>
                                                                      <a:chOff x="660" y="11419"/>
                                                                      <a:chExt cx="10580" cy="0"/>
                                                                    </a:xfrm>
                                                                  </wpg:grpSpPr>
                                                                  <wps:wsp>
                                                                    <wps:cNvPr id="1115" name="Freeform 1212"/>
                                                                    <wps:cNvSpPr>
                                                                      <a:spLocks/>
                                                                    </wps:cNvSpPr>
                                                                    <wps:spPr bwMode="auto">
                                                                      <a:xfrm>
                                                                        <a:off x="660" y="11419"/>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189" o:spid="_x0000_s1026" style="position:absolute;margin-left:32.75pt;margin-top:27.75pt;width:529.55pt;height:543.5pt;z-index:-4486;mso-position-horizontal-relative:page;mso-position-vertical-relative:page" coordorigin="655,555" coordsize="10591,1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">
                <v:group id="Group 1190" o:spid="_x0000_s1027" style="position:absolute;left:2881;top:-10267;width:0;height:10833" coordorigin="2881,-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Ih8sUAAADdAAAADwAAAGRycy9kb3ducmV2LnhtbERPS2vCQBC+F/wPywi9&#10;1U0irSV1FREtPUjBRCi9DdkxCWZnQ3bN4993C4Xe5uN7zno7mkb01LnasoJ4EYEgLqyuuVRwyY9P&#10;ryCcR9bYWCYFEznYbmYPa0y1HfhMfeZLEULYpaig8r5NpXRFRQbdwrbEgbvazqAPsCul7nAI4aaR&#10;SRS9SIM1h4YKW9pXVNyyu1HwPuCwW8aH/nS77qfv/Pnz6xSTUo/zcfcGwtPo/8V/7g8d5ker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CIfLFAAAA3QAA&#10;AA8AAAAAAAAAAAAAAAAAqgIAAGRycy9kb3ducmV2LnhtbFBLBQYAAAAABAAEAPoAAACcAwAAAAA=&#10;">
                  <v:shape id="Freeform 1233" o:spid="_x0000_s1028" style="position:absolute;left:2881;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BrMIA&#10;AADdAAAADwAAAGRycy9kb3ducmV2LnhtbERP32vCMBB+H/g/hBN8m4kTulGNIsJA8MV1E308mrMt&#10;NpeSxFr/ezMY7O0+vp+3XA+2FT350DjWMJsqEMSlMw1XGn6+P18/QISIbLB1TBoeFGC9Gr0sMTfu&#10;zl/UF7ESKYRDjhrqGLtcylDWZDFMXUecuIvzFmOCvpLG4z2F21a+KZVJiw2nhho72tZUXoub1dAG&#10;dYzWH/fzg7/1p9NZZkV20XoyHjYLEJGG+C/+c+9Mmq/e5/D7TTpB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xoGswgAAAN0AAAAPAAAAAAAAAAAAAAAAAJgCAABkcnMvZG93&#10;bnJldi54bWxQSwUGAAAAAAQABAD1AAAAhwMAAAAA&#10;" path="m,10827r,5e" filled="f" strokeweight=".18569mm">
                    <v:path arrowok="t" o:connecttype="custom" o:connectlocs="0,560;0,565" o:connectangles="0,0"/>
                  </v:shape>
                  <v:group id="Group 1191"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ccHcQAAADdAAAADwAAAGRycy9kb3ducmV2LnhtbERPS2vCQBC+F/wPywi9&#10;1U1sqxKziogtPYjgA8TbkJ08MDsbstsk/vtuodDbfHzPSdeDqUVHrassK4gnEQjizOqKCwWX88fL&#10;AoTzyBpry6TgQQ7Wq9FTiom2PR+pO/lChBB2CSoovW8SKV1WkkE3sQ1x4HLbGvQBtoXULfYh3NRy&#10;GkUzabDi0FBiQ9uSsvvp2yj47LHfvMa7bn/Pt4/b+f1w3cek1PN42CxBeBr8v/jP/aXD/Gj+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KccHcQAAADdAAAA&#10;DwAAAAAAAAAAAAAAAACqAgAAZHJzL2Rvd25yZXYueG1sUEsFBgAAAAAEAAQA+gAAAJsDAAAAAA==&#10;">
                    <v:shape id="Freeform 1232"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lrkMUA&#10;AADdAAAADwAAAGRycy9kb3ducmV2LnhtbERP22rCQBB9L/gPywh9q5sWvCRmFWkV6oMVTT9gmh2z&#10;qdnZkN1q+vddQejbHM518mVvG3GhzteOFTyPEhDEpdM1Vwo+i83TDIQPyBobx6TglzwsF4OHHDPt&#10;rnygyzFUIoawz1CBCaHNpPSlIYt+5FriyJ1cZzFE2FVSd3iN4baRL0kykRZrjg0GW3o1VJ6PP1bB&#10;pC37r/X3eLul3cd+n6bFxqzflHoc9qs5iEB9+Bff3e86zk+mY7h9E0+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iWuQxQAAAN0AAAAPAAAAAAAAAAAAAAAAAJgCAABkcnMv&#10;ZG93bnJldi54bWxQSwUGAAAAAAQABAD1AAAAigMAAAAA&#10;" path="m,l2210,e" filled="f" strokeweight=".18569mm">
                      <v:path arrowok="t" o:connecttype="custom" o:connectlocs="0,0;2210,0" o:connectangles="0,0"/>
                    </v:shape>
                    <v:group id="Group 1192" o:spid="_x0000_s1031" style="position:absolute;left:9935;top:-10267;width:0;height:10833" coordorigin="9935,-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n8cMAAADdAAAADwAAAGRycy9kb3ducmV2LnhtbERPS4vCMBC+C/6HMIK3&#10;Na2yunSNIqLiQRZ8wLK3oRnbYjMpTWzrv98Igrf5+J4zX3amFA3VrrCsIB5FIIhTqwvOFFzO248v&#10;EM4jaywtk4IHOVgu+r05Jtq2fKTm5DMRQtglqCD3vkqkdGlOBt3IVsSBu9raoA+wzqSusQ3hppTj&#10;KJpKgwWHhhwrWueU3k53o2DXYruaxJvmcLuuH3/nz5/fQ0xKDQfd6huEp86/xS/3Xof50Ww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OSfxwwAAAN0AAAAP&#10;AAAAAAAAAAAAAAAAAKoCAABkcnMvZG93bnJldi54bWxQSwUGAAAAAAQABAD6AAAAmgMAAAAA&#10;">
                      <v:shape id="Freeform 1231" o:spid="_x0000_s1032" style="position:absolute;left:9935;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2Hr8IA&#10;AADdAAAADwAAAGRycy9kb3ducmV2LnhtbERP32vCMBB+F/Y/hBN800SFOjqjyEAY7GXWiXs8mrMt&#10;NpeSxNr992Yw8O0+vp+33g62FT350DjWMJ8pEMSlMw1XGr6P++kriBCRDbaOScMvBdhuXkZrzI27&#10;84H6IlYihXDIUUMdY5dLGcqaLIaZ64gTd3HeYkzQV9J4vKdw28qFUpm02HBqqLGj95rKa3GzGtqg&#10;TtH60+fyy9/68/lHZkV20XoyHnZvICIN8Sn+d3+YNF+tVvD3TTpB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evwgAAAN0AAAAPAAAAAAAAAAAAAAAAAJgCAABkcnMvZG93&#10;bnJldi54bWxQSwUGAAAAAAQABAD1AAAAhwMAAAAA&#10;" path="m,10827r,5e" filled="f" strokeweight=".18569mm">
                        <v:path arrowok="t" o:connecttype="custom" o:connectlocs="0,560;0,565" o:connectangles="0,0"/>
                      </v:shape>
                      <v:group id="Group 1193"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oWGMcAAADdAAAADwAAAGRycy9kb3ducmV2LnhtbESPQWvCQBCF70L/wzKF&#10;3nSTFm2JriLSlh5EMBaKtyE7JsHsbMhuk/jvnUOhtxnem/e+WW1G16ieulB7NpDOElDEhbc1lwa+&#10;Tx/TN1AhIltsPJOBGwXYrB8mK8ysH/hIfR5LJSEcMjRQxdhmWoeiIodh5lti0S6+cxhl7UptOxwk&#10;3DX6OUkW2mHN0lBhS7uKimv+6wx8DjhsX9L3fn+97G7n0/zws0/JmKfHcbsEFWmM/+a/6y8r+Mmr&#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eoWGMcAAADd&#10;AAAADwAAAAAAAAAAAAAAAACqAgAAZHJzL2Rvd25yZXYueG1sUEsFBgAAAAAEAAQA+gAAAJ4DAAAA&#10;AA==&#10;">
                        <v:shape id="Freeform 1230"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C5osMA&#10;AADdAAAADwAAAGRycy9kb3ducmV2LnhtbERPS4vCMBC+C/sfwix403Q9uGs1yq4g6kl8UK9DM7Zd&#10;m0lJotb99WZB8DYf33Mms9bU4krOV5YVfPQTEMS51RUXCg77Re8LhA/IGmvLpOBOHmbTt84EU21v&#10;vKXrLhQihrBPUUEZQpNK6fOSDPq+bYgjd7LOYIjQFVI7vMVwU8tBkgylwYpjQ4kNzUvKz7uLUTDS&#10;R+n+frLNb7VtaX9YZnZ9zpTqvrffYxCB2vASP90rHecnnyP4/yae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C5osMAAADdAAAADwAAAAAAAAAAAAAAAACYAgAAZHJzL2Rv&#10;d25yZXYueG1sUEsFBgAAAAAEAAQA9QAAAIgDAAAAAA==&#10;" path="m,l7043,e" filled="f" strokeweight=".18569mm">
                          <v:path arrowok="t" o:connecttype="custom" o:connectlocs="0,0;7043,0" o:connectangles="0,0"/>
                        </v:shape>
                        <v:group id="Group 1194" o:spid="_x0000_s1035" style="position:absolute;left:11230;top:-10267;width:0;height:10833" coordorigin="11230,-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SWo5xgAAAN0A&#10;AAAPAAAAAAAAAAAAAAAAAKoCAABkcnMvZG93bnJldi54bWxQSwUGAAAAAAQABAD6AAAAnQMAAAAA&#10;">
                          <v:shape id="Freeform 1229" o:spid="_x0000_s1036" style="position:absolute;left:11230;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3KZ8EA&#10;AADdAAAADwAAAGRycy9kb3ducmV2LnhtbERPTYvCMBC9L/gfwgje1sQVinSNIoKw4MWtinscmrEt&#10;NpOSxNr995sFwds83ucs14NtRU8+NI41zKYKBHHpTMOVhtNx974AESKywdYxafilAOvV6G2JuXEP&#10;/qa+iJVIIRxy1FDH2OVShrImi2HqOuLEXZ23GBP0lTQeHynctvJDqUxabDg11NjRtqbyVtythjao&#10;c7T+vJ8f/L2/XH5kVmRXrSfjYfMJItIQX+Kn+8uk+Woxg/9v0gl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ymfBAAAA3QAAAA8AAAAAAAAAAAAAAAAAmAIAAGRycy9kb3du&#10;cmV2LnhtbFBLBQYAAAAABAAEAPUAAACGAwAAAAA=&#10;" path="m,10827r,5e" filled="f" strokeweight=".18569mm">
                            <v:path arrowok="t" o:connecttype="custom" o:connectlocs="0,560;0,565" o:connectangles="0,0"/>
                          </v:shape>
                          <v:group id="Group 1195"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3XUdXCAAAA3QAAAA8A&#10;AAAAAAAAAAAAAAAAqgIAAGRycy9kb3ducmV2LnhtbFBLBQYAAAAABAAEAPoAAACZAwAAAAA=&#10;">
                            <v:shape id="Freeform 1228"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Fh68MA&#10;AADdAAAADwAAAGRycy9kb3ducmV2LnhtbERP20rDQBB9F/oPyxR8sxstvRCzKa1Q6IMITfsBQ3ZM&#10;gtnZkJ2k0a93BaFvczjXyXaTa9VIfWg8G3heJKCIS28brgxcL8enLaggyBZbz2TgmwLs8tlDhqn1&#10;Nz7TWEilYgiHFA3UIl2qdShrchgWviOO3KfvHUqEfaVtj7cY7lr9kiRr7bDh2FBjR281lV/F4Ays&#10;eFi/yzBu2vJj5aQ5TT9VOBjzOJ/2r6CEJrmL/90nG+cn2yX8fRNP0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Fh68MAAADdAAAADwAAAAAAAAAAAAAAAACYAgAAZHJzL2Rv&#10;d25yZXYueG1sUEsFBgAAAAAEAAQA9QAAAIgDAAAAAA==&#10;" path="m,l1285,e" filled="f" strokeweight=".18569mm">
                              <v:path arrowok="t" o:connecttype="custom" o:connectlocs="0,0;1285,0" o:connectangles="0,0"/>
                            </v:shape>
                            <v:group id="Group 1196" o:spid="_x0000_s1039" style="position:absolute;left:671;top:576;width:0;height:10822" coordorigin="671,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JsOsUAAADdAAAADwAAAGRycy9kb3ducmV2LnhtbERPS2uDQBC+F/Iflink&#10;1qwmbQg2q0hoQg+hkAeU3gZ3oqI7K+5Wzb/vFgq9zcf3nG02mVYM1LvasoJ4EYEgLqyuuVRwveyf&#10;NiCcR9bYWiYFd3KQpbOHLSbajnyi4exLEULYJaig8r5LpHRFRQbdwnbEgbvZ3qAPsC+l7nEM4aaV&#10;yyhaS4M1h4YKO9pVVDTnb6PgMOKYr+K34djcdvevy8vH5zEmpeaPU/4KwtPk/8V/7ncd5kebZ/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1ybDrFAAAA3QAA&#10;AA8AAAAAAAAAAAAAAAAAqgIAAGRycy9kb3ducmV2LnhtbFBLBQYAAAAABAAEAPoAAACcAwAAAAA=&#10;">
                              <v:shape id="Freeform 1227" o:spid="_x0000_s1040" style="position:absolute;left:671;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yN4sIA&#10;AADdAAAADwAAAGRycy9kb3ducmV2LnhtbERP30vDMBB+F/Y/hBv45tIK6qjLxhSUPU2s4vPRXJOy&#10;5lKa2Gb7640g+HYf38/b7JLrxURj6DwrKFcFCOLG646Ngs+Pl5s1iBCRNfaeScGZAuy2i6sNVtrP&#10;/E5THY3IIRwqVGBjHCopQ2PJYVj5gThzrR8dxgxHI/WIcw53vbwtinvpsOPcYHGgZ0vNqf52Cp4O&#10;pqkvZdnaY/tmjtPD65zSl1LXy7R/BBEpxX/xn/ug8/xifQe/3+QT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3I3iwgAAAN0AAAAPAAAAAAAAAAAAAAAAAJgCAABkcnMvZG93&#10;bnJldi54bWxQSwUGAAAAAAQABAD1AAAAhwMAAAAA&#10;" path="m,l,10822e" filled="f" strokeweight=".18569mm">
                                <v:path arrowok="t" o:connecttype="custom" o:connectlocs="0,576;0,11398" o:connectangles="0,0"/>
                              </v:shape>
                              <v:group id="Group 1197"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i7FfWwwAAAN0AAAAP&#10;AAAAAAAAAAAAAAAAAKoCAABkcnMvZG93bnJldi54bWxQSwUGAAAAAAQABAD6AAAAmgMAAAAA&#10;">
                                <v:shape id="Freeform 1226"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IgW8QA&#10;AADdAAAADwAAAGRycy9kb3ducmV2LnhtbERPzWrCQBC+F3yHZQRvzcaCNkZXEatQD1Zq+gBjdppN&#10;zc6G7FbTt+8Khd7m4/udxaq3jbhS52vHCsZJCoK4dLrmSsFHsXvMQPiArLFxTAp+yMNqOXhYYK7d&#10;jd/pegqViCHsc1RgQmhzKX1pyKJPXEscuU/XWQwRdpXUHd5iuG3kU5pOpcWaY4PBljaGysvp2yqY&#10;tmV/3n5N9ns6vB2Ps1mxM9sXpUbDfj0HEagP/+I/96uO89PsGe7fxB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CIFvEAAAA3QAAAA8AAAAAAAAAAAAAAAAAmAIAAGRycy9k&#10;b3ducmV2LnhtbFBLBQYAAAAABAAEAPUAAACJAwAAAAA=&#10;" path="m,l2210,e" filled="f" strokeweight=".18569mm">
                                  <v:path arrowok="t" o:connecttype="custom" o:connectlocs="0,0;2210,0" o:connectangles="0,0"/>
                                </v:shape>
                                <v:group id="Group 1198" o:spid="_x0000_s1043" style="position:absolute;left:2881;top:576;width:0;height:10833" coordorigin="2881,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P2Y/xgAAAN0A&#10;AAAPAAAAAAAAAAAAAAAAAKoCAABkcnMvZG93bnJldi54bWxQSwUGAAAAAAQABAD6AAAAnQMAAAAA&#10;">
                                  <v:shape id="Freeform 1225" o:spid="_x0000_s1044" style="position:absolute;left:2881;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vGYcIA&#10;AADdAAAADwAAAGRycy9kb3ducmV2LnhtbERP32vCMBB+F/Y/hBN800SF4jqjyEAY7GXWiXs8mrMt&#10;NpeSxNr992Yw8O0+vp+33g62FT350DjWMJ8pEMSlMw1XGr6P++kKRIjIBlvHpOGXAmw3L6M15sbd&#10;+UB9ESuRQjjkqKGOsculDGVNFsPMdcSJuzhvMSboK2k83lO4beVCqUxabDg11NjRe03ltbhZDW1Q&#10;p2j96XP55W/9+fwjsyK7aD0ZD7s3EJGG+BT/uz9Mmq9Wr/D3TTpB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8ZhwgAAAN0AAAAPAAAAAAAAAAAAAAAAAJgCAABkcnMvZG93&#10;bnJldi54bWxQSwUGAAAAAAQABAD1AAAAhwMAAAAA&#10;" path="m,l,10832e" filled="f" strokeweight=".18569mm">
                                    <v:path arrowok="t" o:connecttype="custom" o:connectlocs="0,576;0,11408" o:connectangles="0,0"/>
                                  </v:shape>
                                  <v:group id="Group 1199" o:spid="_x0000_s1045" style="position:absolute;left:671;top:11408;width:2211;height:0" coordorigin="671,11408"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5D85McAAADdAAAADwAAAGRycy9kb3ducmV2LnhtbESPQWvCQBCF70L/wzKF&#10;3nSTFqWNriLSlh5EMBaKtyE7JsHsbMhuk/jvnUOhtxnem/e+WW1G16ieulB7NpDOElDEhbc1lwa+&#10;Tx/TV1AhIltsPJOBGwXYrB8mK8ysH/hIfR5LJSEcMjRQxdhmWoeiIodh5lti0S6+cxhl7UptOxwk&#10;3DX6OUkW2mHN0lBhS7uKimv+6wx8DjhsX9L3fn+97G7n0/zws0/JmKfHcbsEFWmM/+a/6y8r+Mmb&#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5D85McAAADd&#10;AAAADwAAAAAAAAAAAAAAAACqAgAAZHJzL2Rvd25yZXYueG1sUEsFBgAAAAAEAAQA+gAAAJ4DAAAA&#10;AA==&#10;">
                                    <v:shape id="Freeform 1224" o:spid="_x0000_s1046" style="position:absolute;left:671;top:11408;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6LacMA&#10;AADdAAAADwAAAGRycy9kb3ducmV2LnhtbERPzWrCQBC+C32HZQredKOgNNFVSlXQQyuNPsCYHbNp&#10;s7Mhu2p8e7cg9DYf3+/Ml52txZVaXzlWMBomIIgLpysuFRwPm8EbCB+QNdaOScGdPCwXL705Ztrd&#10;+JuueShFDGGfoQITQpNJ6QtDFv3QNcSRO7vWYoiwLaVu8RbDbS3HSTKVFiuODQYb+jBU/OYXq2Da&#10;FN1p/TPZ7ejza79P08PGrFdK9V+79xmIQF34Fz/dWx3nJ+kI/r6JJ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6LacMAAADdAAAADwAAAAAAAAAAAAAAAACYAgAAZHJzL2Rv&#10;d25yZXYueG1sUEsFBgAAAAAEAAQA9QAAAIgDAAAAAA==&#10;" path="m,l2210,e" filled="f" strokeweight=".18569mm">
                                      <v:path arrowok="t" o:connecttype="custom" o:connectlocs="0,0;2210,0" o:connectangles="0,0"/>
                                    </v:shape>
                                    <v:group id="Group 1200" o:spid="_x0000_s1047" style="position:absolute;left:2892;top:576;width:0;height:10822" coordorigin="2892,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7HCMUAAADdAAAADwAAAGRycy9kb3ducmV2LnhtbERPS2vCQBC+F/wPywi9&#10;1U0iLTZ1FREtPUjBRCi9DdkxCWZnQ3bN4993C4Xe5uN7zno7mkb01LnasoJ4EYEgLqyuuVRwyY9P&#10;KxDOI2tsLJOCiRxsN7OHNabaDnymPvOlCCHsUlRQed+mUrqiIoNuYVviwF1tZ9AH2JVSdziEcNPI&#10;JIpepMGaQ0OFLe0rKm7Z3Sh4H3DYLeNDf7pd99N3/vz5dYpJqcf5uHsD4Wn0/+I/94cO86PX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OxwjFAAAA3QAA&#10;AA8AAAAAAAAAAAAAAAAAqgIAAGRycy9kb3ducmV2LnhtbFBLBQYAAAAABAAEAPoAAACcAwAAAAA=&#10;">
                                      <v:shape id="Freeform 1223" o:spid="_x0000_s1048" style="position:absolute;left:2892;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Am0MMA&#10;AADdAAAADwAAAGRycy9kb3ducmV2LnhtbERP30vDMBB+F/Y/hBv45tIqqKvLxiYoe5pYZc9Hc02K&#10;zaU0sY3+9UYQfLuP7+dtdsn1YqIxdJ4VlKsCBHHjdcdGwfvb09U9iBCRNfaeScEXBdhtFxcbrLSf&#10;+ZWmOhqRQzhUqMDGOFRShsaSw7DyA3HmWj86jBmORuoR5xzuenldFLfSYce5weJAj5aaj/rTKTgc&#10;TVN/l2VrT+2LOU13z3NKZ6Uul2n/ACJSiv/iP/dR5/nF+gZ+v8kn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Am0MMAAADdAAAADwAAAAAAAAAAAAAAAACYAgAAZHJzL2Rv&#10;d25yZXYueG1sUEsFBgAAAAAEAAQA9QAAAIgDAAAAAA==&#10;" path="m,l,10822e" filled="f" strokeweight=".18569mm">
                                        <v:path arrowok="t" o:connecttype="custom" o:connectlocs="0,576;0,11398" o:connectangles="0,0"/>
                                      </v:shape>
                                      <v:group id="Group 1201"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658QAAADdAAAADwAAAGRycy9kb3ducmV2LnhtbERPS2vCQBC+F/wPywi9&#10;1U1sKxqziogtPYjgA8TbkJ08MDsbstsk/vtuodDbfHzPSdeDqUVHrassK4gnEQjizOqKCwWX88fL&#10;HITzyBpry6TgQQ7Wq9FTiom2PR+pO/lChBB2CSoovW8SKV1WkkE3sQ1x4HLbGvQBtoXULfYh3NRy&#10;GkUzabDi0FBiQ9uSsvvp2yj47LHfvMa7bn/Pt4/b+f1w3cek1PN42CxBeBr8v/jP/aXD/Gjx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v658QAAADdAAAA&#10;DwAAAAAAAAAAAAAAAACqAgAAZHJzL2Rvd25yZXYueG1sUEsFBgAAAAAEAAQA+gAAAJsDAAAAAA==&#10;">
                                        <v:shape id="Freeform 1222"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FVXcMA&#10;AADdAAAADwAAAGRycy9kb3ducmV2LnhtbERPS4vCMBC+C/sfwix403QFl7UaZVcQ9SQ+qNehGduu&#10;zaQkUev+erMgeJuP7zmTWWtqcSXnK8sKPvoJCOLc6ooLBYf9ovcFwgdkjbVlUnAnD7PpW2eCqbY3&#10;3tJ1FwoRQ9inqKAMoUml9HlJBn3fNsSRO1lnMEToCqkd3mK4qeUgST6lwYpjQ4kNzUvKz7uLUTDS&#10;R+n+frLNb7VtaX9YZnZ9zpTqvrffYxCB2vASP90rHecnoyH8fxNP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FVXcMAAADdAAAADwAAAAAAAAAAAAAAAACYAgAAZHJzL2Rv&#10;d25yZXYueG1sUEsFBgAAAAAEAAQA9QAAAIgDAAAAAA==&#10;" path="m,l7043,e" filled="f" strokeweight=".18569mm">
                                          <v:path arrowok="t" o:connecttype="custom" o:connectlocs="0,0;7043,0" o:connectangles="0,0"/>
                                        </v:shape>
                                        <v:group id="Group 1202" o:spid="_x0000_s1051" style="position:absolute;left:9935;top:576;width:0;height:10833" coordorigin="9935,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XBC8MAAADdAAAADwAAAGRycy9kb3ducmV2LnhtbERPS4vCMBC+C/6HMIK3&#10;Na2y4naNIqLiQRZ8wLK3oRnbYjMpTWzrv98Igrf5+J4zX3amFA3VrrCsIB5FIIhTqwvOFFzO248Z&#10;COeRNZaWScGDHCwX/d4cE21bPlJz8pkIIewSVJB7XyVSujQng25kK+LAXW1t0AdYZ1LX2IZwU8px&#10;FE2lwYJDQ44VrXNKb6e7UbBrsV1N4k1zuF3Xj7/z58/vISalhoNu9Q3CU+ff4pd7r8P86Gs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NcELwwAAAN0AAAAP&#10;AAAAAAAAAAAAAAAAAKoCAABkcnMvZG93bnJldi54bWxQSwUGAAAAAAQABAD6AAAAmgMAAAAA&#10;">
                                          <v:shape id="Freeform 1221" o:spid="_x0000_s1052" style="position:absolute;left:9935;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FhVcIA&#10;AADdAAAADwAAAGRycy9kb3ducmV2LnhtbERP32vCMBB+H/g/hBP2NhMndFqNIsJA2MvWTfTxaM62&#10;2FxKEmv9781gsLf7+H7eajPYVvTkQ+NYw3SiQBCXzjRcafj5fn+ZgwgR2WDrmDTcKcBmPXpaYW7c&#10;jb+oL2IlUgiHHDXUMXa5lKGsyWKYuI44cWfnLcYEfSWNx1sKt618VSqTFhtODTV2tKupvBRXq6EN&#10;6hCtP3zMPv21Px5PMiuys9bP42G7BBFpiP/iP/fepPlq8Qa/36QT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8WFVwgAAAN0AAAAPAAAAAAAAAAAAAAAAAJgCAABkcnMvZG93&#10;bnJldi54bWxQSwUGAAAAAAQABAD1AAAAhwMAAAAA&#10;" path="m,l,10832e" filled="f" strokeweight=".18569mm">
                                            <v:path arrowok="t" o:connecttype="custom" o:connectlocs="0,576;0,11408" o:connectangles="0,0"/>
                                          </v:shape>
                                          <v:group id="Group 1203" o:spid="_x0000_s1053" style="position:absolute;left:2892;top:11408;width:7043;height:0" coordorigin="2892,11408"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bw4scAAADdAAAADwAAAGRycy9kb3ducmV2LnhtbESPQWvCQBCF70L/wzKF&#10;3nSTFqWNriLSlh5EMBaKtyE7JsHsbMhuk/jvnUOhtxnem/e+WW1G16ieulB7NpDOElDEhbc1lwa+&#10;Tx/TV1AhIltsPJOBGwXYrB8mK8ysH/hIfR5LJSEcMjRQxdhmWoeiIodh5lti0S6+cxhl7UptOxwk&#10;3DX6OUkW2mHN0lBhS7uKimv+6wx8DjhsX9L3fn+97G7n0/zws0/JmKfHcbsEFWmM/+a/6y8r+Mmb&#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ebw4scAAADd&#10;AAAADwAAAAAAAAAAAAAAAACqAgAAZHJzL2Rvd25yZXYueG1sUEsFBgAAAAAEAAQA+gAAAJ4DAAAA&#10;AA==&#10;">
                                            <v:shape id="Freeform 1220" o:spid="_x0000_s1054" style="position:absolute;left:2892;top:11408;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xfWMMA&#10;AADdAAAADwAAAGRycy9kb3ducmV2LnhtbERPTWvCQBC9C/0PyxS86aYepEldgy0U25NoJF6H7DSJ&#10;yc6G3a2m/vpuoeBtHu9zVvloenEh51vLCp7mCQjiyuqWawXH4n32DMIHZI29ZVLwQx7y9cNkhZm2&#10;V97T5RBqEUPYZ6igCWHIpPRVQwb93A7EkfuyzmCI0NVSO7zGcNPLRZIspcGWY0ODA701VHWHb6Mg&#10;1Sfpbq/l7tzuRyqO29J+dqVS08dx8wIi0Bju4n/3h47zkzSFv2/iC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xfWMMAAADdAAAADwAAAAAAAAAAAAAAAACYAgAAZHJzL2Rv&#10;d25yZXYueG1sUEsFBgAAAAAEAAQA9QAAAIgDAAAAAA==&#10;" path="m,l7043,e" filled="f" strokeweight=".18569mm">
                                              <v:path arrowok="t" o:connecttype="custom" o:connectlocs="0,0;7043,0" o:connectangles="0,0"/>
                                            </v:shape>
                                            <v:group id="Group 1204" o:spid="_x0000_s1055" style="position:absolute;left:9945;top:576;width:0;height:10822" coordorigin="9945,576" coordsize="0,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tm/s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Xtm/scAAADd&#10;AAAADwAAAAAAAAAAAAAAAACqAgAAZHJzL2Rvd25yZXYueG1sUEsFBgAAAAAEAAQA+gAAAJ4DAAAA&#10;AA==&#10;">
                                              <v:shape id="Freeform 1219" o:spid="_x0000_s1056" style="position:absolute;left:9945;top:576;width:0;height:10822;visibility:visible;mso-wrap-style:square;v-text-anchor:top" coordsize="0,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HJsIA&#10;AADdAAAADwAAAGRycy9kb3ducmV2LnhtbERPTUvEMBC9C/sfwix4c9N4UKmbXdwFZU8rVvE8NNOk&#10;2ExKE9vorzeC4G0e73O2++wHMdMU+8Aa1KYCQdwG07PV8Pb6eHUHIiZkg0Ng0vBFEfa71cUWaxMW&#10;fqG5SVaUEI41anApjbWUsXXkMW7CSFy4LkweU4GTlWbCpYT7QV5X1Y302HNpcDjS0VH70Xx6DYeT&#10;bZtvpTp37p7teb59WnJ+1/pynR/uQSTK6V/85z6ZMl9VCn6/KS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1YcmwgAAAN0AAAAPAAAAAAAAAAAAAAAAAJgCAABkcnMvZG93&#10;bnJldi54bWxQSwUGAAAAAAQABAD1AAAAhwMAAAAA&#10;" path="m,l,10822e" filled="f" strokeweight=".18569mm">
                                                <v:path arrowok="t" o:connecttype="custom" o:connectlocs="0,576;0,11398" o:connectangles="0,0"/>
                                              </v:shape>
                                              <v:group id="Group 1205"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VdEsQAAADdAAAADwAAAGRycy9kb3ducmV2LnhtbERPS2vCQBC+F/wPywje&#10;6iZKS4muIYgVD6FQLYi3ITsmwexsyG7z+PfdQqG3+fies01H04ieOldbVhAvIxDEhdU1lwq+Lu/P&#10;byCcR9bYWCYFEzlId7OnLSbaDvxJ/dmXIoSwS1BB5X2bSOmKigy6pW2JA3e3nUEfYFdK3eEQwk0j&#10;V1H0Kg3WHBoqbGlfUfE4fxsFxwGHbB0f+vxx30+3y8vHNY9JqcV8zDYgPI3+X/znPukwP45W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uVdEsQAAADdAAAA&#10;DwAAAAAAAAAAAAAAAACqAgAAZHJzL2Rvd25yZXYueG1sUEsFBgAAAAAEAAQA+gAAAJsDAAAAAA==&#10;">
                                                <v:shape id="Freeform 1218"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tLMEA&#10;AADdAAAADwAAAGRycy9kb3ducmV2LnhtbERPzWrCQBC+C77DMoI33VhRS+oqWhA8iFD1AYbsNAnN&#10;zobsJMY+fVcQepuP73fW295VqqMmlJ4NzKYJKOLM25JzA7frYfIOKgiyxcozGXhQgO1mOFhjav2d&#10;v6i7SK5iCIcUDRQidap1yApyGKa+Jo7ct28cSoRNrm2D9xjuKv2WJEvtsOTYUGBNnwVlP5fWGVhw&#10;uzxJ262q7LxwUh773zzsjRmP+t0HKKFe/sUv99HG+bNkDs9v4gl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jbSzBAAAA3QAAAA8AAAAAAAAAAAAAAAAAmAIAAGRycy9kb3du&#10;cmV2LnhtbFBLBQYAAAAABAAEAPUAAACGAwAAAAA=&#10;" path="m,l1285,e" filled="f" strokeweight=".18569mm">
                                                  <v:path arrowok="t" o:connecttype="custom" o:connectlocs="0,0;1285,0" o:connectangles="0,0"/>
                                                </v:shape>
                                                <v:group id="Group 1206" o:spid="_x0000_s1059" style="position:absolute;left:11230;top:576;width:0;height:10833" coordorigin="11230,576"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Bg/cQAAADdAAAADwAAAGRycy9kb3ducmV2LnhtbERPS2vCQBC+F/wPywi9&#10;NZtoWyRmFZFaegiFqiDehuyYBLOzIbvN4993C4Xe5uN7TrYdTSN66lxtWUESxSCIC6trLhWcT4en&#10;FQjnkTU2lknBRA62m9lDhqm2A39Rf/SlCCHsUlRQed+mUrqiIoMusi1x4G62M+gD7EqpOxxCuGnk&#10;Io5fpcGaQ0OFLe0rKu7Hb6PgfcBht0ze+vx+20/X08vnJU9Iqcf5uFuD8DT6f/Gf+0OH+Un8DL/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kBg/cQAAADdAAAA&#10;DwAAAAAAAAAAAAAAAACqAgAAZHJzL2Rvd25yZXYueG1sUEsFBgAAAAAEAAQA+gAAAJsDAAAAAA==&#10;">
                                                  <v:shape id="Freeform 1217" o:spid="_x0000_s1060" style="position:absolute;left:11230;top:576;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TAo8IA&#10;AADdAAAADwAAAGRycy9kb3ducmV2LnhtbERP32vCMBB+H/g/hBN8m4mTFalGEUEY+LJ1ij4ezdkW&#10;m0tJYq3//TIY7O0+vp+32gy2FT350DjWMJsqEMSlMw1XGo7f+9cFiBCRDbaOScOTAmzWo5cV5sY9&#10;+Iv6IlYihXDIUUMdY5dLGcqaLIap64gTd3XeYkzQV9J4fKRw28o3pTJpseHUUGNHu5rKW3G3Gtqg&#10;TtH602H+6e/9+XyRWZFdtZ6Mh+0SRKQh/ov/3B8mzZ+pd/j9Jp0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MCjwgAAAN0AAAAPAAAAAAAAAAAAAAAAAJgCAABkcnMvZG93&#10;bnJldi54bWxQSwUGAAAAAAQABAD1AAAAhwMAAAAA&#10;" path="m,l,10832e" filled="f" strokeweight=".18569mm">
                                                    <v:path arrowok="t" o:connecttype="custom" o:connectlocs="0,576;0,11408" o:connectangles="0,0"/>
                                                  </v:shape>
                                                  <v:group id="Group 1207" o:spid="_x0000_s1061" style="position:absolute;left:9945;top:11408;width:1284;height:0" coordorigin="9945,11408"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5bEcQAAADdAAAADwAAAGRycy9kb3ducmV2LnhtbERPTWuDQBC9B/oflgn0&#10;lqy2RIrJRiS0pQcpxBRKb4M7UYk7K+5Wzb/vBgq5zeN9zi6bTSdGGlxrWUG8jkAQV1a3XCv4Or2t&#10;XkA4j6yxs0wKruQg2z8sdphqO/GRxtLXIoSwS1FB432fSumqhgy6te2JA3e2g0Ef4FBLPeAUwk0n&#10;n6IokQZbDg0N9nRoqLqUv0bB+4RT/hy/jsXlfLj+nDaf30VMSj0u53wLwtPs7+J/94cO8+Mogd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5bEcQAAADdAAAA&#10;DwAAAAAAAAAAAAAAAACqAgAAZHJzL2Rvd25yZXYueG1sUEsFBgAAAAAEAAQA+gAAAJsDAAAAAA==&#10;">
                                                    <v:shape id="Freeform 1216" o:spid="_x0000_s1062" style="position:absolute;left:9945;top:11408;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hrL8EA&#10;AADdAAAADwAAAGRycy9kb3ducmV2LnhtbERP24rCMBB9F/yHMIJvmrrgha5RVmHBB1nw8gFDM9uW&#10;bSalmdbq1xthwbc5nOust72rVEdNKD0bmE0TUMSZtyXnBq6X78kKVBBki5VnMnCnANvNcLDG1Pob&#10;n6g7S65iCIcUDRQidap1yApyGKa+Jo7cr28cSoRNrm2DtxjuKv2RJAvtsOTYUGBN+4Kyv3PrDMy5&#10;XRyl7ZZV9jN3Uh76Rx52xoxH/dcnKKFe3uJ/98HG+bNkCa9v4gl6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Yay/BAAAA3QAAAA8AAAAAAAAAAAAAAAAAmAIAAGRycy9kb3du&#10;cmV2LnhtbFBLBQYAAAAABAAEAPUAAACGAwAAAAA=&#10;" path="m,l1285,e" filled="f" strokeweight=".18569mm">
                                                      <v:path arrowok="t" o:connecttype="custom" o:connectlocs="0,0;1285,0" o:connectangles="0,0"/>
                                                    </v:shape>
                                                    <v:group id="Group 1208" o:spid="_x0000_s1063" style="position:absolute;left:660;top:565;width:0;height:10843" coordorigin="660,565" coordsize="0,10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w1q+M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c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w1q+McAAADd&#10;AAAADwAAAAAAAAAAAAAAAACqAgAAZHJzL2Rvd25yZXYueG1sUEsFBgAAAAAEAAQA+gAAAJ4DAAAA&#10;AA==&#10;">
                                                      <v:shape id="Freeform 1215" o:spid="_x0000_s1064" style="position:absolute;left:660;top:565;width:0;height:10843;visibility:visible;mso-wrap-style:square;v-text-anchor:top" coordsize="0,1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FqbsQA&#10;AADdAAAADwAAAGRycy9kb3ducmV2LnhtbESPQYvCMBCF74L/IYywN03dw+p2jSIVQbyodX/A0IxN&#10;2WZSmqyt/nojCN5meO9782ax6m0trtT6yrGC6SQBQVw4XXGp4Pe8Hc9B+ICssXZMCm7kYbUcDhaY&#10;atfxia55KEUMYZ+iAhNCk0rpC0MW/cQ1xFG7uNZiiGtbSt1iF8NtLT+T5EtarDheMNhQZqj4y/9t&#10;rDHrQkH327HbX7Z3k2Wb9WG3Uepj1K9/QATqw9v8onc6ctPkG57fxBH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ham7EAAAA3QAAAA8AAAAAAAAAAAAAAAAAmAIAAGRycy9k&#10;b3ducmV2LnhtbFBLBQYAAAAABAAEAPUAAACJAwAAAAA=&#10;" path="m,l,10843e" filled="f" strokeweight=".18569mm">
                                                        <v:path arrowok="t" o:connecttype="custom" o:connectlocs="0,565;0,11408" o:connectangles="0,0"/>
                                                      </v:shape>
                                                      <v:group id="Group 1209"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KLwI8cAAADd&#10;AAAADwAAAAAAAAAAAAAAAACqAgAAZHJzL2Rvd25yZXYueG1sUEsFBgAAAAAEAAQA+gAAAJ4DAAAA&#10;AA==&#10;">
                                                        <v:shape id="Freeform 1214"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H8QA&#10;AADdAAAADwAAAGRycy9kb3ducmV2LnhtbERP0WrCQBB8F/oPxxZ8EXOpUNHoJbQphT4VTfyAJbcm&#10;0dxeyJ0x/fteoeA87TI7Mzv7bDKdGGlwrWUFL1EMgriyuuVawan8XG5AOI+ssbNMCn7IQZY+zfaY&#10;aHvnI42Fr0UwYZeggsb7PpHSVQ0ZdJHtiQN3toNBH9ahlnrAezA3nVzF8VoabDkkNNhT3lB1LW5G&#10;weam28Ul/34/vJ63HyPm5YJMqdT8eXrbgfA0+cfxv/pLh/cD4K9NGEG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f0B/EAAAA3QAAAA8AAAAAAAAAAAAAAAAAmAIAAGRycy9k&#10;b3ducmV2LnhtbFBLBQYAAAAABAAEAPUAAACJAwAAAAA=&#10;" path="m,l10580,e" filled="f" strokeweight=".18569mm">
                                                          <v:path arrowok="t" o:connecttype="custom" o:connectlocs="0,0;10580,0" o:connectangles="0,0"/>
                                                        </v:shape>
                                                        <v:group id="Group 1210" o:spid="_x0000_s1067" style="position:absolute;left:11240;top:565;width:0;height:10854" coordorigin="11240,565" coordsize="0,10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zLz8QAAADdAAAADwAAAGRycy9kb3ducmV2LnhtbERPTWvCQBC9C/0Pywje&#10;dLNKpUQ3ItKKBymohdLbkB2TkOxsyG6T+O+7hUJv83ifs92NthE9db5yrEEtEhDEuTMVFxo+bm/z&#10;FxA+IBtsHJOGB3nYZU+TLabGDXyh/hoKEUPYp6ihDKFNpfR5SRb9wrXEkbu7zmKIsCuk6XCI4baR&#10;yyRZS4sVx4YSWzqUlNfXb6vhOOCwX6nX/lzfD4+v2/P751mR1rPpuN+ACDSGf/Gf+2TifKWW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zzLz8QAAADdAAAA&#10;DwAAAAAAAAAAAAAAAACqAgAAZHJzL2Rvd25yZXYueG1sUEsFBgAAAAAEAAQA+gAAAJsDAAAAAA==&#10;">
                                                          <v:shape id="Freeform 1213" o:spid="_x0000_s1068" style="position:absolute;left:11240;top:565;width:0;height:10854;visibility:visible;mso-wrap-style:square;v-text-anchor:top" coordsize="0,10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OTY8EA&#10;AADdAAAADwAAAGRycy9kb3ducmV2LnhtbERPTYvCMBC9C/sfwix407QKy9o1igiiBz20eultaGbb&#10;YjMpSdT6742wsLd5vM9ZrgfTiTs531pWkE4TEMSV1S3XCi7n3eQbhA/IGjvLpOBJHtarj9ESM20f&#10;nNO9CLWIIewzVNCE0GdS+qohg35qe+LI/VpnMEToaqkdPmK46eQsSb6kwZZjQ4M9bRuqrsXNKNjk&#10;Z77KYrHPK7c/ltaXp45Kpcafw+YHRKAh/Iv/3Acd56fpHN7fxB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Dk2PBAAAA3QAAAA8AAAAAAAAAAAAAAAAAmAIAAGRycy9kb3du&#10;cmV2LnhtbFBLBQYAAAAABAAEAPUAAACGAwAAAAA=&#10;" path="m,l,10854e" filled="f" strokeweight=".18569mm">
                                                            <v:path arrowok="t" o:connecttype="custom" o:connectlocs="0,565;0,11419" o:connectangles="0,0"/>
                                                          </v:shape>
                                                          <v:group id="Group 1211" o:spid="_x0000_s1069" style="position:absolute;left:660;top:11419;width:10580;height:0" coordorigin="660,11419"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5n2IMQAAADdAAAADwAAAGRycy9kb3ducmV2LnhtbERPTWvCQBC9F/wPywi9&#10;1c1qWyS6ikgtPYhQFcTbkB2TYHY2ZLdJ/PeuIPQ2j/c582VvK9FS40vHGtQoAUGcOVNyruF42LxN&#10;QfiAbLByTBpu5GG5GLzMMTWu419q9yEXMYR9ihqKEOpUSp8VZNGPXE0cuYtrLIYIm1yaBrsYbis5&#10;TpJPabHk2FBgTeuCsuv+z2r47rBbTdRXu71e1rfz4WN32irS+nXYr2YgAvXhX/x0/5g4X6l3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5n2IMQAAADdAAAA&#10;DwAAAAAAAAAAAAAAAACqAgAAZHJzL2Rvd25yZXYueG1sUEsFBgAAAAAEAAQA+gAAAJsDAAAAAA==&#10;">
                                                            <v:shape id="Freeform 1212" o:spid="_x0000_s1070" style="position:absolute;left:660;top:11419;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TWHMIA&#10;AADdAAAADwAAAGRycy9kb3ducmV2LnhtbERPzYrCMBC+C75DGMGLrGkFRbtG0YrgaVmtDzA0Y9vd&#10;ZlKaWOvbG2Fhb/Px/c5625tadNS6yrKCeBqBIM6trrhQcM2OH0sQziNrrC2Tgic52G6GgzUm2j74&#10;TN3FFyKEsEtQQel9k0jp8pIMuqltiAN3s61BH2BbSN3iI4SbWs6iaCENVhwaSmwoLSn/vdyNguVd&#10;V5Of9Gv/Pb+tDh2m2YRMptR41O8+QXjq/b/4z33SYX4cz+H9TThB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ZNYcwgAAAN0AAAAPAAAAAAAAAAAAAAAAAJgCAABkcnMvZG93&#10;bnJldi54bWxQSwUGAAAAAAQABAD1AAAAhwM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0010163767-99-00110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03-55-42275</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12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4 Part Bolt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12</w:t>
      </w:r>
      <w:r>
        <w:rPr>
          <w:rFonts w:ascii="Lucida Sans Unicode" w:eastAsia="Lucida Sans Unicode" w:hAnsi="Lucida Sans Unicode" w:cs="Lucida Sans Unicode"/>
          <w:position w:val="2"/>
          <w:sz w:val="17"/>
          <w:szCs w:val="17"/>
        </w:rPr>
        <w:t xml:space="preserve">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1-1/4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S-2130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1019604</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5.31 Kg</w:t>
      </w:r>
    </w:p>
    <w:p w:rsidR="000A4188" w:rsidRDefault="000A4188">
      <w:pPr>
        <w:spacing w:before="14" w:line="200" w:lineRule="exact"/>
      </w:pPr>
    </w:p>
    <w:p w:rsidR="000A4188" w:rsidRDefault="00BD0D17">
      <w:pPr>
        <w:spacing w:line="183" w:lineRule="auto"/>
        <w:ind w:left="2321" w:right="42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Bolt Type Anchor shackles with thin head bolt-nut with cotter pin. Meets the performance requirements of Federal Specification RR-C-</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Approved for use at -40 degree C (-40 degree F) to 204 degree C </w:t>
      </w:r>
      <w:r>
        <w:rPr>
          <w:rFonts w:ascii="Lucida Sans Unicode" w:eastAsia="Lucida Sans Unicode" w:hAnsi="Lucida Sans Unicode" w:cs="Lucida Sans Unicode"/>
          <w:position w:val="3"/>
          <w:sz w:val="17"/>
          <w:szCs w:val="17"/>
        </w:rPr>
        <w:t>(400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Certification as standard available for ch</w:t>
      </w:r>
      <w:r>
        <w:rPr>
          <w:rFonts w:ascii="Lucida Sans Unicode" w:eastAsia="Lucida Sans Unicode" w:hAnsi="Lucida Sans Unicode" w:cs="Lucida Sans Unicode"/>
          <w:position w:val="3"/>
          <w:sz w:val="17"/>
          <w:szCs w:val="17"/>
        </w:rPr>
        <w:t>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 statistical proof and impact tested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to 42 joules (31 ft-lbs.) min. avg. at -20 degr</w:t>
      </w:r>
      <w:r>
        <w:rPr>
          <w:rFonts w:ascii="Lucida Sans Unicode" w:eastAsia="Lucida Sans Unicode" w:hAnsi="Lucida Sans Unicode" w:cs="Lucida Sans Unicode"/>
          <w:position w:val="3"/>
          <w:sz w:val="17"/>
          <w:szCs w:val="17"/>
        </w:rPr>
        <w:t>ees C (-4 degrees F). The tests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conducted by Crosby and 3.1 test certification 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o be provided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All other 2130 shackles can meet charpy 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(-4 degrees F)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Trademarked Red </w:t>
      </w:r>
      <w:r>
        <w:rPr>
          <w:rFonts w:ascii="Lucida Sans Unicode" w:eastAsia="Lucida Sans Unicode" w:hAnsi="Lucida Sans Unicode" w:cs="Lucida Sans Unicode"/>
          <w:position w:val="3"/>
          <w:sz w:val="17"/>
          <w:szCs w:val="17"/>
        </w:rPr>
        <w:t>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spacing w:line="240" w:lineRule="exact"/>
        <w:ind w:left="2321" w:right="-5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Safety Factor: Maximum Proof Load is 2.0 times the Working Load Limit. Minimum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 AND MATERIAL</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10204 - 2.1 OR 2.2</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3-MANUF</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9125" w:space="250"/>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100"/>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1995" behindDoc="1" locked="0" layoutInCell="1" allowOverlap="1">
                <wp:simplePos x="0" y="0"/>
                <wp:positionH relativeFrom="page">
                  <wp:posOffset>415925</wp:posOffset>
                </wp:positionH>
                <wp:positionV relativeFrom="page">
                  <wp:posOffset>352425</wp:posOffset>
                </wp:positionV>
                <wp:extent cx="6725285" cy="7069455"/>
                <wp:effectExtent l="6350" t="9525" r="2540" b="7620"/>
                <wp:wrapNone/>
                <wp:docPr id="1026" name="Group 1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7069455"/>
                          <a:chOff x="655" y="555"/>
                          <a:chExt cx="10591" cy="11133"/>
                        </a:xfrm>
                      </wpg:grpSpPr>
                      <wpg:grpSp>
                        <wpg:cNvPr id="1027" name="Group 1145"/>
                        <wpg:cNvGrpSpPr>
                          <a:grpSpLocks/>
                        </wpg:cNvGrpSpPr>
                        <wpg:grpSpPr bwMode="auto">
                          <a:xfrm>
                            <a:off x="2881" y="-10267"/>
                            <a:ext cx="0" cy="10833"/>
                            <a:chOff x="2881" y="-10267"/>
                            <a:chExt cx="0" cy="10833"/>
                          </a:xfrm>
                        </wpg:grpSpPr>
                        <wps:wsp>
                          <wps:cNvPr id="1028" name="Freeform 1188"/>
                          <wps:cNvSpPr>
                            <a:spLocks/>
                          </wps:cNvSpPr>
                          <wps:spPr bwMode="auto">
                            <a:xfrm>
                              <a:off x="2881"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9" name="Group 1146"/>
                          <wpg:cNvGrpSpPr>
                            <a:grpSpLocks/>
                          </wpg:cNvGrpSpPr>
                          <wpg:grpSpPr bwMode="auto">
                            <a:xfrm>
                              <a:off x="671" y="565"/>
                              <a:ext cx="2211" cy="0"/>
                              <a:chOff x="671" y="565"/>
                              <a:chExt cx="2211" cy="0"/>
                            </a:xfrm>
                          </wpg:grpSpPr>
                          <wps:wsp>
                            <wps:cNvPr id="1030" name="Freeform 1187"/>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31" name="Group 1147"/>
                            <wpg:cNvGrpSpPr>
                              <a:grpSpLocks/>
                            </wpg:cNvGrpSpPr>
                            <wpg:grpSpPr bwMode="auto">
                              <a:xfrm>
                                <a:off x="9935" y="-10267"/>
                                <a:ext cx="0" cy="10833"/>
                                <a:chOff x="9935" y="-10267"/>
                                <a:chExt cx="0" cy="10833"/>
                              </a:xfrm>
                            </wpg:grpSpPr>
                            <wps:wsp>
                              <wps:cNvPr id="1032" name="Freeform 1186"/>
                              <wps:cNvSpPr>
                                <a:spLocks/>
                              </wps:cNvSpPr>
                              <wps:spPr bwMode="auto">
                                <a:xfrm>
                                  <a:off x="9935"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33" name="Group 1148"/>
                              <wpg:cNvGrpSpPr>
                                <a:grpSpLocks/>
                              </wpg:cNvGrpSpPr>
                              <wpg:grpSpPr bwMode="auto">
                                <a:xfrm>
                                  <a:off x="2892" y="565"/>
                                  <a:ext cx="7043" cy="0"/>
                                  <a:chOff x="2892" y="565"/>
                                  <a:chExt cx="7043" cy="0"/>
                                </a:xfrm>
                              </wpg:grpSpPr>
                              <wps:wsp>
                                <wps:cNvPr id="1034" name="Freeform 1185"/>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35" name="Group 1149"/>
                                <wpg:cNvGrpSpPr>
                                  <a:grpSpLocks/>
                                </wpg:cNvGrpSpPr>
                                <wpg:grpSpPr bwMode="auto">
                                  <a:xfrm>
                                    <a:off x="11230" y="-10267"/>
                                    <a:ext cx="0" cy="10833"/>
                                    <a:chOff x="11230" y="-10267"/>
                                    <a:chExt cx="0" cy="10833"/>
                                  </a:xfrm>
                                </wpg:grpSpPr>
                                <wps:wsp>
                                  <wps:cNvPr id="1036" name="Freeform 1184"/>
                                  <wps:cNvSpPr>
                                    <a:spLocks/>
                                  </wps:cNvSpPr>
                                  <wps:spPr bwMode="auto">
                                    <a:xfrm>
                                      <a:off x="11230" y="-10267"/>
                                      <a:ext cx="0" cy="10833"/>
                                    </a:xfrm>
                                    <a:custGeom>
                                      <a:avLst/>
                                      <a:gdLst>
                                        <a:gd name="T0" fmla="+- 0 560 -10267"/>
                                        <a:gd name="T1" fmla="*/ 560 h 10833"/>
                                        <a:gd name="T2" fmla="+- 0 565 -10267"/>
                                        <a:gd name="T3" fmla="*/ 565 h 10833"/>
                                      </a:gdLst>
                                      <a:ahLst/>
                                      <a:cxnLst>
                                        <a:cxn ang="0">
                                          <a:pos x="0" y="T1"/>
                                        </a:cxn>
                                        <a:cxn ang="0">
                                          <a:pos x="0" y="T3"/>
                                        </a:cxn>
                                      </a:cxnLst>
                                      <a:rect l="0" t="0" r="r" b="b"/>
                                      <a:pathLst>
                                        <a:path h="10833">
                                          <a:moveTo>
                                            <a:pt x="0" y="10827"/>
                                          </a:moveTo>
                                          <a:lnTo>
                                            <a:pt x="0" y="10832"/>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37" name="Group 1150"/>
                                  <wpg:cNvGrpSpPr>
                                    <a:grpSpLocks/>
                                  </wpg:cNvGrpSpPr>
                                  <wpg:grpSpPr bwMode="auto">
                                    <a:xfrm>
                                      <a:off x="9945" y="565"/>
                                      <a:ext cx="1284" cy="0"/>
                                      <a:chOff x="9945" y="565"/>
                                      <a:chExt cx="1284" cy="0"/>
                                    </a:xfrm>
                                  </wpg:grpSpPr>
                                  <wps:wsp>
                                    <wps:cNvPr id="1038" name="Freeform 1183"/>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39" name="Group 1151"/>
                                    <wpg:cNvGrpSpPr>
                                      <a:grpSpLocks/>
                                    </wpg:cNvGrpSpPr>
                                    <wpg:grpSpPr bwMode="auto">
                                      <a:xfrm>
                                        <a:off x="671" y="576"/>
                                        <a:ext cx="0" cy="11085"/>
                                        <a:chOff x="671" y="576"/>
                                        <a:chExt cx="0" cy="11085"/>
                                      </a:xfrm>
                                    </wpg:grpSpPr>
                                    <wps:wsp>
                                      <wps:cNvPr id="1040" name="Freeform 1182"/>
                                      <wps:cNvSpPr>
                                        <a:spLocks/>
                                      </wps:cNvSpPr>
                                      <wps:spPr bwMode="auto">
                                        <a:xfrm>
                                          <a:off x="671" y="576"/>
                                          <a:ext cx="0" cy="11085"/>
                                        </a:xfrm>
                                        <a:custGeom>
                                          <a:avLst/>
                                          <a:gdLst>
                                            <a:gd name="T0" fmla="+- 0 576 576"/>
                                            <a:gd name="T1" fmla="*/ 576 h 11085"/>
                                            <a:gd name="T2" fmla="+- 0 11661 576"/>
                                            <a:gd name="T3" fmla="*/ 11661 h 11085"/>
                                          </a:gdLst>
                                          <a:ahLst/>
                                          <a:cxnLst>
                                            <a:cxn ang="0">
                                              <a:pos x="0" y="T1"/>
                                            </a:cxn>
                                            <a:cxn ang="0">
                                              <a:pos x="0" y="T3"/>
                                            </a:cxn>
                                          </a:cxnLst>
                                          <a:rect l="0" t="0" r="r" b="b"/>
                                          <a:pathLst>
                                            <a:path h="11085">
                                              <a:moveTo>
                                                <a:pt x="0" y="0"/>
                                              </a:moveTo>
                                              <a:lnTo>
                                                <a:pt x="0" y="110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41" name="Group 1152"/>
                                      <wpg:cNvGrpSpPr>
                                        <a:grpSpLocks/>
                                      </wpg:cNvGrpSpPr>
                                      <wpg:grpSpPr bwMode="auto">
                                        <a:xfrm>
                                          <a:off x="671" y="576"/>
                                          <a:ext cx="2211" cy="0"/>
                                          <a:chOff x="671" y="576"/>
                                          <a:chExt cx="2211" cy="0"/>
                                        </a:xfrm>
                                      </wpg:grpSpPr>
                                      <wps:wsp>
                                        <wps:cNvPr id="1042" name="Freeform 1181"/>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43" name="Group 1153"/>
                                        <wpg:cNvGrpSpPr>
                                          <a:grpSpLocks/>
                                        </wpg:cNvGrpSpPr>
                                        <wpg:grpSpPr bwMode="auto">
                                          <a:xfrm>
                                            <a:off x="2881" y="576"/>
                                            <a:ext cx="0" cy="11096"/>
                                            <a:chOff x="2881" y="576"/>
                                            <a:chExt cx="0" cy="11096"/>
                                          </a:xfrm>
                                        </wpg:grpSpPr>
                                        <wps:wsp>
                                          <wps:cNvPr id="1044" name="Freeform 1180"/>
                                          <wps:cNvSpPr>
                                            <a:spLocks/>
                                          </wps:cNvSpPr>
                                          <wps:spPr bwMode="auto">
                                            <a:xfrm>
                                              <a:off x="2881" y="576"/>
                                              <a:ext cx="0" cy="11096"/>
                                            </a:xfrm>
                                            <a:custGeom>
                                              <a:avLst/>
                                              <a:gdLst>
                                                <a:gd name="T0" fmla="+- 0 576 576"/>
                                                <a:gd name="T1" fmla="*/ 576 h 11096"/>
                                                <a:gd name="T2" fmla="+- 0 11672 576"/>
                                                <a:gd name="T3" fmla="*/ 11672 h 11096"/>
                                              </a:gdLst>
                                              <a:ahLst/>
                                              <a:cxnLst>
                                                <a:cxn ang="0">
                                                  <a:pos x="0" y="T1"/>
                                                </a:cxn>
                                                <a:cxn ang="0">
                                                  <a:pos x="0" y="T3"/>
                                                </a:cxn>
                                              </a:cxnLst>
                                              <a:rect l="0" t="0" r="r" b="b"/>
                                              <a:pathLst>
                                                <a:path h="11096">
                                                  <a:moveTo>
                                                    <a:pt x="0" y="0"/>
                                                  </a:moveTo>
                                                  <a:lnTo>
                                                    <a:pt x="0" y="110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45" name="Group 1154"/>
                                          <wpg:cNvGrpSpPr>
                                            <a:grpSpLocks/>
                                          </wpg:cNvGrpSpPr>
                                          <wpg:grpSpPr bwMode="auto">
                                            <a:xfrm>
                                              <a:off x="671" y="11672"/>
                                              <a:ext cx="2211" cy="0"/>
                                              <a:chOff x="671" y="11672"/>
                                              <a:chExt cx="2211" cy="0"/>
                                            </a:xfrm>
                                          </wpg:grpSpPr>
                                          <wps:wsp>
                                            <wps:cNvPr id="1046" name="Freeform 1179"/>
                                            <wps:cNvSpPr>
                                              <a:spLocks/>
                                            </wps:cNvSpPr>
                                            <wps:spPr bwMode="auto">
                                              <a:xfrm>
                                                <a:off x="671" y="11672"/>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47" name="Group 1155"/>
                                            <wpg:cNvGrpSpPr>
                                              <a:grpSpLocks/>
                                            </wpg:cNvGrpSpPr>
                                            <wpg:grpSpPr bwMode="auto">
                                              <a:xfrm>
                                                <a:off x="2892" y="576"/>
                                                <a:ext cx="0" cy="11085"/>
                                                <a:chOff x="2892" y="576"/>
                                                <a:chExt cx="0" cy="11085"/>
                                              </a:xfrm>
                                            </wpg:grpSpPr>
                                            <wps:wsp>
                                              <wps:cNvPr id="1048" name="Freeform 1178"/>
                                              <wps:cNvSpPr>
                                                <a:spLocks/>
                                              </wps:cNvSpPr>
                                              <wps:spPr bwMode="auto">
                                                <a:xfrm>
                                                  <a:off x="2892" y="576"/>
                                                  <a:ext cx="0" cy="11085"/>
                                                </a:xfrm>
                                                <a:custGeom>
                                                  <a:avLst/>
                                                  <a:gdLst>
                                                    <a:gd name="T0" fmla="+- 0 576 576"/>
                                                    <a:gd name="T1" fmla="*/ 576 h 11085"/>
                                                    <a:gd name="T2" fmla="+- 0 11661 576"/>
                                                    <a:gd name="T3" fmla="*/ 11661 h 11085"/>
                                                  </a:gdLst>
                                                  <a:ahLst/>
                                                  <a:cxnLst>
                                                    <a:cxn ang="0">
                                                      <a:pos x="0" y="T1"/>
                                                    </a:cxn>
                                                    <a:cxn ang="0">
                                                      <a:pos x="0" y="T3"/>
                                                    </a:cxn>
                                                  </a:cxnLst>
                                                  <a:rect l="0" t="0" r="r" b="b"/>
                                                  <a:pathLst>
                                                    <a:path h="11085">
                                                      <a:moveTo>
                                                        <a:pt x="0" y="0"/>
                                                      </a:moveTo>
                                                      <a:lnTo>
                                                        <a:pt x="0" y="110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49" name="Group 1156"/>
                                              <wpg:cNvGrpSpPr>
                                                <a:grpSpLocks/>
                                              </wpg:cNvGrpSpPr>
                                              <wpg:grpSpPr bwMode="auto">
                                                <a:xfrm>
                                                  <a:off x="2892" y="576"/>
                                                  <a:ext cx="7043" cy="0"/>
                                                  <a:chOff x="2892" y="576"/>
                                                  <a:chExt cx="7043" cy="0"/>
                                                </a:xfrm>
                                              </wpg:grpSpPr>
                                              <wps:wsp>
                                                <wps:cNvPr id="1050" name="Freeform 117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51" name="Group 1157"/>
                                                <wpg:cNvGrpSpPr>
                                                  <a:grpSpLocks/>
                                                </wpg:cNvGrpSpPr>
                                                <wpg:grpSpPr bwMode="auto">
                                                  <a:xfrm>
                                                    <a:off x="9935" y="576"/>
                                                    <a:ext cx="0" cy="11096"/>
                                                    <a:chOff x="9935" y="576"/>
                                                    <a:chExt cx="0" cy="11096"/>
                                                  </a:xfrm>
                                                </wpg:grpSpPr>
                                                <wps:wsp>
                                                  <wps:cNvPr id="1052" name="Freeform 1176"/>
                                                  <wps:cNvSpPr>
                                                    <a:spLocks/>
                                                  </wps:cNvSpPr>
                                                  <wps:spPr bwMode="auto">
                                                    <a:xfrm>
                                                      <a:off x="9935" y="576"/>
                                                      <a:ext cx="0" cy="11096"/>
                                                    </a:xfrm>
                                                    <a:custGeom>
                                                      <a:avLst/>
                                                      <a:gdLst>
                                                        <a:gd name="T0" fmla="+- 0 576 576"/>
                                                        <a:gd name="T1" fmla="*/ 576 h 11096"/>
                                                        <a:gd name="T2" fmla="+- 0 11672 576"/>
                                                        <a:gd name="T3" fmla="*/ 11672 h 11096"/>
                                                      </a:gdLst>
                                                      <a:ahLst/>
                                                      <a:cxnLst>
                                                        <a:cxn ang="0">
                                                          <a:pos x="0" y="T1"/>
                                                        </a:cxn>
                                                        <a:cxn ang="0">
                                                          <a:pos x="0" y="T3"/>
                                                        </a:cxn>
                                                      </a:cxnLst>
                                                      <a:rect l="0" t="0" r="r" b="b"/>
                                                      <a:pathLst>
                                                        <a:path h="11096">
                                                          <a:moveTo>
                                                            <a:pt x="0" y="0"/>
                                                          </a:moveTo>
                                                          <a:lnTo>
                                                            <a:pt x="0" y="110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53" name="Group 1158"/>
                                                  <wpg:cNvGrpSpPr>
                                                    <a:grpSpLocks/>
                                                  </wpg:cNvGrpSpPr>
                                                  <wpg:grpSpPr bwMode="auto">
                                                    <a:xfrm>
                                                      <a:off x="2892" y="11672"/>
                                                      <a:ext cx="7043" cy="0"/>
                                                      <a:chOff x="2892" y="11672"/>
                                                      <a:chExt cx="7043" cy="0"/>
                                                    </a:xfrm>
                                                  </wpg:grpSpPr>
                                                  <wps:wsp>
                                                    <wps:cNvPr id="1054" name="Freeform 1175"/>
                                                    <wps:cNvSpPr>
                                                      <a:spLocks/>
                                                    </wps:cNvSpPr>
                                                    <wps:spPr bwMode="auto">
                                                      <a:xfrm>
                                                        <a:off x="2892" y="11672"/>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55" name="Group 1159"/>
                                                    <wpg:cNvGrpSpPr>
                                                      <a:grpSpLocks/>
                                                    </wpg:cNvGrpSpPr>
                                                    <wpg:grpSpPr bwMode="auto">
                                                      <a:xfrm>
                                                        <a:off x="9945" y="576"/>
                                                        <a:ext cx="0" cy="11085"/>
                                                        <a:chOff x="9945" y="576"/>
                                                        <a:chExt cx="0" cy="11085"/>
                                                      </a:xfrm>
                                                    </wpg:grpSpPr>
                                                    <wps:wsp>
                                                      <wps:cNvPr id="1056" name="Freeform 1174"/>
                                                      <wps:cNvSpPr>
                                                        <a:spLocks/>
                                                      </wps:cNvSpPr>
                                                      <wps:spPr bwMode="auto">
                                                        <a:xfrm>
                                                          <a:off x="9945" y="576"/>
                                                          <a:ext cx="0" cy="11085"/>
                                                        </a:xfrm>
                                                        <a:custGeom>
                                                          <a:avLst/>
                                                          <a:gdLst>
                                                            <a:gd name="T0" fmla="+- 0 576 576"/>
                                                            <a:gd name="T1" fmla="*/ 576 h 11085"/>
                                                            <a:gd name="T2" fmla="+- 0 11661 576"/>
                                                            <a:gd name="T3" fmla="*/ 11661 h 11085"/>
                                                          </a:gdLst>
                                                          <a:ahLst/>
                                                          <a:cxnLst>
                                                            <a:cxn ang="0">
                                                              <a:pos x="0" y="T1"/>
                                                            </a:cxn>
                                                            <a:cxn ang="0">
                                                              <a:pos x="0" y="T3"/>
                                                            </a:cxn>
                                                          </a:cxnLst>
                                                          <a:rect l="0" t="0" r="r" b="b"/>
                                                          <a:pathLst>
                                                            <a:path h="11085">
                                                              <a:moveTo>
                                                                <a:pt x="0" y="0"/>
                                                              </a:moveTo>
                                                              <a:lnTo>
                                                                <a:pt x="0" y="110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57" name="Group 1160"/>
                                                      <wpg:cNvGrpSpPr>
                                                        <a:grpSpLocks/>
                                                      </wpg:cNvGrpSpPr>
                                                      <wpg:grpSpPr bwMode="auto">
                                                        <a:xfrm>
                                                          <a:off x="9945" y="576"/>
                                                          <a:ext cx="1284" cy="0"/>
                                                          <a:chOff x="9945" y="576"/>
                                                          <a:chExt cx="1284" cy="0"/>
                                                        </a:xfrm>
                                                      </wpg:grpSpPr>
                                                      <wps:wsp>
                                                        <wps:cNvPr id="1058" name="Freeform 1173"/>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59" name="Group 1161"/>
                                                        <wpg:cNvGrpSpPr>
                                                          <a:grpSpLocks/>
                                                        </wpg:cNvGrpSpPr>
                                                        <wpg:grpSpPr bwMode="auto">
                                                          <a:xfrm>
                                                            <a:off x="11230" y="576"/>
                                                            <a:ext cx="0" cy="11096"/>
                                                            <a:chOff x="11230" y="576"/>
                                                            <a:chExt cx="0" cy="11096"/>
                                                          </a:xfrm>
                                                        </wpg:grpSpPr>
                                                        <wps:wsp>
                                                          <wps:cNvPr id="1060" name="Freeform 1172"/>
                                                          <wps:cNvSpPr>
                                                            <a:spLocks/>
                                                          </wps:cNvSpPr>
                                                          <wps:spPr bwMode="auto">
                                                            <a:xfrm>
                                                              <a:off x="11230" y="576"/>
                                                              <a:ext cx="0" cy="11096"/>
                                                            </a:xfrm>
                                                            <a:custGeom>
                                                              <a:avLst/>
                                                              <a:gdLst>
                                                                <a:gd name="T0" fmla="+- 0 576 576"/>
                                                                <a:gd name="T1" fmla="*/ 576 h 11096"/>
                                                                <a:gd name="T2" fmla="+- 0 11672 576"/>
                                                                <a:gd name="T3" fmla="*/ 11672 h 11096"/>
                                                              </a:gdLst>
                                                              <a:ahLst/>
                                                              <a:cxnLst>
                                                                <a:cxn ang="0">
                                                                  <a:pos x="0" y="T1"/>
                                                                </a:cxn>
                                                                <a:cxn ang="0">
                                                                  <a:pos x="0" y="T3"/>
                                                                </a:cxn>
                                                              </a:cxnLst>
                                                              <a:rect l="0" t="0" r="r" b="b"/>
                                                              <a:pathLst>
                                                                <a:path h="11096">
                                                                  <a:moveTo>
                                                                    <a:pt x="0" y="0"/>
                                                                  </a:moveTo>
                                                                  <a:lnTo>
                                                                    <a:pt x="0" y="110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61" name="Group 1162"/>
                                                          <wpg:cNvGrpSpPr>
                                                            <a:grpSpLocks/>
                                                          </wpg:cNvGrpSpPr>
                                                          <wpg:grpSpPr bwMode="auto">
                                                            <a:xfrm>
                                                              <a:off x="9945" y="11672"/>
                                                              <a:ext cx="1284" cy="0"/>
                                                              <a:chOff x="9945" y="11672"/>
                                                              <a:chExt cx="1284" cy="0"/>
                                                            </a:xfrm>
                                                          </wpg:grpSpPr>
                                                          <wps:wsp>
                                                            <wps:cNvPr id="1062" name="Freeform 1171"/>
                                                            <wps:cNvSpPr>
                                                              <a:spLocks/>
                                                            </wps:cNvSpPr>
                                                            <wps:spPr bwMode="auto">
                                                              <a:xfrm>
                                                                <a:off x="9945" y="11672"/>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63" name="Group 1163"/>
                                                            <wpg:cNvGrpSpPr>
                                                              <a:grpSpLocks/>
                                                            </wpg:cNvGrpSpPr>
                                                            <wpg:grpSpPr bwMode="auto">
                                                              <a:xfrm>
                                                                <a:off x="660" y="565"/>
                                                                <a:ext cx="0" cy="11106"/>
                                                                <a:chOff x="660" y="565"/>
                                                                <a:chExt cx="0" cy="11106"/>
                                                              </a:xfrm>
                                                            </wpg:grpSpPr>
                                                            <wps:wsp>
                                                              <wps:cNvPr id="1064" name="Freeform 1170"/>
                                                              <wps:cNvSpPr>
                                                                <a:spLocks/>
                                                              </wps:cNvSpPr>
                                                              <wps:spPr bwMode="auto">
                                                                <a:xfrm>
                                                                  <a:off x="660" y="565"/>
                                                                  <a:ext cx="0" cy="11106"/>
                                                                </a:xfrm>
                                                                <a:custGeom>
                                                                  <a:avLst/>
                                                                  <a:gdLst>
                                                                    <a:gd name="T0" fmla="+- 0 565 565"/>
                                                                    <a:gd name="T1" fmla="*/ 565 h 11106"/>
                                                                    <a:gd name="T2" fmla="+- 0 11672 565"/>
                                                                    <a:gd name="T3" fmla="*/ 11672 h 11106"/>
                                                                  </a:gdLst>
                                                                  <a:ahLst/>
                                                                  <a:cxnLst>
                                                                    <a:cxn ang="0">
                                                                      <a:pos x="0" y="T1"/>
                                                                    </a:cxn>
                                                                    <a:cxn ang="0">
                                                                      <a:pos x="0" y="T3"/>
                                                                    </a:cxn>
                                                                  </a:cxnLst>
                                                                  <a:rect l="0" t="0" r="r" b="b"/>
                                                                  <a:pathLst>
                                                                    <a:path h="11106">
                                                                      <a:moveTo>
                                                                        <a:pt x="0" y="0"/>
                                                                      </a:moveTo>
                                                                      <a:lnTo>
                                                                        <a:pt x="0" y="1110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65" name="Group 1164"/>
                                                              <wpg:cNvGrpSpPr>
                                                                <a:grpSpLocks/>
                                                              </wpg:cNvGrpSpPr>
                                                              <wpg:grpSpPr bwMode="auto">
                                                                <a:xfrm>
                                                                  <a:off x="660" y="565"/>
                                                                  <a:ext cx="10580" cy="0"/>
                                                                  <a:chOff x="660" y="565"/>
                                                                  <a:chExt cx="10580" cy="0"/>
                                                                </a:xfrm>
                                                              </wpg:grpSpPr>
                                                              <wps:wsp>
                                                                <wps:cNvPr id="1066" name="Freeform 1169"/>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67" name="Group 1165"/>
                                                                <wpg:cNvGrpSpPr>
                                                                  <a:grpSpLocks/>
                                                                </wpg:cNvGrpSpPr>
                                                                <wpg:grpSpPr bwMode="auto">
                                                                  <a:xfrm>
                                                                    <a:off x="11240" y="565"/>
                                                                    <a:ext cx="0" cy="11117"/>
                                                                    <a:chOff x="11240" y="565"/>
                                                                    <a:chExt cx="0" cy="11117"/>
                                                                  </a:xfrm>
                                                                </wpg:grpSpPr>
                                                                <wps:wsp>
                                                                  <wps:cNvPr id="1068" name="Freeform 1168"/>
                                                                  <wps:cNvSpPr>
                                                                    <a:spLocks/>
                                                                  </wps:cNvSpPr>
                                                                  <wps:spPr bwMode="auto">
                                                                    <a:xfrm>
                                                                      <a:off x="11240" y="565"/>
                                                                      <a:ext cx="0" cy="11117"/>
                                                                    </a:xfrm>
                                                                    <a:custGeom>
                                                                      <a:avLst/>
                                                                      <a:gdLst>
                                                                        <a:gd name="T0" fmla="+- 0 565 565"/>
                                                                        <a:gd name="T1" fmla="*/ 565 h 11117"/>
                                                                        <a:gd name="T2" fmla="+- 0 11682 565"/>
                                                                        <a:gd name="T3" fmla="*/ 11682 h 11117"/>
                                                                      </a:gdLst>
                                                                      <a:ahLst/>
                                                                      <a:cxnLst>
                                                                        <a:cxn ang="0">
                                                                          <a:pos x="0" y="T1"/>
                                                                        </a:cxn>
                                                                        <a:cxn ang="0">
                                                                          <a:pos x="0" y="T3"/>
                                                                        </a:cxn>
                                                                      </a:cxnLst>
                                                                      <a:rect l="0" t="0" r="r" b="b"/>
                                                                      <a:pathLst>
                                                                        <a:path h="11117">
                                                                          <a:moveTo>
                                                                            <a:pt x="0" y="0"/>
                                                                          </a:moveTo>
                                                                          <a:lnTo>
                                                                            <a:pt x="0" y="111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69" name="Group 1166"/>
                                                                  <wpg:cNvGrpSpPr>
                                                                    <a:grpSpLocks/>
                                                                  </wpg:cNvGrpSpPr>
                                                                  <wpg:grpSpPr bwMode="auto">
                                                                    <a:xfrm>
                                                                      <a:off x="660" y="11682"/>
                                                                      <a:ext cx="10580" cy="0"/>
                                                                      <a:chOff x="660" y="11682"/>
                                                                      <a:chExt cx="10580" cy="0"/>
                                                                    </a:xfrm>
                                                                  </wpg:grpSpPr>
                                                                  <wps:wsp>
                                                                    <wps:cNvPr id="1070" name="Freeform 1167"/>
                                                                    <wps:cNvSpPr>
                                                                      <a:spLocks/>
                                                                    </wps:cNvSpPr>
                                                                    <wps:spPr bwMode="auto">
                                                                      <a:xfrm>
                                                                        <a:off x="660" y="11682"/>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144" o:spid="_x0000_s1026" style="position:absolute;margin-left:32.75pt;margin-top:27.75pt;width:529.55pt;height:556.65pt;z-index:-4485;mso-position-horizontal-relative:page;mso-position-vertical-relative:page" coordorigin="655,555" coordsize="10591,11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">
                <v:group id="Group 1145" o:spid="_x0000_s1027" style="position:absolute;left:2881;top:-10267;width:0;height:10833" coordorigin="2881,-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8atd8UAAADdAAAADwAAAGRycy9kb3ducmV2LnhtbERPS2vCQBC+F/wPywi9&#10;1U0irSV1FREtPUjBRCi9DdkxCWZnQ3bN4993C4Xe5uN7zno7mkb01LnasoJ4EYEgLqyuuVRwyY9P&#10;ryCcR9bYWCYFEznYbmYPa0y1HfhMfeZLEULYpaig8r5NpXRFRQbdwrbEgbvazqAPsCul7nAI4aaR&#10;SRS9SIM1h4YKW9pXVNyyu1HwPuCwW8aH/nS77qfv/Pnz6xSTUo/zcfcGwtPo/8V/7g8d5kfJ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GrXfFAAAA3QAA&#10;AA8AAAAAAAAAAAAAAAAAqgIAAGRycy9kb3ducmV2LnhtbFBLBQYAAAAABAAEAPoAAACcAwAAAAA=&#10;">
                  <v:shape id="Freeform 1188" o:spid="_x0000_s1028" style="position:absolute;left:2881;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8wMUA&#10;AADdAAAADwAAAGRycy9kb3ducmV2LnhtbESPQWvDMAyF74X9B6PBbqvdDsLI6pZSGAx2WbOV7ihi&#10;NQmN5WC7afbvp0OhN4n39N6n1WbyvRoppi6whcXcgCKug+u4sfDz/f78CiplZId9YLLwRwk264fZ&#10;CksXrrynscqNkhBOJVpocx5KrVPdksc0DwOxaKcQPWZZY6NdxKuE+14vjSm0x46locWBdi3V5+ri&#10;LfTJHLKPh8+Xr3gZj8dfXVTFydqnx2n7BirTlO/m2/WHE3yzFFz5Rkb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0TzAxQAAAN0AAAAPAAAAAAAAAAAAAAAAAJgCAABkcnMv&#10;ZG93bnJldi54bWxQSwUGAAAAAAQABAD1AAAAigMAAAAA&#10;" path="m,10827r,5e" filled="f" strokeweight=".18569mm">
                    <v:path arrowok="t" o:connecttype="custom" o:connectlocs="0,560;0,565" o:connectangles="0,0"/>
                  </v:shape>
                  <v:group id="Group 1146"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WcnsUAAADdAAAADwAAAGRycy9kb3ducmV2LnhtbERPS2vCQBC+F/wPywi9&#10;1U0iLTZ1FREtPUjBRCi9DdkxCWZnQ3bN4993C4Xe5uN7zno7mkb01LnasoJ4EYEgLqyuuVRwyY9P&#10;KxDOI2tsLJOCiRxsN7OHNabaDnymPvOlCCHsUlRQed+mUrqiIoNuYVviwF1tZ9AH2JVSdziEcNPI&#10;JIpepMGaQ0OFLe0rKm7Z3Sh4H3DYLeNDf7pd99N3/vz5dYpJqcf5uHsD4Wn0/+I/94cO86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UVnJ7FAAAA3QAA&#10;AA8AAAAAAAAAAAAAAAAAqgIAAGRycy9kb3ducmV2LnhtbFBLBQYAAAAABAAEAPoAAACcAwAAAAA=&#10;">
                    <v:shape id="Freeform 1187"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RxyMcA&#10;AADdAAAADwAAAGRycy9kb3ducmV2LnhtbESPzW4CMQyE70h9h8hIvUGWVkVlS0CIggSHFvHzAO7G&#10;3Wy7cVabANu3rw9I3GzNeObzdN75Wl2ojVVgA6NhBoq4CLbi0sDpuB68gooJ2WIdmAz8UYT57KE3&#10;xdyGK+/pckilkhCOORpwKTW51rFw5DEOQ0Ms2ndoPSZZ21LbFq8S7mv9lGVj7bFiaXDY0NJR8Xs4&#10;ewPjpui+Vj8v2y19fO52k8lx7Vbvxjz2u8UbqERduptv1xsr+Nmz8Ms3MoK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UccjHAAAA3QAAAA8AAAAAAAAAAAAAAAAAmAIAAGRy&#10;cy9kb3ducmV2LnhtbFBLBQYAAAAABAAEAPUAAACMAwAAAAA=&#10;" path="m,l2210,e" filled="f" strokeweight=".18569mm">
                      <v:path arrowok="t" o:connecttype="custom" o:connectlocs="0,0;2210,0" o:connectangles="0,0"/>
                    </v:shape>
                    <v:group id="Group 1147" o:spid="_x0000_s1031" style="position:absolute;left:9935;top:-10267;width:0;height:10833" coordorigin="9935,-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oGRcMAAADdAAAADwAAAGRycy9kb3ducmV2LnhtbERPTYvCMBC9C/sfwgje&#10;NK2iSDWKyLp4kAWrsOxtaMa22ExKk23rvzcLgrd5vM9Zb3tTiZYaV1pWEE8iEMSZ1SXnCq6Xw3gJ&#10;wnlkjZVlUvAgB9vNx2CNibYdn6lNfS5CCLsEFRTe14mULivIoJvYmjhwN9sY9AE2udQNdiHcVHIa&#10;RQtpsOTQUGBN+4Kye/pnFHx12O1m8Wd7ut/2j9/L/PvnFJNSo2G/W4Hw1Pu3+OU+6jA/m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ugZFwwAAAN0AAAAP&#10;AAAAAAAAAAAAAAAAAKoCAABkcnMvZG93bnJldi54bWxQSwUGAAAAAAQABAD6AAAAmgMAAAAA&#10;">
                      <v:shape id="Freeform 1186" o:spid="_x0000_s1032" style="position:absolute;left:9935;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Cd98EA&#10;AADdAAAADwAAAGRycy9kb3ducmV2LnhtbERPTYvCMBC9L/gfwgje1kSFslSjiCAIe9mtih6HZmyL&#10;zaQksdZ/v1lY2Ns83uesNoNtRU8+NI41zKYKBHHpTMOVhtNx//4BIkRkg61j0vCiAJv16G2FuXFP&#10;/qa+iJVIIRxy1FDH2OVShrImi2HqOuLE3Zy3GBP0lTQenynctnKuVCYtNpwaauxoV1N5Lx5WQxvU&#10;OVp//lx8+Ud/uVxlVmQ3rSfjYbsEEWmI/+I/98Gk+Woxh99v0gl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gnffBAAAA3QAAAA8AAAAAAAAAAAAAAAAAmAIAAGRycy9kb3du&#10;cmV2LnhtbFBLBQYAAAAABAAEAPUAAACGAwAAAAA=&#10;" path="m,10827r,5e" filled="f" strokeweight=".18569mm">
                        <v:path arrowok="t" o:connecttype="custom" o:connectlocs="0,560;0,565" o:connectangles="0,0"/>
                      </v:shape>
                      <v:group id="Group 1148"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JD2pwwAAAN0AAAAP&#10;AAAAAAAAAAAAAAAAAKoCAABkcnMvZG93bnJldi54bWxQSwUGAAAAAAQABAD6AAAAmgMAAAAA&#10;">
                        <v:shape id="Freeform 1185"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uv/MQA&#10;AADdAAAADwAAAGRycy9kb3ducmV2LnhtbERPS2vCQBC+C/0PyxR60421SI1uQluQtifxQbwO2TGJ&#10;ZmfD7lbT/npXEHqbj+85i7w3rTiT841lBeNRAoK4tLrhSsFuuxy+gvABWWNrmRT8koc8exgsMNX2&#10;wms6b0IlYgj7FBXUIXSplL6syaAf2Y44cgfrDIYIXSW1w0sMN618TpKpNNhwbKixo4+aytPmxyiY&#10;6b10f+/F6tise9ruPgv7fSqUenrs3+YgAvXhX3x3f+k4P5m8wO2beIL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7r/zEAAAA3QAAAA8AAAAAAAAAAAAAAAAAmAIAAGRycy9k&#10;b3ducmV2LnhtbFBLBQYAAAAABAAEAPUAAACJAwAAAAA=&#10;" path="m,l7043,e" filled="f" strokeweight=".18569mm">
                          <v:path arrowok="t" o:connecttype="custom" o:connectlocs="0,0;7043,0" o:connectangles="0,0"/>
                        </v:shape>
                        <v:group id="Group 1149" o:spid="_x0000_s1035" style="position:absolute;left:11230;top:-10267;width:0;height:10833" coordorigin="11230,-10267" coordsize="0,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EARsMAAADdAAAADwAAAGRycy9kb3ducmV2LnhtbERPTYvCMBC9C/6HMMLe&#10;NO2KItUoIuuyBxGsC4u3oRnbYjMpTWzrv98Igrd5vM9ZbXpTiZYaV1pWEE8iEMSZ1SXnCn7P+/EC&#10;hPPIGivLpOBBDjbr4WCFibYdn6hNfS5CCLsEFRTe14mULivIoJvYmjhwV9sY9AE2udQNdiHcVPIz&#10;iubSYMmhocCadgVlt/RuFHx32G2n8Vd7uF13j8t5dvw7xKTUx6jfLkF46v1b/HL/6DA/m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gQBGwwAAAN0AAAAP&#10;AAAAAAAAAAAAAAAAAKoCAABkcnMvZG93bnJldi54bWxQSwUGAAAAAAQABAD6AAAAmgMAAAAA&#10;">
                          <v:shape id="Freeform 1184" o:spid="_x0000_s1036" style="position:absolute;left:11230;top:-10267;width:0;height:10833;visibility:visible;mso-wrap-style:square;v-text-anchor:top" coordsize="0,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ub9MEA&#10;AADdAAAADwAAAGRycy9kb3ducmV2LnhtbERPTYvCMBC9L/gfwgje1sQVylKNIoKw4EW7K3ocmrEt&#10;NpOSxFr/vVlY2Ns83ucs14NtRU8+NI41zKYKBHHpTMOVhp/v3fsniBCRDbaOScOTAqxXo7cl5sY9&#10;+Eh9ESuRQjjkqKGOsculDGVNFsPUdcSJuzpvMSboK2k8PlK4beWHUpm02HBqqLGjbU3lrbhbDW1Q&#10;p2j9aT8/+Ht/Pl9kVmRXrSfjYbMAEWmI/+I/95dJ89U8g99v0gl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bm/TBAAAA3QAAAA8AAAAAAAAAAAAAAAAAmAIAAGRycy9kb3du&#10;cmV2LnhtbFBLBQYAAAAABAAEAPUAAACGAwAAAAA=&#10;" path="m,10827r,5e" filled="f" strokeweight=".18569mm">
                            <v:path arrowok="t" o:connecttype="custom" o:connectlocs="0,560;0,565" o:connectangles="0,0"/>
                          </v:shape>
                          <v:group id="Group 1150"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87qsMAAADdAAAADwAAAGRycy9kb3ducmV2LnhtbERPS4vCMBC+L/gfwgje&#10;1rSKq1SjiLjiQQQfIN6GZmyLzaQ02bb++82CsLf5+J6zWHWmFA3VrrCsIB5GIIhTqwvOFFwv358z&#10;EM4jaywtk4IXOVgtex8LTLRt+UTN2WcihLBLUEHufZVI6dKcDLqhrYgD97C1QR9gnUldYxvCTSlH&#10;UfQlDRYcGnKsaJNT+jz/GAW7Ftv1ON42h+dj87pfJsfbISalBv1uPQfhqfP/4rd7r8P8aD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HzuqwwAAAN0AAAAP&#10;AAAAAAAAAAAAAAAAAKoCAABkcnMvZG93bnJldi54bWxQSwUGAAAAAAQABAD6AAAAmgMAAAAA&#10;">
                            <v:shape id="Freeform 1183"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o6fcUA&#10;AADdAAAADwAAAGRycy9kb3ducmV2LnhtbESPQWvCQBCF74X+h2WE3upGi1aiq9RCwUMR1P6AITsm&#10;wexsyE5i2l/fORR6m+G9ee+bzW4MjRmoS3VkB7NpBoa4iL7m0sHX5eN5BSYJsscmMjn4pgS77ePD&#10;BnMf73yi4Syl0RBOOTqoRNrc2lRUFDBNY0us2jV2AUXXrrS+w7uGh8bOs2xpA9asDRW29F5RcTv3&#10;wcGC++Wn9MNrUxwXQerD+FOmvXNPk/FtDUZolH/z3/XBK372orj6jY5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yjp9xQAAAN0AAAAPAAAAAAAAAAAAAAAAAJgCAABkcnMv&#10;ZG93bnJldi54bWxQSwUGAAAAAAQABAD1AAAAigMAAAAA&#10;" path="m,l1285,e" filled="f" strokeweight=".18569mm">
                              <v:path arrowok="t" o:connecttype="custom" o:connectlocs="0,0;1285,0" o:connectangles="0,0"/>
                            </v:shape>
                            <v:group id="Group 1151" o:spid="_x0000_s1039" style="position:absolute;left:671;top:576;width:0;height:11085" coordorigin="671,576" coordsize="0,11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wKQ8MAAADdAAAADwAAAGRycy9kb3ducmV2LnhtbERPS4vCMBC+L/gfwgje&#10;1rSKi1ajiLjiQQQfIN6GZmyLzaQ02bb++82CsLf5+J6zWHWmFA3VrrCsIB5GIIhTqwvOFFwv359T&#10;EM4jaywtk4IXOVgtex8LTLRt+UTN2WcihLBLUEHufZVI6dKcDLqhrYgD97C1QR9gnUldYxvCTSlH&#10;UfQlDRYcGnKsaJNT+jz/GAW7Ftv1ON42h+dj87pfJsfbISalBv1uPQfhqfP/4rd7r8P8a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zApDwwAAAN0AAAAP&#10;AAAAAAAAAAAAAAAAAKoCAABkcnMvZG93bnJldi54bWxQSwUGAAAAAAQABAD6AAAAmgMAAAAA&#10;">
                              <v:shape id="Freeform 1182" o:spid="_x0000_s1040" style="position:absolute;left:671;top:576;width:0;height:11085;visibility:visible;mso-wrap-style:square;v-text-anchor:top" coordsize="0,1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2ZscYA&#10;AADdAAAADwAAAGRycy9kb3ducmV2LnhtbESPQUvDQBCF74L/YRmhN7sxrKKx21IKkl4UWot4HLJj&#10;EpqdDbtrGv+9cxC8zfDevPfNajP7QU0UUx/Ywt2yAEXcBNdza+H0/nL7CCplZIdDYLLwQwk26+ur&#10;FVYuXPhA0zG3SkI4VWihy3mstE5NRx7TMozEon2F6DHLGlvtIl4k3A+6LIoH7bFnaehwpF1Hzfn4&#10;7S2YKZoDv54/7uvPun7zJ1M+lcbaxc28fQaVac7/5r/rvRP8wgi/fCMj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2ZscYAAADdAAAADwAAAAAAAAAAAAAAAACYAgAAZHJz&#10;L2Rvd25yZXYueG1sUEsFBgAAAAAEAAQA9QAAAIsDAAAAAA==&#10;" path="m,l,11085e" filled="f" strokeweight=".18569mm">
                                <v:path arrowok="t" o:connecttype="custom" o:connectlocs="0,576;0,11661" o:connectangles="0,0"/>
                              </v:shape>
                              <v:group id="Group 1152"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x1OMQAAADdAAAADwAAAGRycy9kb3ducmV2LnhtbERPS2vCQBC+F/wPywi9&#10;NZtoWyRmFZFaegiFqiDehuyYBLOzIbvN4993C4Xe5uN7TrYdTSN66lxtWUESxSCIC6trLhWcT4en&#10;FQjnkTU2lknBRA62m9lDhqm2A39Rf/SlCCHsUlRQed+mUrqiIoMusi1x4G62M+gD7EqpOxxCuGnk&#10;Io5fpcGaQ0OFLe0rKu7Hb6PgfcBht0ze+vx+20/X08vnJU9Iqcf5uFuD8DT6f/Gf+0OH+fFz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rx1OMQAAADdAAAA&#10;DwAAAAAAAAAAAAAAAACqAgAAZHJzL2Rvd25yZXYueG1sUEsFBgAAAAAEAAQA+gAAAJsDAAAAAA==&#10;">
                                <v:shape id="Freeform 1181"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w5WcQA&#10;AADdAAAADwAAAGRycy9kb3ducmV2LnhtbERPzWrCQBC+F/oOyxS81Y2i0sSsUlqFeqhS4wOM2TEb&#10;m50N2a3Gt+8WCt7m4/udfNnbRlyo87VjBaNhAoK4dLrmSsGhWD+/gPABWWPjmBTcyMNy8fiQY6bd&#10;lb/osg+ViCHsM1RgQmgzKX1pyKIfupY4cifXWQwRdpXUHV5juG3kOElm0mLNscFgS2+Gyu/9j1Uw&#10;a8v+uDpPNxv63O52aVqszepdqcFT/zoHEagPd/G/+0PH+clkDH/fxB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MOVnEAAAA3QAAAA8AAAAAAAAAAAAAAAAAmAIAAGRycy9k&#10;b3ducmV2LnhtbFBLBQYAAAAABAAEAPUAAACJAwAAAAA=&#10;" path="m,l2210,e" filled="f" strokeweight=".18569mm">
                                  <v:path arrowok="t" o:connecttype="custom" o:connectlocs="0,0;2210,0" o:connectangles="0,0"/>
                                </v:shape>
                                <v:group id="Group 1153" o:spid="_x0000_s1043" style="position:absolute;left:2881;top:576;width:0;height:11096" coordorigin="2881,576" coordsize="0,11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JO1MMAAADdAAAADwAAAGRycy9kb3ducmV2LnhtbERPS4vCMBC+L/gfwgje&#10;1rTqilSjiLjiQQQfIN6GZmyLzaQ02bb++82CsLf5+J6zWHWmFA3VrrCsIB5GIIhTqwvOFFwv358z&#10;EM4jaywtk4IXOVgtex8LTLRt+UTN2WcihLBLUEHufZVI6dKcDLqhrYgD97C1QR9gnUldYxvCTSlH&#10;UTSVBgsODTlWtMkpfZ5/jIJdi+16HG+bw/Oxed0vX8fbISalBv1uPQfhqfP/4rd7r8P8a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Ik7UwwAAAN0AAAAP&#10;AAAAAAAAAAAAAAAAAKoCAABkcnMvZG93bnJldi54bWxQSwUGAAAAAAQABAD6AAAAmgMAAAAA&#10;">
                                  <v:shape id="Freeform 1180" o:spid="_x0000_s1044" style="position:absolute;left:2881;top:576;width:0;height:11096;visibility:visible;mso-wrap-style:square;v-text-anchor:top" coordsize="0,1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al5sQA&#10;AADdAAAADwAAAGRycy9kb3ducmV2LnhtbESPT2sCMRDF7wW/QxjBW81qt61ujSIFwat/oPY2bKab&#10;xc1kSaK7fnsjCL3N8N6835vFqreNuJIPtWMFk3EGgrh0uuZKwfGweZ2BCBFZY+OYFNwowGo5eFlg&#10;oV3HO7ruYyVSCIcCFZgY20LKUBqyGMauJU7an/MWY1p9JbXHLoXbRk6z7ENarDkRDLb0bag87y82&#10;Qd4+j9q//567ahPcj9meaH7KlRoN+/UXiEh9/Dc/r7c61c/yHB7fpBH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2pebEAAAA3QAAAA8AAAAAAAAAAAAAAAAAmAIAAGRycy9k&#10;b3ducmV2LnhtbFBLBQYAAAAABAAEAPUAAACJAwAAAAA=&#10;" path="m,l,11096e" filled="f" strokeweight=".18569mm">
                                    <v:path arrowok="t" o:connecttype="custom" o:connectlocs="0,576;0,11672" o:connectangles="0,0"/>
                                  </v:shape>
                                  <v:group id="Group 1154" o:spid="_x0000_s1045" style="position:absolute;left:671;top:11672;width:2211;height:0" coordorigin="671,11672"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dzO8MAAADdAAAADwAAAGRycy9kb3ducmV2LnhtbERPS4vCMBC+C/6HMIK3&#10;Na2usnSNIqLiQRZ8wLK3oRnbYjMpTWzrv98Igrf5+J4zX3amFA3VrrCsIB5FIIhTqwvOFFzO248v&#10;EM4jaywtk4IHOVgu+r05Jtq2fKTm5DMRQtglqCD3vkqkdGlOBt3IVsSBu9raoA+wzqSusQ3hppTj&#10;KJpJgwWHhhwrWueU3k53o2DXYruaxJvmcLuuH3/n6c/vISalhoNu9Q3CU+ff4pd7r8P86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h3M7wwAAAN0AAAAP&#10;AAAAAAAAAAAAAAAAAKoCAABkcnMvZG93bnJldi54bWxQSwUGAAAAAAQABAD6AAAAmgMAAAAA&#10;">
                                    <v:shape id="Freeform 1179" o:spid="_x0000_s1046" style="position:absolute;left:671;top:11672;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sUA&#10;AADdAAAADwAAAGRycy9kb3ducmV2LnhtbERP22rCQBB9L/gPywh9qxtLG2rMRkqrUB+qePmAMTtm&#10;o9nZkN1q+veuUOjbHM518llvG3GhzteOFYxHCQji0umaKwX73eLpDYQPyBobx6TglzzMisFDjpl2&#10;V97QZRsqEUPYZ6jAhNBmUvrSkEU/ci1x5I6usxgi7CqpO7zGcNvI5yRJpcWaY4PBlj4Mleftj1WQ&#10;tmV/mJ9el0v6Xq3Xk8luYeafSj0O+/cpiEB9+Bf/ub90nJ+8pHD/Jp4g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9axQAAAN0AAAAPAAAAAAAAAAAAAAAAAJgCAABkcnMv&#10;ZG93bnJldi54bWxQSwUGAAAAAAQABAD1AAAAigMAAAAA&#10;" path="m,l2210,e" filled="f" strokeweight=".18569mm">
                                      <v:path arrowok="t" o:connecttype="custom" o:connectlocs="0,0;2210,0" o:connectangles="0,0"/>
                                    </v:shape>
                                    <v:group id="Group 1155" o:spid="_x0000_s1047" style="position:absolute;left:2892;top:576;width:0;height:11085" coordorigin="2892,576" coordsize="0,11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hlI18QAAADdAAAADwAAAGRycy9kb3ducmV2LnhtbERPS2vCQBC+F/wPywi9&#10;1U1sqxKziogtPYjgA8TbkJ08MDsbstsk/vtuodDbfHzPSdeDqUVHrassK4gnEQjizOqKCwWX88fL&#10;AoTzyBpry6TgQQ7Wq9FTiom2PR+pO/lChBB2CSoovW8SKV1WkkE3sQ1x4HLbGvQBtoXULfYh3NRy&#10;GkUzabDi0FBiQ9uSsvvp2yj47LHfvMa7bn/Pt4/b+f1w3cek1PN42CxBeBr8v/jP/aXD/OhtD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hlI18QAAADdAAAA&#10;DwAAAAAAAAAAAAAAAACqAgAAZHJzL2Rvd25yZXYueG1sUEsFBgAAAAAEAAQA+gAAAJsDAAAAAA==&#10;">
                                      <v:shape id="Freeform 1178" o:spid="_x0000_s1048" style="position:absolute;left:2892;top:576;width:0;height:11085;visibility:visible;mso-wrap-style:square;v-text-anchor:top" coordsize="0,1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uVt8YA&#10;AADdAAAADwAAAGRycy9kb3ducmV2LnhtbESPQUvDQBCF74L/YRmhN7sxrKKx21IKkl4UWot4HLJj&#10;EpqdDbtrGv+9cxC8zfDevPfNajP7QU0UUx/Ywt2yAEXcBNdza+H0/nL7CCplZIdDYLLwQwk26+ur&#10;FVYuXPhA0zG3SkI4VWihy3mstE5NRx7TMozEon2F6DHLGlvtIl4k3A+6LIoH7bFnaehwpF1Hzfn4&#10;7S2YKZoDv54/7uvPun7zJ1M+lcbaxc28fQaVac7/5r/rvRP8wgiufCMj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uVt8YAAADdAAAADwAAAAAAAAAAAAAAAACYAgAAZHJz&#10;L2Rvd25yZXYueG1sUEsFBgAAAAAEAAQA9QAAAIsDAAAAAA==&#10;" path="m,l,11085e" filled="f" strokeweight=".18569mm">
                                        <v:path arrowok="t" o:connecttype="custom" o:connectlocs="0,576;0,11661" o:connectangles="0,0"/>
                                      </v:shape>
                                      <v:group id="Group 1156"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Mp5PsQAAADdAAAADwAAAGRycy9kb3ducmV2LnhtbERPS2vCQBC+F/wPywi9&#10;1U1sKxqziogtPYjgA8TbkJ08MDsbstsk/vtuodDbfHzPSdeDqUVHrassK4gnEQjizOqKCwWX88fL&#10;HITzyBpry6TgQQ7Wq9FTiom2PR+pO/lChBB2CSoovW8SKV1WkkE3sQ1x4HLbGvQBtoXULfYh3NRy&#10;GkUzabDi0FBiQ9uSsvvp2yj47LHfvMa7bn/Pt4/b+f1w3cek1PN42CxBeBr8v/jP/aXD/Oht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Mp5PsQAAADdAAAA&#10;DwAAAAAAAAAAAAAAAACqAgAAZHJzL2Rvd25yZXYueG1sUEsFBgAAAAAEAAQA+gAAAJsDAAAAAA==&#10;">
                                        <v:shape id="Freeform 1177"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9MX8YA&#10;AADdAAAADwAAAGRycy9kb3ducmV2LnhtbESPT2vCQBDF7wW/wzJCb3VjwVKjq2ih2J6Kf4jXITsm&#10;0exs2N1q2k/fORS8zfDevPeb+bJ3rbpSiI1nA+NRBoq49LbhysBh//70CiomZIutZzLwQxGWi8HD&#10;HHPrb7yl6y5VSkI45migTqnLtY5lTQ7jyHfEop18cJhkDZW2AW8S7lr9nGUv2mHD0lBjR281lZfd&#10;tzMwtUcdftfF17nZ9rQ/bAr/eSmMeRz2qxmoRH26m/+vP6zgZxPhl29kBL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9MX8YAAADdAAAADwAAAAAAAAAAAAAAAACYAgAAZHJz&#10;L2Rvd25yZXYueG1sUEsFBgAAAAAEAAQA9QAAAIsDAAAAAA==&#10;" path="m,l7043,e" filled="f" strokeweight=".18569mm">
                                          <v:path arrowok="t" o:connecttype="custom" o:connectlocs="0,0;7043,0" o:connectangles="0,0"/>
                                        </v:shape>
                                        <v:group id="Group 1157" o:spid="_x0000_s1051" style="position:absolute;left:9935;top:576;width:0;height:11096" coordorigin="9935,576" coordsize="0,11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2Xj5cMAAADdAAAADwAAAGRycy9kb3ducmV2LnhtbERPTYvCMBC9C/sfwgje&#10;NK2iSDWKyLp4kAWrsOxtaMa22ExKk23rvzcLgrd5vM9Zb3tTiZYaV1pWEE8iEMSZ1SXnCq6Xw3gJ&#10;wnlkjZVlUvAgB9vNx2CNibYdn6lNfS5CCLsEFRTe14mULivIoJvYmjhwN9sY9AE2udQNdiHcVHIa&#10;RQtpsOTQUGBN+4Kye/pnFHx12O1m8Wd7ut/2j9/L/PvnFJNSo2G/W4Hw1Pu3+OU+6jA/ms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ZePlwwAAAN0AAAAP&#10;AAAAAAAAAAAAAAAAAKoCAABkcnMvZG93bnJldi54bWxQSwUGAAAAAAQABAD6AAAAmgMAAAAA&#10;">
                                          <v:shape id="Freeform 1176" o:spid="_x0000_s1052" style="position:absolute;left:9935;top:576;width:0;height:11096;visibility:visible;mso-wrap-style:square;v-text-anchor:top" coordsize="0,1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oO1MUA&#10;AADdAAAADwAAAGRycy9kb3ducmV2LnhtbESPS2vDMBCE74X+B7GF3ho5afNyrIRSCOSaByS5LdbG&#10;MrZWRlJj999XgUJvu8zsfLPFZrCtuJMPtWMF41EGgrh0uuZKwem4fVuACBFZY+uYFPxQgM36+anA&#10;XLue93Q/xEqkEA45KjAxdrmUoTRkMYxcR5y0m/MWY1p9JbXHPoXbVk6ybCYt1pwIBjv6MlQ2h2+b&#10;IO/zk/bTa9NX2+DOZneh5eVDqdeX4XMFItIQ/81/1zud6mfTCTy+SSP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Sg7UxQAAAN0AAAAPAAAAAAAAAAAAAAAAAJgCAABkcnMv&#10;ZG93bnJldi54bWxQSwUGAAAAAAQABAD1AAAAigMAAAAA&#10;" path="m,l,11096e" filled="f" strokeweight=".18569mm">
                                            <v:path arrowok="t" o:connecttype="custom" o:connectlocs="0,576;0,11672" o:connectangles="0,0"/>
                                          </v:shape>
                                          <v:group id="Group 1158" o:spid="_x0000_s1053" style="position:absolute;left:2892;top:11672;width:7043;height:0" coordorigin="2892,11672"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PvYCcMAAADdAAAADwAAAGRycy9kb3ducmV2LnhtbERPTYvCMBC9C/6HMMLe&#10;NO2KItUoIuuyBxGsC4u3oRnbYjMpTWzrv98Igrd5vM9ZbXpTiZYaV1pWEE8iEMSZ1SXnCn7P+/EC&#10;hPPIGivLpOBBDjbr4WCFibYdn6hNfS5CCLsEFRTe14mULivIoJvYmjhwV9sY9AE2udQNdiHcVPIz&#10;iubSYMmhocCadgVlt/RuFHx32G2n8Vd7uF13j8t5dvw7xKTUx6jfLkF46v1b/HL/6DA/m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M+9gJwwAAAN0AAAAP&#10;AAAAAAAAAAAAAAAAAKoCAABkcnMvZG93bnJldi54bWxQSwUGAAAAAAQABAD6AAAAmgMAAAAA&#10;">
                                            <v:shape id="Freeform 1175" o:spid="_x0000_s1054" style="position:absolute;left:2892;top:11672;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RKXMQA&#10;AADdAAAADwAAAGRycy9kb3ducmV2LnhtbERPS2vCQBC+C/0PyxR6043FSo1uQluQtifxQbwO2TGJ&#10;ZmfD7lbT/npXEHqbj+85i7w3rTiT841lBeNRAoK4tLrhSsFuuxy+gvABWWNrmRT8koc8exgsMNX2&#10;wms6b0IlYgj7FBXUIXSplL6syaAf2Y44cgfrDIYIXSW1w0sMN618TpKpNNhwbKixo4+aytPmxyiY&#10;6b10f+/F6tise9ruPgv7fSqUenrs3+YgAvXhX3x3f+k4P3mZwO2beIL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kSlzEAAAA3QAAAA8AAAAAAAAAAAAAAAAAmAIAAGRycy9k&#10;b3ducmV2LnhtbFBLBQYAAAAABAAEAPUAAACJAwAAAAA=&#10;" path="m,l7043,e" filled="f" strokeweight=".18569mm">
                                              <v:path arrowok="t" o:connecttype="custom" o:connectlocs="0,0;7043,0" o:connectangles="0,0"/>
                                            </v:shape>
                                            <v:group id="Group 1159" o:spid="_x0000_s1055" style="position:absolute;left:9945;top:576;width:0;height:11085" coordorigin="9945,576" coordsize="0,11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7l5sQAAADdAAAADwAAAGRycy9kb3ducmV2LnhtbERPS2vCQBC+C/6HZYTe&#10;dJOWFImuImJLD6HQRCi9DdkxCWZnQ3abx7/vFgq9zcf3nP1xMq0YqHeNZQXxJgJBXFrdcKXgWrys&#10;tyCcR9bYWiYFMzk4HpaLPabajvxBQ+4rEULYpaig9r5LpXRlTQbdxnbEgbvZ3qAPsK+k7nEM4aaV&#10;j1H0LA02HBpq7OhcU3nPv42C1xHH01N8GbL77Tx/Fcn7ZxaTUg+r6bQD4Wny/+I/95sO86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F7l5sQAAADdAAAA&#10;DwAAAAAAAAAAAAAAAACqAgAAZHJzL2Rvd25yZXYueG1sUEsFBgAAAAAEAAQA+gAAAJsDAAAAAA==&#10;">
                                              <v:shape id="Freeform 1174" o:spid="_x0000_s1056" style="position:absolute;left:9945;top:576;width:0;height:11085;visibility:visible;mso-wrap-style:square;v-text-anchor:top" coordsize="0,1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Eyg8MA&#10;AADdAAAADwAAAGRycy9kb3ducmV2LnhtbERPS2vCQBC+C/0PyxR6001DFI2uUgolvVTwgXgcsmMS&#10;zM6G3W1M/31XELzNx/ec1WYwrejJ+caygvdJAoK4tLrhSsHx8DWeg/ABWWNrmRT8kYfN+mW0wlzb&#10;G++o34dKxBD2OSqoQ+hyKX1Zk0E/sR1x5C7WGQwRukpqh7cYblqZJslMGmw4NtTY0WdN5XX/axRk&#10;vct2/HM9TYtzUWzNMUsXaabU2+vwsQQRaAhP8cP9reP8ZDqD+zfxB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Eyg8MAAADdAAAADwAAAAAAAAAAAAAAAACYAgAAZHJzL2Rv&#10;d25yZXYueG1sUEsFBgAAAAAEAAQA9QAAAIgDAAAAAA==&#10;" path="m,l,11085e" filled="f" strokeweight=".18569mm">
                                                <v:path arrowok="t" o:connecttype="custom" o:connectlocs="0,576;0,11661" o:connectangles="0,0"/>
                                              </v:shape>
                                              <v:group id="Group 1160"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8DeCsMAAADdAAAADwAAAGRycy9kb3ducmV2LnhtbERPS4vCMBC+L/gfwgje&#10;NK2iLl2jiKh4EMEHLHsbmrEtNpPSxLb++82CsLf5+J6zWHWmFA3VrrCsIB5FIIhTqwvOFNyuu+En&#10;COeRNZaWScGLHKyWvY8FJtq2fKbm4jMRQtglqCD3vkqkdGlOBt3IVsSBu9vaoA+wzqSusQ3hppTj&#10;KJpJgwWHhhwr2uSUPi5Po2DfYruexNvm+LhvXj/X6en7GJNSg363/gLhqfP/4rf7oMP8a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wN4KwwAAAN0AAAAP&#10;AAAAAAAAAAAAAAAAAKoCAABkcnMvZG93bnJldi54bWxQSwUGAAAAAAQABAD6AAAAmgMAAAAA&#10;">
                                                <v:shape id="Freeform 1173"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f3cUA&#10;AADdAAAADwAAAGRycy9kb3ducmV2LnhtbESPwWrDQAxE74X+w6JCb806BafBySakhUIOJdC0HyC8&#10;im3i1Rqv7Lj5+uhQyE1iRjNP6+0UWjNSn5rIDuazDAxxGX3DlYPfn8+XJZgkyB7byOTgjxJsN48P&#10;ayx8vPA3jUepjIZwKtBBLdIV1qaypoBpFjti1U6xDyi69pX1PV40PLT2NcsWNmDD2lBjRx81lefj&#10;EBzkPCy+ZBjf2vKQB2n207VK7849P027FRihSe7m/+u9V/wsV1z9Rkew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Fd/dxQAAAN0AAAAPAAAAAAAAAAAAAAAAAJgCAABkcnMv&#10;ZG93bnJldi54bWxQSwUGAAAAAAQABAD1AAAAigMAAAAA&#10;" path="m,l1285,e" filled="f" strokeweight=".18569mm">
                                                  <v:path arrowok="t" o:connecttype="custom" o:connectlocs="0,0;1285,0" o:connectangles="0,0"/>
                                                </v:shape>
                                                <v:group id="Group 1161" o:spid="_x0000_s1059" style="position:absolute;left:11230;top:576;width:0;height:11096" coordorigin="11230,576" coordsize="0,11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Pv48MAAADdAAAADwAAAGRycy9kb3ducmV2LnhtbERPS4vCMBC+L/gfwgje&#10;NK2iuF2jiKh4EMEHLHsbmrEtNpPSxLb++82CsLf5+J6zWHWmFA3VrrCsIB5FIIhTqwvOFNyuu+Ec&#10;hPPIGkvLpOBFDlbL3scCE21bPlNz8ZkIIewSVJB7XyVSujQng25kK+LA3W1t0AdYZ1LX2IZwU8px&#10;FM2kwYJDQ44VbXJKH5enUbBvsV1P4m1zfNw3r5/r9PR9jEmpQb9bf4Hw1Pl/8dt90GF+NP2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E+/jwwAAAN0AAAAP&#10;AAAAAAAAAAAAAAAAAKoCAABkcnMvZG93bnJldi54bWxQSwUGAAAAAAQABAD6AAAAmgMAAAAA&#10;">
                                                  <v:shape id="Freeform 1172" o:spid="_x0000_s1060" style="position:absolute;left:11230;top:576;width:0;height:11096;visibility:visible;mso-wrap-style:square;v-text-anchor:top" coordsize="0,1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j/hcMA&#10;AADdAAAADwAAAGRycy9kb3ducmV2LnhtbESPTWvDMAyG74P9B6PBbquzrZ9p3TIGhV7XFdbeRKzG&#10;obEcbK/J/n11GPQmoffj0Woz+FZdKaYmsIHXUQGKuAq24drA4Xv7MgeVMrLFNjAZ+KMEm/XjwwpL&#10;G3r+ous+10pCOJVowOXclVqnypHHNAodsdzOIXrMssZa24i9hPtWvxXFVHtsWBocdvTpqLrsf72U&#10;vM8ONk5Ol77epvDjdkdaHMfGPD8NH0tQmYZ8F/+7d1bwi6nwyzcygl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j/hcMAAADdAAAADwAAAAAAAAAAAAAAAACYAgAAZHJzL2Rv&#10;d25yZXYueG1sUEsFBgAAAAAEAAQA9QAAAIgDAAAAAA==&#10;" path="m,l,11096e" filled="f" strokeweight=".18569mm">
                                                    <v:path arrowok="t" o:connecttype="custom" o:connectlocs="0,576;0,11672" o:connectangles="0,0"/>
                                                  </v:shape>
                                                  <v:group id="Group 1162" o:spid="_x0000_s1061" style="position:absolute;left:9945;top:11672;width:1284;height:0" coordorigin="9945,11672"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QkpWMQAAADdAAAADwAAAGRycy9kb3ducmV2LnhtbERPTWuDQBC9B/oflgn0&#10;lqy2RIrJRiS0pQcpxBRKb4M7UYk7K+5Wzb/vBgq5zeN9zi6bTSdGGlxrWUG8jkAQV1a3XCv4Or2t&#10;XkA4j6yxs0wKruQg2z8sdphqO/GRxtLXIoSwS1FB432fSumqhgy6te2JA3e2g0Ef4FBLPeAUwk0n&#10;n6IokQZbDg0N9nRoqLqUv0bB+4RT/hy/jsXlfLj+nDaf30VMSj0u53wLwtPs7+J/94cO86Mkht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QkpWMQAAADdAAAA&#10;DwAAAAAAAAAAAAAAAACqAgAAZHJzL2Rvd25yZXYueG1sUEsFBgAAAAAEAAQA+gAAAJsDAAAAAA==&#10;">
                                                    <v:shape id="Freeform 1171" o:spid="_x0000_s1062" style="position:absolute;left:9945;top:11672;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EiisIA&#10;AADdAAAADwAAAGRycy9kb3ducmV2LnhtbERPzUrDQBC+F3yHZYTemk0DjRK7DVUQehDBtg8wZKdJ&#10;aHY2ZCdp7NO7guBtPr7f2Zaz69REQ2g9G1gnKSjiytuWawPn0/vqGVQQZIudZzLwTQHK3cNii4X1&#10;N/6i6Si1iiEcCjTQiPSF1qFqyGFIfE8cuYsfHEqEQ63tgLcY7jqdpWmuHbYcGxrs6a2h6nocnYEN&#10;j/mHjNNTV31unLSH+V6HV2OWj/P+BZTQLP/iP/fBxvlpnsHvN/EEv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kSKKwgAAAN0AAAAPAAAAAAAAAAAAAAAAAJgCAABkcnMvZG93&#10;bnJldi54bWxQSwUGAAAAAAQABAD1AAAAhwMAAAAA&#10;" path="m,l1285,e" filled="f" strokeweight=".18569mm">
                                                      <v:path arrowok="t" o:connecttype="custom" o:connectlocs="0,0;1285,0" o:connectangles="0,0"/>
                                                    </v:shape>
                                                    <v:group id="Group 1163" o:spid="_x0000_s1063" style="position:absolute;left:660;top:565;width:0;height:11106" coordorigin="660,565" coordsize="0,11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cStMIAAADdAAAADwAAAGRycy9kb3ducmV2LnhtbERPTYvCMBC9L/gfwgje&#10;1rTKilSjiKh4EGFVEG9DM7bFZlKa2NZ/bxaEvc3jfc582ZlSNFS7wrKCeBiBIE6tLjhTcDlvv6cg&#10;nEfWWFomBS9ysFz0vuaYaNvyLzUnn4kQwi5BBbn3VSKlS3My6Ia2Ig7c3dYGfYB1JnWNbQg3pRxF&#10;0UQaLDg05FjROqf0cXoaBbsW29U43jSHx339up1/jtdDTEoN+t1qBsJT5//FH/deh/nRZ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KXErTCAAAA3QAAAA8A&#10;AAAAAAAAAAAAAAAAqgIAAGRycy9kb3ducmV2LnhtbFBLBQYAAAAABAAEAPoAAACZAwAAAAA=&#10;">
                                                      <v:shape id="Freeform 1170" o:spid="_x0000_s1064" style="position:absolute;left:660;top:565;width:0;height:11106;visibility:visible;mso-wrap-style:square;v-text-anchor:top" coordsize="0,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YkdMQA&#10;AADdAAAADwAAAGRycy9kb3ducmV2LnhtbERPTWvCQBC9C/0Pywi91Y1BxKZuQtpSlB6U2havQ3ZM&#10;gtnZkF2T+O/dQsHbPN7nrLPRNKKnztWWFcxnEQjiwuqaSwU/3x9PKxDOI2tsLJOCKznI0ofJGhNt&#10;B/6i/uBLEULYJaig8r5NpHRFRQbdzLbEgTvZzqAPsCul7nAI4aaRcRQtpcGaQ0OFLb1VVJwPF6Og&#10;/9zr5/d4F+e8GXR+ev09bhaNUo/TMX8B4Wn0d/G/e6vD/Gi5gL9vwgky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WJHTEAAAA3QAAAA8AAAAAAAAAAAAAAAAAmAIAAGRycy9k&#10;b3ducmV2LnhtbFBLBQYAAAAABAAEAPUAAACJAwAAAAA=&#10;" path="m,l,11107e" filled="f" strokeweight=".18569mm">
                                                        <v:path arrowok="t" o:connecttype="custom" o:connectlocs="0,565;0,11672" o:connectangles="0,0"/>
                                                      </v:shape>
                                                      <v:group id="Group 1164"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jIvW8QAAADdAAAA&#10;DwAAAAAAAAAAAAAAAACqAgAAZHJzL2Rvd25yZXYueG1sUEsFBgAAAAAEAAQA+gAAAJsDAAAAAA==&#10;">
                                                        <v:shape id="Freeform 1169"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E0i8IA&#10;AADdAAAADwAAAGRycy9kb3ducmV2LnhtbERPzYrCMBC+C/sOYRb2ImuqYHGrUdbKgidR6wMMzdjW&#10;bSalibW+vREEb/Px/c5i1ZtadNS6yrKC8SgCQZxbXXGh4JT9fc9AOI+ssbZMCu7kYLX8GCww0fbG&#10;B+qOvhAhhF2CCkrvm0RKl5dk0I1sQxy4s20N+gDbQuoWbyHc1HISRbE0WHFoKLGhtKT8/3g1CmZX&#10;XQ0v6W69n55/Nh2m2ZBMptTXZ/87B+Gp92/xy73VYX4Ux/D8Jp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TSLwgAAAN0AAAAPAAAAAAAAAAAAAAAAAJgCAABkcnMvZG93&#10;bnJldi54bWxQSwUGAAAAAAQABAD1AAAAhwMAAAAA&#10;" path="m,l10580,e" filled="f" strokeweight=".18569mm">
                                                          <v:path arrowok="t" o:connecttype="custom" o:connectlocs="0,0;10580,0" o:connectangles="0,0"/>
                                                        </v:shape>
                                                        <v:group id="Group 1165" o:spid="_x0000_s1067" style="position:absolute;left:11240;top:565;width:0;height:11117" coordorigin="11240,565" coordsize="0,11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wUt8MAAADdAAAADwAAAGRycy9kb3ducmV2LnhtbERPS4vCMBC+C/6HMIK3&#10;Na2yunSNIqLiQRZ8wLK3oRnbYjMpTWzrv98Igrf5+J4zX3amFA3VrrCsIB5FIIhTqwvOFFzO248v&#10;EM4jaywtk4IHOVgu+r05Jtq2fKTm5DMRQtglqCD3vkqkdGlOBt3IVsSBu9raoA+wzqSusQ3hppTj&#10;KJpKgwWHhhwrWueU3k53o2DXYruaxJvmcLuuH3/nz5/fQ0xKDQfd6huEp86/xS/3Xof50XQ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rBS3wwAAAN0AAAAP&#10;AAAAAAAAAAAAAAAAAKoCAABkcnMvZG93bnJldi54bWxQSwUGAAAAAAQABAD6AAAAmgMAAAAA&#10;">
                                                          <v:shape id="Freeform 1168" o:spid="_x0000_s1068" style="position:absolute;left:11240;top:565;width:0;height:11117;visibility:visible;mso-wrap-style:square;v-text-anchor:top" coordsize="0,1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UQl8QA&#10;AADdAAAADwAAAGRycy9kb3ducmV2LnhtbESPQUsDQQyF70L/w5CCN5utQpG102JbBA+CuC09h5m4&#10;s7iTWXbGdv335iB4S3gv731Zb6fYmwuPuUtiYbmowLC45DtpLZyOL3ePYHIh8dQnYQs/nGG7md2s&#10;qfbpKh98aUprNERyTRZCKUONmF3gSHmRBhbVPtMYqeg6tuhHump47PG+qlYYqRNtCDTwPrD7ar6j&#10;hV1y2L5P6N7o+BB2/tTg+bC39nY+PT+BKTyVf/Pf9atX/GqluPqNjo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EJfEAAAA3QAAAA8AAAAAAAAAAAAAAAAAmAIAAGRycy9k&#10;b3ducmV2LnhtbFBLBQYAAAAABAAEAPUAAACJAwAAAAA=&#10;" path="m,l,11117e" filled="f" strokeweight=".18569mm">
                                                            <v:path arrowok="t" o:connecttype="custom" o:connectlocs="0,565;0,11682" o:connectangles="0,0"/>
                                                          </v:shape>
                                                          <v:group id="Group 1166" o:spid="_x0000_s1069" style="position:absolute;left:660;top:11682;width:10580;height:0" coordorigin="660,11682"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38lXsMAAADdAAAADwAAAGRycy9kb3ducmV2LnhtbERPS4vCMBC+C/6HMIK3&#10;Na2y4naNIqLiQRZ8wLK3oRnbYjMpTWzrv98Igrf5+J4zX3amFA3VrrCsIB5FIIhTqwvOFFzO248Z&#10;COeRNZaWScGDHCwX/d4cE21bPlJz8pkIIewSVJB7XyVSujQng25kK+LAXW1t0AdYZ1LX2IZwU8px&#10;FE2lwYJDQ44VrXNKb6e7UbBrsV1N4k1zuF3Xj7/z58/vISalhoNu9Q3CU+ff4pd7r8P8aPo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fyVewwAAAN0AAAAP&#10;AAAAAAAAAAAAAAAAAKoCAABkcnMvZG93bnJldi54bWxQSwUGAAAAAAQABAD6AAAAmgMAAAAA&#10;">
                                                            <v:shape id="Freeform 1167" o:spid="_x0000_s1070" style="position:absolute;left:660;top:11682;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2fucYA&#10;AADdAAAADwAAAGRycy9kb3ducmV2LnhtbESPQWvCQBCF7wX/wzJCL1I3CrY2dRVNKfQkNukPGLJj&#10;kjY7G7JrTP+9cyh4m+G9ee+bzW50rRqoD41nA4t5Aoq49LbhysB38fG0BhUissXWMxn4owC77eRh&#10;g6n1V/6iIY+VkhAOKRqoY+xSrUNZk8Mw9x2xaGffO4yy9pW2PV4l3LV6mSTP2mHD0lBjR1lN5W9+&#10;cQbWF9vMfrLj4bQ6v74PmBUzcoUxj9Nx/wYq0hjv5v/rTyv4yYvwyzcygt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2fucYAAADdAAAADwAAAAAAAAAAAAAAAACYAgAAZHJz&#10;L2Rvd25yZXYueG1sUEsFBgAAAAAEAAQA9QAAAIsDA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0010163973-99-00010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03-55-42418</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3/4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2 Part Screw Pin Anchor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3/4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w:t>
      </w:r>
      <w:r>
        <w:rPr>
          <w:rFonts w:ascii="Lucida Sans Unicode" w:eastAsia="Lucida Sans Unicode" w:hAnsi="Lucida Sans Unicode" w:cs="Lucida Sans Unicode"/>
          <w:position w:val="3"/>
          <w:sz w:val="17"/>
          <w:szCs w:val="17"/>
        </w:rPr>
        <w:t xml:space="preserve"> 5/16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1018400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0.18 Lbs</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 Federal Specification RR-C-</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 xml:space="preserve">permanently shown on every </w:t>
      </w:r>
      <w:r>
        <w:rPr>
          <w:rFonts w:ascii="Lucida Sans Unicode" w:eastAsia="Lucida Sans Unicode" w:hAnsi="Lucida Sans Unicode" w:cs="Lucida Sans Unicode"/>
          <w:position w:val="2"/>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ight="-4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Approved for use at -40 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Meets or exceeds all requirements of ASME </w:t>
      </w:r>
      <w:r>
        <w:rPr>
          <w:rFonts w:ascii="Lucida Sans Unicode" w:eastAsia="Lucida Sans Unicode" w:hAnsi="Lucida Sans Unicode" w:cs="Lucida Sans Unicode"/>
          <w:position w:val="3"/>
          <w:sz w:val="17"/>
          <w:szCs w:val="17"/>
        </w:rPr>
        <w:t>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ight="-46"/>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w:t>
      </w:r>
      <w:r>
        <w:rPr>
          <w:rFonts w:ascii="Lucida Sans Unicode" w:eastAsia="Lucida Sans Unicode" w:hAnsi="Lucida Sans Unicode" w:cs="Lucida Sans Unicode"/>
          <w:position w:val="3"/>
          <w:sz w:val="17"/>
          <w:szCs w:val="17"/>
        </w:rPr>
        <w:t>-1 and EN13889.</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Type approved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statistical proof and impact tested to 42 joules (31 ft-lbs.) min. avg. at -20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degrees C (-4 degrees 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The tests are conducted by Crosby and</w:t>
      </w:r>
      <w:r>
        <w:rPr>
          <w:rFonts w:ascii="Lucida Sans Unicode" w:eastAsia="Lucida Sans Unicode" w:hAnsi="Lucida Sans Unicode" w:cs="Lucida Sans Unicode"/>
          <w:position w:val="3"/>
          <w:sz w:val="17"/>
          <w:szCs w:val="17"/>
        </w:rPr>
        <w:t xml:space="preserve"> 3.1 test certification to be provided</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All other 2130 shackles can meet charpy requirements of 42 joules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(31 ft-lbs) avg at -20 degrees C (-4 degrees F) upon special request.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before="14" w:line="200" w:lineRule="exact"/>
      </w:pPr>
    </w:p>
    <w:p w:rsidR="000A4188" w:rsidRDefault="00BD0D17">
      <w:pPr>
        <w:spacing w:line="183" w:lineRule="auto"/>
        <w:ind w:left="2321" w:right="64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Safety Factor: Maximum Proof Load is 2.0 times the Wor</w:t>
      </w:r>
      <w:r>
        <w:rPr>
          <w:rFonts w:ascii="Lucida Sans Unicode" w:eastAsia="Lucida Sans Unicode" w:hAnsi="Lucida Sans Unicode" w:cs="Lucida Sans Unicode"/>
          <w:sz w:val="17"/>
          <w:szCs w:val="17"/>
        </w:rPr>
        <w:t>king Load Limit. Minimum 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MATERIAL 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w:t>
      </w:r>
      <w:r>
        <w:rPr>
          <w:rFonts w:ascii="Lucida Sans Unicode" w:eastAsia="Lucida Sans Unicode" w:hAnsi="Lucida Sans Unicode" w:cs="Lucida Sans Unicode"/>
          <w:position w:val="3"/>
          <w:sz w:val="17"/>
          <w:szCs w:val="17"/>
        </w:rPr>
        <w:t>TE IN ACCORDANCE WITH EN 10204 - 2.1 OR 2.2</w:t>
      </w:r>
    </w:p>
    <w:p w:rsidR="000A4188" w:rsidRDefault="00BD0D17">
      <w:pPr>
        <w:spacing w:line="200" w:lineRule="exact"/>
        <w:ind w:left="2321" w:right="-40"/>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3-MANUFACTURER TEST C</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8978" w:space="397"/>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100"/>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1996" behindDoc="1" locked="0" layoutInCell="1" allowOverlap="1">
                <wp:simplePos x="0" y="0"/>
                <wp:positionH relativeFrom="page">
                  <wp:posOffset>415925</wp:posOffset>
                </wp:positionH>
                <wp:positionV relativeFrom="page">
                  <wp:posOffset>352425</wp:posOffset>
                </wp:positionV>
                <wp:extent cx="6725285" cy="7069455"/>
                <wp:effectExtent l="6350" t="9525" r="2540" b="7620"/>
                <wp:wrapNone/>
                <wp:docPr id="981" name="Group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7069455"/>
                          <a:chOff x="655" y="555"/>
                          <a:chExt cx="10591" cy="11133"/>
                        </a:xfrm>
                      </wpg:grpSpPr>
                      <wpg:grpSp>
                        <wpg:cNvPr id="982" name="Group 1100"/>
                        <wpg:cNvGrpSpPr>
                          <a:grpSpLocks/>
                        </wpg:cNvGrpSpPr>
                        <wpg:grpSpPr bwMode="auto">
                          <a:xfrm>
                            <a:off x="2881" y="-10531"/>
                            <a:ext cx="0" cy="11096"/>
                            <a:chOff x="2881" y="-10531"/>
                            <a:chExt cx="0" cy="11096"/>
                          </a:xfrm>
                        </wpg:grpSpPr>
                        <wps:wsp>
                          <wps:cNvPr id="983" name="Freeform 1143"/>
                          <wps:cNvSpPr>
                            <a:spLocks/>
                          </wps:cNvSpPr>
                          <wps:spPr bwMode="auto">
                            <a:xfrm>
                              <a:off x="2881" y="-10531"/>
                              <a:ext cx="0" cy="11096"/>
                            </a:xfrm>
                            <a:custGeom>
                              <a:avLst/>
                              <a:gdLst>
                                <a:gd name="T0" fmla="+- 0 560 -10531"/>
                                <a:gd name="T1" fmla="*/ 560 h 11096"/>
                                <a:gd name="T2" fmla="+- 0 565 -10531"/>
                                <a:gd name="T3" fmla="*/ 565 h 11096"/>
                              </a:gdLst>
                              <a:ahLst/>
                              <a:cxnLst>
                                <a:cxn ang="0">
                                  <a:pos x="0" y="T1"/>
                                </a:cxn>
                                <a:cxn ang="0">
                                  <a:pos x="0" y="T3"/>
                                </a:cxn>
                              </a:cxnLst>
                              <a:rect l="0" t="0" r="r" b="b"/>
                              <a:pathLst>
                                <a:path h="11096">
                                  <a:moveTo>
                                    <a:pt x="0" y="11091"/>
                                  </a:moveTo>
                                  <a:lnTo>
                                    <a:pt x="0" y="110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84" name="Group 1101"/>
                          <wpg:cNvGrpSpPr>
                            <a:grpSpLocks/>
                          </wpg:cNvGrpSpPr>
                          <wpg:grpSpPr bwMode="auto">
                            <a:xfrm>
                              <a:off x="671" y="565"/>
                              <a:ext cx="2211" cy="0"/>
                              <a:chOff x="671" y="565"/>
                              <a:chExt cx="2211" cy="0"/>
                            </a:xfrm>
                          </wpg:grpSpPr>
                          <wps:wsp>
                            <wps:cNvPr id="985" name="Freeform 1142"/>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86" name="Group 1102"/>
                            <wpg:cNvGrpSpPr>
                              <a:grpSpLocks/>
                            </wpg:cNvGrpSpPr>
                            <wpg:grpSpPr bwMode="auto">
                              <a:xfrm>
                                <a:off x="9935" y="-10531"/>
                                <a:ext cx="0" cy="11096"/>
                                <a:chOff x="9935" y="-10531"/>
                                <a:chExt cx="0" cy="11096"/>
                              </a:xfrm>
                            </wpg:grpSpPr>
                            <wps:wsp>
                              <wps:cNvPr id="987" name="Freeform 1141"/>
                              <wps:cNvSpPr>
                                <a:spLocks/>
                              </wps:cNvSpPr>
                              <wps:spPr bwMode="auto">
                                <a:xfrm>
                                  <a:off x="9935" y="-10531"/>
                                  <a:ext cx="0" cy="11096"/>
                                </a:xfrm>
                                <a:custGeom>
                                  <a:avLst/>
                                  <a:gdLst>
                                    <a:gd name="T0" fmla="+- 0 560 -10531"/>
                                    <a:gd name="T1" fmla="*/ 560 h 11096"/>
                                    <a:gd name="T2" fmla="+- 0 565 -10531"/>
                                    <a:gd name="T3" fmla="*/ 565 h 11096"/>
                                  </a:gdLst>
                                  <a:ahLst/>
                                  <a:cxnLst>
                                    <a:cxn ang="0">
                                      <a:pos x="0" y="T1"/>
                                    </a:cxn>
                                    <a:cxn ang="0">
                                      <a:pos x="0" y="T3"/>
                                    </a:cxn>
                                  </a:cxnLst>
                                  <a:rect l="0" t="0" r="r" b="b"/>
                                  <a:pathLst>
                                    <a:path h="11096">
                                      <a:moveTo>
                                        <a:pt x="0" y="11091"/>
                                      </a:moveTo>
                                      <a:lnTo>
                                        <a:pt x="0" y="110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88" name="Group 1103"/>
                              <wpg:cNvGrpSpPr>
                                <a:grpSpLocks/>
                              </wpg:cNvGrpSpPr>
                              <wpg:grpSpPr bwMode="auto">
                                <a:xfrm>
                                  <a:off x="2892" y="565"/>
                                  <a:ext cx="7043" cy="0"/>
                                  <a:chOff x="2892" y="565"/>
                                  <a:chExt cx="7043" cy="0"/>
                                </a:xfrm>
                              </wpg:grpSpPr>
                              <wps:wsp>
                                <wps:cNvPr id="989" name="Freeform 1140"/>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90" name="Group 1104"/>
                                <wpg:cNvGrpSpPr>
                                  <a:grpSpLocks/>
                                </wpg:cNvGrpSpPr>
                                <wpg:grpSpPr bwMode="auto">
                                  <a:xfrm>
                                    <a:off x="11230" y="-10531"/>
                                    <a:ext cx="0" cy="11096"/>
                                    <a:chOff x="11230" y="-10531"/>
                                    <a:chExt cx="0" cy="11096"/>
                                  </a:xfrm>
                                </wpg:grpSpPr>
                                <wps:wsp>
                                  <wps:cNvPr id="991" name="Freeform 1139"/>
                                  <wps:cNvSpPr>
                                    <a:spLocks/>
                                  </wps:cNvSpPr>
                                  <wps:spPr bwMode="auto">
                                    <a:xfrm>
                                      <a:off x="11230" y="-10531"/>
                                      <a:ext cx="0" cy="11096"/>
                                    </a:xfrm>
                                    <a:custGeom>
                                      <a:avLst/>
                                      <a:gdLst>
                                        <a:gd name="T0" fmla="+- 0 560 -10531"/>
                                        <a:gd name="T1" fmla="*/ 560 h 11096"/>
                                        <a:gd name="T2" fmla="+- 0 565 -10531"/>
                                        <a:gd name="T3" fmla="*/ 565 h 11096"/>
                                      </a:gdLst>
                                      <a:ahLst/>
                                      <a:cxnLst>
                                        <a:cxn ang="0">
                                          <a:pos x="0" y="T1"/>
                                        </a:cxn>
                                        <a:cxn ang="0">
                                          <a:pos x="0" y="T3"/>
                                        </a:cxn>
                                      </a:cxnLst>
                                      <a:rect l="0" t="0" r="r" b="b"/>
                                      <a:pathLst>
                                        <a:path h="11096">
                                          <a:moveTo>
                                            <a:pt x="0" y="11091"/>
                                          </a:moveTo>
                                          <a:lnTo>
                                            <a:pt x="0" y="110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92" name="Group 1105"/>
                                  <wpg:cNvGrpSpPr>
                                    <a:grpSpLocks/>
                                  </wpg:cNvGrpSpPr>
                                  <wpg:grpSpPr bwMode="auto">
                                    <a:xfrm>
                                      <a:off x="9945" y="565"/>
                                      <a:ext cx="1284" cy="0"/>
                                      <a:chOff x="9945" y="565"/>
                                      <a:chExt cx="1284" cy="0"/>
                                    </a:xfrm>
                                  </wpg:grpSpPr>
                                  <wps:wsp>
                                    <wps:cNvPr id="993" name="Freeform 1138"/>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94" name="Group 1106"/>
                                    <wpg:cNvGrpSpPr>
                                      <a:grpSpLocks/>
                                    </wpg:cNvGrpSpPr>
                                    <wpg:grpSpPr bwMode="auto">
                                      <a:xfrm>
                                        <a:off x="671" y="576"/>
                                        <a:ext cx="0" cy="11085"/>
                                        <a:chOff x="671" y="576"/>
                                        <a:chExt cx="0" cy="11085"/>
                                      </a:xfrm>
                                    </wpg:grpSpPr>
                                    <wps:wsp>
                                      <wps:cNvPr id="995" name="Freeform 1137"/>
                                      <wps:cNvSpPr>
                                        <a:spLocks/>
                                      </wps:cNvSpPr>
                                      <wps:spPr bwMode="auto">
                                        <a:xfrm>
                                          <a:off x="671" y="576"/>
                                          <a:ext cx="0" cy="11085"/>
                                        </a:xfrm>
                                        <a:custGeom>
                                          <a:avLst/>
                                          <a:gdLst>
                                            <a:gd name="T0" fmla="+- 0 576 576"/>
                                            <a:gd name="T1" fmla="*/ 576 h 11085"/>
                                            <a:gd name="T2" fmla="+- 0 11661 576"/>
                                            <a:gd name="T3" fmla="*/ 11661 h 11085"/>
                                          </a:gdLst>
                                          <a:ahLst/>
                                          <a:cxnLst>
                                            <a:cxn ang="0">
                                              <a:pos x="0" y="T1"/>
                                            </a:cxn>
                                            <a:cxn ang="0">
                                              <a:pos x="0" y="T3"/>
                                            </a:cxn>
                                          </a:cxnLst>
                                          <a:rect l="0" t="0" r="r" b="b"/>
                                          <a:pathLst>
                                            <a:path h="11085">
                                              <a:moveTo>
                                                <a:pt x="0" y="0"/>
                                              </a:moveTo>
                                              <a:lnTo>
                                                <a:pt x="0" y="110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96" name="Group 1107"/>
                                      <wpg:cNvGrpSpPr>
                                        <a:grpSpLocks/>
                                      </wpg:cNvGrpSpPr>
                                      <wpg:grpSpPr bwMode="auto">
                                        <a:xfrm>
                                          <a:off x="671" y="576"/>
                                          <a:ext cx="2211" cy="0"/>
                                          <a:chOff x="671" y="576"/>
                                          <a:chExt cx="2211" cy="0"/>
                                        </a:xfrm>
                                      </wpg:grpSpPr>
                                      <wps:wsp>
                                        <wps:cNvPr id="997" name="Freeform 1136"/>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98" name="Group 1108"/>
                                        <wpg:cNvGrpSpPr>
                                          <a:grpSpLocks/>
                                        </wpg:cNvGrpSpPr>
                                        <wpg:grpSpPr bwMode="auto">
                                          <a:xfrm>
                                            <a:off x="2881" y="576"/>
                                            <a:ext cx="0" cy="11096"/>
                                            <a:chOff x="2881" y="576"/>
                                            <a:chExt cx="0" cy="11096"/>
                                          </a:xfrm>
                                        </wpg:grpSpPr>
                                        <wps:wsp>
                                          <wps:cNvPr id="999" name="Freeform 1135"/>
                                          <wps:cNvSpPr>
                                            <a:spLocks/>
                                          </wps:cNvSpPr>
                                          <wps:spPr bwMode="auto">
                                            <a:xfrm>
                                              <a:off x="2881" y="576"/>
                                              <a:ext cx="0" cy="11096"/>
                                            </a:xfrm>
                                            <a:custGeom>
                                              <a:avLst/>
                                              <a:gdLst>
                                                <a:gd name="T0" fmla="+- 0 576 576"/>
                                                <a:gd name="T1" fmla="*/ 576 h 11096"/>
                                                <a:gd name="T2" fmla="+- 0 11672 576"/>
                                                <a:gd name="T3" fmla="*/ 11672 h 11096"/>
                                              </a:gdLst>
                                              <a:ahLst/>
                                              <a:cxnLst>
                                                <a:cxn ang="0">
                                                  <a:pos x="0" y="T1"/>
                                                </a:cxn>
                                                <a:cxn ang="0">
                                                  <a:pos x="0" y="T3"/>
                                                </a:cxn>
                                              </a:cxnLst>
                                              <a:rect l="0" t="0" r="r" b="b"/>
                                              <a:pathLst>
                                                <a:path h="11096">
                                                  <a:moveTo>
                                                    <a:pt x="0" y="0"/>
                                                  </a:moveTo>
                                                  <a:lnTo>
                                                    <a:pt x="0" y="110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0" name="Group 1109"/>
                                          <wpg:cNvGrpSpPr>
                                            <a:grpSpLocks/>
                                          </wpg:cNvGrpSpPr>
                                          <wpg:grpSpPr bwMode="auto">
                                            <a:xfrm>
                                              <a:off x="671" y="11672"/>
                                              <a:ext cx="2211" cy="0"/>
                                              <a:chOff x="671" y="11672"/>
                                              <a:chExt cx="2211" cy="0"/>
                                            </a:xfrm>
                                          </wpg:grpSpPr>
                                          <wps:wsp>
                                            <wps:cNvPr id="1001" name="Freeform 1134"/>
                                            <wps:cNvSpPr>
                                              <a:spLocks/>
                                            </wps:cNvSpPr>
                                            <wps:spPr bwMode="auto">
                                              <a:xfrm>
                                                <a:off x="671" y="11672"/>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2" name="Group 1110"/>
                                            <wpg:cNvGrpSpPr>
                                              <a:grpSpLocks/>
                                            </wpg:cNvGrpSpPr>
                                            <wpg:grpSpPr bwMode="auto">
                                              <a:xfrm>
                                                <a:off x="2892" y="576"/>
                                                <a:ext cx="0" cy="11085"/>
                                                <a:chOff x="2892" y="576"/>
                                                <a:chExt cx="0" cy="11085"/>
                                              </a:xfrm>
                                            </wpg:grpSpPr>
                                            <wps:wsp>
                                              <wps:cNvPr id="1003" name="Freeform 1133"/>
                                              <wps:cNvSpPr>
                                                <a:spLocks/>
                                              </wps:cNvSpPr>
                                              <wps:spPr bwMode="auto">
                                                <a:xfrm>
                                                  <a:off x="2892" y="576"/>
                                                  <a:ext cx="0" cy="11085"/>
                                                </a:xfrm>
                                                <a:custGeom>
                                                  <a:avLst/>
                                                  <a:gdLst>
                                                    <a:gd name="T0" fmla="+- 0 576 576"/>
                                                    <a:gd name="T1" fmla="*/ 576 h 11085"/>
                                                    <a:gd name="T2" fmla="+- 0 11661 576"/>
                                                    <a:gd name="T3" fmla="*/ 11661 h 11085"/>
                                                  </a:gdLst>
                                                  <a:ahLst/>
                                                  <a:cxnLst>
                                                    <a:cxn ang="0">
                                                      <a:pos x="0" y="T1"/>
                                                    </a:cxn>
                                                    <a:cxn ang="0">
                                                      <a:pos x="0" y="T3"/>
                                                    </a:cxn>
                                                  </a:cxnLst>
                                                  <a:rect l="0" t="0" r="r" b="b"/>
                                                  <a:pathLst>
                                                    <a:path h="11085">
                                                      <a:moveTo>
                                                        <a:pt x="0" y="0"/>
                                                      </a:moveTo>
                                                      <a:lnTo>
                                                        <a:pt x="0" y="110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4" name="Group 1111"/>
                                              <wpg:cNvGrpSpPr>
                                                <a:grpSpLocks/>
                                              </wpg:cNvGrpSpPr>
                                              <wpg:grpSpPr bwMode="auto">
                                                <a:xfrm>
                                                  <a:off x="2892" y="576"/>
                                                  <a:ext cx="7043" cy="0"/>
                                                  <a:chOff x="2892" y="576"/>
                                                  <a:chExt cx="7043" cy="0"/>
                                                </a:xfrm>
                                              </wpg:grpSpPr>
                                              <wps:wsp>
                                                <wps:cNvPr id="1005" name="Freeform 1132"/>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6" name="Group 1112"/>
                                                <wpg:cNvGrpSpPr>
                                                  <a:grpSpLocks/>
                                                </wpg:cNvGrpSpPr>
                                                <wpg:grpSpPr bwMode="auto">
                                                  <a:xfrm>
                                                    <a:off x="9935" y="576"/>
                                                    <a:ext cx="0" cy="11096"/>
                                                    <a:chOff x="9935" y="576"/>
                                                    <a:chExt cx="0" cy="11096"/>
                                                  </a:xfrm>
                                                </wpg:grpSpPr>
                                                <wps:wsp>
                                                  <wps:cNvPr id="1007" name="Freeform 1131"/>
                                                  <wps:cNvSpPr>
                                                    <a:spLocks/>
                                                  </wps:cNvSpPr>
                                                  <wps:spPr bwMode="auto">
                                                    <a:xfrm>
                                                      <a:off x="9935" y="576"/>
                                                      <a:ext cx="0" cy="11096"/>
                                                    </a:xfrm>
                                                    <a:custGeom>
                                                      <a:avLst/>
                                                      <a:gdLst>
                                                        <a:gd name="T0" fmla="+- 0 576 576"/>
                                                        <a:gd name="T1" fmla="*/ 576 h 11096"/>
                                                        <a:gd name="T2" fmla="+- 0 11672 576"/>
                                                        <a:gd name="T3" fmla="*/ 11672 h 11096"/>
                                                      </a:gdLst>
                                                      <a:ahLst/>
                                                      <a:cxnLst>
                                                        <a:cxn ang="0">
                                                          <a:pos x="0" y="T1"/>
                                                        </a:cxn>
                                                        <a:cxn ang="0">
                                                          <a:pos x="0" y="T3"/>
                                                        </a:cxn>
                                                      </a:cxnLst>
                                                      <a:rect l="0" t="0" r="r" b="b"/>
                                                      <a:pathLst>
                                                        <a:path h="11096">
                                                          <a:moveTo>
                                                            <a:pt x="0" y="0"/>
                                                          </a:moveTo>
                                                          <a:lnTo>
                                                            <a:pt x="0" y="110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8" name="Group 1113"/>
                                                  <wpg:cNvGrpSpPr>
                                                    <a:grpSpLocks/>
                                                  </wpg:cNvGrpSpPr>
                                                  <wpg:grpSpPr bwMode="auto">
                                                    <a:xfrm>
                                                      <a:off x="2892" y="11672"/>
                                                      <a:ext cx="7043" cy="0"/>
                                                      <a:chOff x="2892" y="11672"/>
                                                      <a:chExt cx="7043" cy="0"/>
                                                    </a:xfrm>
                                                  </wpg:grpSpPr>
                                                  <wps:wsp>
                                                    <wps:cNvPr id="1009" name="Freeform 1130"/>
                                                    <wps:cNvSpPr>
                                                      <a:spLocks/>
                                                    </wps:cNvSpPr>
                                                    <wps:spPr bwMode="auto">
                                                      <a:xfrm>
                                                        <a:off x="2892" y="11672"/>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10" name="Group 1114"/>
                                                    <wpg:cNvGrpSpPr>
                                                      <a:grpSpLocks/>
                                                    </wpg:cNvGrpSpPr>
                                                    <wpg:grpSpPr bwMode="auto">
                                                      <a:xfrm>
                                                        <a:off x="9945" y="576"/>
                                                        <a:ext cx="0" cy="11085"/>
                                                        <a:chOff x="9945" y="576"/>
                                                        <a:chExt cx="0" cy="11085"/>
                                                      </a:xfrm>
                                                    </wpg:grpSpPr>
                                                    <wps:wsp>
                                                      <wps:cNvPr id="1011" name="Freeform 1129"/>
                                                      <wps:cNvSpPr>
                                                        <a:spLocks/>
                                                      </wps:cNvSpPr>
                                                      <wps:spPr bwMode="auto">
                                                        <a:xfrm>
                                                          <a:off x="9945" y="576"/>
                                                          <a:ext cx="0" cy="11085"/>
                                                        </a:xfrm>
                                                        <a:custGeom>
                                                          <a:avLst/>
                                                          <a:gdLst>
                                                            <a:gd name="T0" fmla="+- 0 576 576"/>
                                                            <a:gd name="T1" fmla="*/ 576 h 11085"/>
                                                            <a:gd name="T2" fmla="+- 0 11661 576"/>
                                                            <a:gd name="T3" fmla="*/ 11661 h 11085"/>
                                                          </a:gdLst>
                                                          <a:ahLst/>
                                                          <a:cxnLst>
                                                            <a:cxn ang="0">
                                                              <a:pos x="0" y="T1"/>
                                                            </a:cxn>
                                                            <a:cxn ang="0">
                                                              <a:pos x="0" y="T3"/>
                                                            </a:cxn>
                                                          </a:cxnLst>
                                                          <a:rect l="0" t="0" r="r" b="b"/>
                                                          <a:pathLst>
                                                            <a:path h="11085">
                                                              <a:moveTo>
                                                                <a:pt x="0" y="0"/>
                                                              </a:moveTo>
                                                              <a:lnTo>
                                                                <a:pt x="0" y="110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12" name="Group 1115"/>
                                                      <wpg:cNvGrpSpPr>
                                                        <a:grpSpLocks/>
                                                      </wpg:cNvGrpSpPr>
                                                      <wpg:grpSpPr bwMode="auto">
                                                        <a:xfrm>
                                                          <a:off x="9945" y="576"/>
                                                          <a:ext cx="1284" cy="0"/>
                                                          <a:chOff x="9945" y="576"/>
                                                          <a:chExt cx="1284" cy="0"/>
                                                        </a:xfrm>
                                                      </wpg:grpSpPr>
                                                      <wps:wsp>
                                                        <wps:cNvPr id="1013" name="Freeform 1128"/>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14" name="Group 1116"/>
                                                        <wpg:cNvGrpSpPr>
                                                          <a:grpSpLocks/>
                                                        </wpg:cNvGrpSpPr>
                                                        <wpg:grpSpPr bwMode="auto">
                                                          <a:xfrm>
                                                            <a:off x="11230" y="576"/>
                                                            <a:ext cx="0" cy="11096"/>
                                                            <a:chOff x="11230" y="576"/>
                                                            <a:chExt cx="0" cy="11096"/>
                                                          </a:xfrm>
                                                        </wpg:grpSpPr>
                                                        <wps:wsp>
                                                          <wps:cNvPr id="1015" name="Freeform 1127"/>
                                                          <wps:cNvSpPr>
                                                            <a:spLocks/>
                                                          </wps:cNvSpPr>
                                                          <wps:spPr bwMode="auto">
                                                            <a:xfrm>
                                                              <a:off x="11230" y="576"/>
                                                              <a:ext cx="0" cy="11096"/>
                                                            </a:xfrm>
                                                            <a:custGeom>
                                                              <a:avLst/>
                                                              <a:gdLst>
                                                                <a:gd name="T0" fmla="+- 0 576 576"/>
                                                                <a:gd name="T1" fmla="*/ 576 h 11096"/>
                                                                <a:gd name="T2" fmla="+- 0 11672 576"/>
                                                                <a:gd name="T3" fmla="*/ 11672 h 11096"/>
                                                              </a:gdLst>
                                                              <a:ahLst/>
                                                              <a:cxnLst>
                                                                <a:cxn ang="0">
                                                                  <a:pos x="0" y="T1"/>
                                                                </a:cxn>
                                                                <a:cxn ang="0">
                                                                  <a:pos x="0" y="T3"/>
                                                                </a:cxn>
                                                              </a:cxnLst>
                                                              <a:rect l="0" t="0" r="r" b="b"/>
                                                              <a:pathLst>
                                                                <a:path h="11096">
                                                                  <a:moveTo>
                                                                    <a:pt x="0" y="0"/>
                                                                  </a:moveTo>
                                                                  <a:lnTo>
                                                                    <a:pt x="0" y="110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16" name="Group 1117"/>
                                                          <wpg:cNvGrpSpPr>
                                                            <a:grpSpLocks/>
                                                          </wpg:cNvGrpSpPr>
                                                          <wpg:grpSpPr bwMode="auto">
                                                            <a:xfrm>
                                                              <a:off x="9945" y="11672"/>
                                                              <a:ext cx="1284" cy="0"/>
                                                              <a:chOff x="9945" y="11672"/>
                                                              <a:chExt cx="1284" cy="0"/>
                                                            </a:xfrm>
                                                          </wpg:grpSpPr>
                                                          <wps:wsp>
                                                            <wps:cNvPr id="1017" name="Freeform 1126"/>
                                                            <wps:cNvSpPr>
                                                              <a:spLocks/>
                                                            </wps:cNvSpPr>
                                                            <wps:spPr bwMode="auto">
                                                              <a:xfrm>
                                                                <a:off x="9945" y="11672"/>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18" name="Group 1118"/>
                                                            <wpg:cNvGrpSpPr>
                                                              <a:grpSpLocks/>
                                                            </wpg:cNvGrpSpPr>
                                                            <wpg:grpSpPr bwMode="auto">
                                                              <a:xfrm>
                                                                <a:off x="660" y="565"/>
                                                                <a:ext cx="0" cy="11106"/>
                                                                <a:chOff x="660" y="565"/>
                                                                <a:chExt cx="0" cy="11106"/>
                                                              </a:xfrm>
                                                            </wpg:grpSpPr>
                                                            <wps:wsp>
                                                              <wps:cNvPr id="1019" name="Freeform 1125"/>
                                                              <wps:cNvSpPr>
                                                                <a:spLocks/>
                                                              </wps:cNvSpPr>
                                                              <wps:spPr bwMode="auto">
                                                                <a:xfrm>
                                                                  <a:off x="660" y="565"/>
                                                                  <a:ext cx="0" cy="11106"/>
                                                                </a:xfrm>
                                                                <a:custGeom>
                                                                  <a:avLst/>
                                                                  <a:gdLst>
                                                                    <a:gd name="T0" fmla="+- 0 565 565"/>
                                                                    <a:gd name="T1" fmla="*/ 565 h 11106"/>
                                                                    <a:gd name="T2" fmla="+- 0 11672 565"/>
                                                                    <a:gd name="T3" fmla="*/ 11672 h 11106"/>
                                                                  </a:gdLst>
                                                                  <a:ahLst/>
                                                                  <a:cxnLst>
                                                                    <a:cxn ang="0">
                                                                      <a:pos x="0" y="T1"/>
                                                                    </a:cxn>
                                                                    <a:cxn ang="0">
                                                                      <a:pos x="0" y="T3"/>
                                                                    </a:cxn>
                                                                  </a:cxnLst>
                                                                  <a:rect l="0" t="0" r="r" b="b"/>
                                                                  <a:pathLst>
                                                                    <a:path h="11106">
                                                                      <a:moveTo>
                                                                        <a:pt x="0" y="0"/>
                                                                      </a:moveTo>
                                                                      <a:lnTo>
                                                                        <a:pt x="0" y="1110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0" name="Group 1119"/>
                                                              <wpg:cNvGrpSpPr>
                                                                <a:grpSpLocks/>
                                                              </wpg:cNvGrpSpPr>
                                                              <wpg:grpSpPr bwMode="auto">
                                                                <a:xfrm>
                                                                  <a:off x="660" y="565"/>
                                                                  <a:ext cx="10580" cy="0"/>
                                                                  <a:chOff x="660" y="565"/>
                                                                  <a:chExt cx="10580" cy="0"/>
                                                                </a:xfrm>
                                                              </wpg:grpSpPr>
                                                              <wps:wsp>
                                                                <wps:cNvPr id="1021" name="Freeform 1124"/>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2" name="Group 1120"/>
                                                                <wpg:cNvGrpSpPr>
                                                                  <a:grpSpLocks/>
                                                                </wpg:cNvGrpSpPr>
                                                                <wpg:grpSpPr bwMode="auto">
                                                                  <a:xfrm>
                                                                    <a:off x="11240" y="565"/>
                                                                    <a:ext cx="0" cy="11117"/>
                                                                    <a:chOff x="11240" y="565"/>
                                                                    <a:chExt cx="0" cy="11117"/>
                                                                  </a:xfrm>
                                                                </wpg:grpSpPr>
                                                                <wps:wsp>
                                                                  <wps:cNvPr id="1023" name="Freeform 1123"/>
                                                                  <wps:cNvSpPr>
                                                                    <a:spLocks/>
                                                                  </wps:cNvSpPr>
                                                                  <wps:spPr bwMode="auto">
                                                                    <a:xfrm>
                                                                      <a:off x="11240" y="565"/>
                                                                      <a:ext cx="0" cy="11117"/>
                                                                    </a:xfrm>
                                                                    <a:custGeom>
                                                                      <a:avLst/>
                                                                      <a:gdLst>
                                                                        <a:gd name="T0" fmla="+- 0 565 565"/>
                                                                        <a:gd name="T1" fmla="*/ 565 h 11117"/>
                                                                        <a:gd name="T2" fmla="+- 0 11682 565"/>
                                                                        <a:gd name="T3" fmla="*/ 11682 h 11117"/>
                                                                      </a:gdLst>
                                                                      <a:ahLst/>
                                                                      <a:cxnLst>
                                                                        <a:cxn ang="0">
                                                                          <a:pos x="0" y="T1"/>
                                                                        </a:cxn>
                                                                        <a:cxn ang="0">
                                                                          <a:pos x="0" y="T3"/>
                                                                        </a:cxn>
                                                                      </a:cxnLst>
                                                                      <a:rect l="0" t="0" r="r" b="b"/>
                                                                      <a:pathLst>
                                                                        <a:path h="11117">
                                                                          <a:moveTo>
                                                                            <a:pt x="0" y="0"/>
                                                                          </a:moveTo>
                                                                          <a:lnTo>
                                                                            <a:pt x="0" y="111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4" name="Group 1121"/>
                                                                  <wpg:cNvGrpSpPr>
                                                                    <a:grpSpLocks/>
                                                                  </wpg:cNvGrpSpPr>
                                                                  <wpg:grpSpPr bwMode="auto">
                                                                    <a:xfrm>
                                                                      <a:off x="660" y="11682"/>
                                                                      <a:ext cx="10580" cy="0"/>
                                                                      <a:chOff x="660" y="11682"/>
                                                                      <a:chExt cx="10580" cy="0"/>
                                                                    </a:xfrm>
                                                                  </wpg:grpSpPr>
                                                                  <wps:wsp>
                                                                    <wps:cNvPr id="1025" name="Freeform 1122"/>
                                                                    <wps:cNvSpPr>
                                                                      <a:spLocks/>
                                                                    </wps:cNvSpPr>
                                                                    <wps:spPr bwMode="auto">
                                                                      <a:xfrm>
                                                                        <a:off x="660" y="11682"/>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099" o:spid="_x0000_s1026" style="position:absolute;margin-left:32.75pt;margin-top:27.75pt;width:529.55pt;height:556.65pt;z-index:-4484;mso-position-horizontal-relative:page;mso-position-vertical-relative:page" coordorigin="655,555" coordsize="10591,11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">
                <v:group id="Group 1100" o:spid="_x0000_s1027" style="position:absolute;left:2881;top:-10531;width:0;height:11096" coordorigin="2881,-10531" coordsize="0,11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f72cUAAADcAAAADwAAAGRycy9kb3ducmV2LnhtbESPQYvCMBSE78L+h/CE&#10;vWlaF8WtRhFZlz2IoC6It0fzbIvNS2liW/+9EQSPw8x8w8yXnSlFQ7UrLCuIhxEI4tTqgjMF/8fN&#10;YArCeWSNpWVScCcHy8VHb46Jti3vqTn4TAQIuwQV5N5XiZQuzcmgG9qKOHgXWxv0QdaZ1DW2AW5K&#10;OYqiiTRYcFjIsaJ1Tun1cDMKfltsV1/xT7O9Xtb383G8O21jUuqz361mIDx1/h1+tf+0gu/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X+9nFAAAA3AAA&#10;AA8AAAAAAAAAAAAAAAAAqgIAAGRycy9kb3ducmV2LnhtbFBLBQYAAAAABAAEAPoAAACcAwAAAAA=&#10;">
                  <v:shape id="Freeform 1143" o:spid="_x0000_s1028" style="position:absolute;left:2881;top:-10531;width:0;height:11096;visibility:visible;mso-wrap-style:square;v-text-anchor:top" coordsize="0,1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QdWMIA&#10;AADcAAAADwAAAGRycy9kb3ducmV2LnhtbESPS2sCMRSF9wX/Q7iCu5pRWx+jUYoguK0K6u4yuU4G&#10;JzdDkjrjvzeFQpeH8/g4q01na/EgHyrHCkbDDARx4XTFpYLTcfc+BxEissbaMSl4UoDNuve2wly7&#10;lr/pcYilSCMcclRgYmxyKUNhyGIYuoY4eTfnLcYkfSm1xzaN21qOs2wqLVacCAYb2hoq7ocfmyCT&#10;2Un7z+u9LXfBnc3+QovLh1KDfve1BBGpi//hv/ZeK1jMJ/B7Jh0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xB1YwgAAANwAAAAPAAAAAAAAAAAAAAAAAJgCAABkcnMvZG93&#10;bnJldi54bWxQSwUGAAAAAAQABAD1AAAAhwMAAAAA&#10;" path="m,11091r,5e" filled="f" strokeweight=".18569mm">
                    <v:path arrowok="t" o:connecttype="custom" o:connectlocs="0,560;0,565" o:connectangles="0,0"/>
                  </v:shape>
                  <v:group id="Group 1101"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LGNsYAAADcAAAADwAAAGRycy9kb3ducmV2LnhtbESPQWvCQBSE74L/YXlC&#10;b3UTa4uNWUVEpQcpVAvF2yP7TEKyb0N2TeK/7xYKHoeZ+YZJ14OpRUetKy0riKcRCOLM6pJzBd/n&#10;/fMChPPIGmvLpOBODtar8SjFRNuev6g7+VwECLsEFRTeN4mULivIoJvahjh4V9sa9EG2udQt9gFu&#10;ajmLojd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MsY2xgAAANwA&#10;AAAPAAAAAAAAAAAAAAAAAKoCAABkcnMvZG93bnJldi54bWxQSwUGAAAAAAQABAD6AAAAnQMAAAAA&#10;">
                    <v:shape id="Freeform 1142"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3OE8UA&#10;AADcAAAADwAAAGRycy9kb3ducmV2LnhtbESP3WoCMRSE74W+QzgF7zRbQXFXo0hV0Isq/jzAcXO6&#10;2bo5WTZR17dvhEIvh5n5hpnOW1uJOzW+dKzgo5+AIM6dLrlQcD6te2MQPiBrrByTgid5mM/eOlPM&#10;tHvwge7HUIgIYZ+hAhNCnUnpc0MWfd/VxNH7do3FEGVTSN3gI8JtJQdJMpIWS44LBmv6NJRfjzer&#10;YFTn7WX1M9xu6Wu336fpaW1WS6W67+1iAiJQG/7Df+2NVpCOh/A6E4+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3c4TxQAAANwAAAAPAAAAAAAAAAAAAAAAAJgCAABkcnMv&#10;ZG93bnJldi54bWxQSwUGAAAAAAQABAD1AAAAigMAAAAA&#10;" path="m,l2210,e" filled="f" strokeweight=".18569mm">
                      <v:path arrowok="t" o:connecttype="custom" o:connectlocs="0,0;2210,0" o:connectangles="0,0"/>
                    </v:shape>
                    <v:group id="Group 1102" o:spid="_x0000_s1031" style="position:absolute;left:9935;top:-10531;width:0;height:11096" coordorigin="9935,-10531" coordsize="0,11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z92sYAAADcAAAADwAAAGRycy9kb3ducmV2LnhtbESPT2vCQBTE7wW/w/KE&#10;3uomSkWjq4jU0kMoNBFKb4/sMwlm34bsNn++fbdQ6HGYmd8w++NoGtFT52rLCuJFBIK4sLrmUsE1&#10;vzxtQDiPrLGxTAomcnA8zB72mGg78Af1mS9FgLBLUEHlfZtI6YqKDLqFbYmDd7OdQR9kV0rd4RDg&#10;ppHLKFpLgzWHhQpbOldU3LNvo+B1wOG0il/69H47T1/58/tnGpNSj/PxtAPhafT/4b/2m1aw3a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rP3axgAAANwA&#10;AAAPAAAAAAAAAAAAAAAAAKoCAABkcnMvZG93bnJldi54bWxQSwUGAAAAAAQABAD6AAAAnQMAAAAA&#10;">
                      <v:shape id="Freeform 1141" o:spid="_x0000_s1032" style="position:absolute;left:9935;top:-10531;width:0;height:11096;visibility:visible;mso-wrap-style:square;v-text-anchor:top" coordsize="0,1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8bW8IA&#10;AADcAAAADwAAAGRycy9kb3ducmV2LnhtbESPS2sCMRSF9wX/Q7iCu5pRWx+jUaQguK0K6u4yuU4G&#10;JzdDkjrjvzeFQpeH8/g4q01na/EgHyrHCkbDDARx4XTFpYLTcfc+BxEissbaMSl4UoDNuve2wly7&#10;lr/pcYilSCMcclRgYmxyKUNhyGIYuoY4eTfnLcYkfSm1xzaN21qOs2wqLVacCAYb+jJU3A8/NkEm&#10;s5P2n9d7W+6CO5v9hRaXD6UG/W67BBGpi//hv/ZeK1jMZ/B7Jh0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tbwgAAANwAAAAPAAAAAAAAAAAAAAAAAJgCAABkcnMvZG93&#10;bnJldi54bWxQSwUGAAAAAAQABAD1AAAAhwMAAAAA&#10;" path="m,11091r,5e" filled="f" strokeweight=".18569mm">
                        <v:path arrowok="t" o:connecttype="custom" o:connectlocs="0,560;0,565" o:connectangles="0,0"/>
                      </v:shape>
                      <v:group id="Group 1103"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n/MM8IAAADcAAAADwAAAGRycy9kb3ducmV2LnhtbERPy4rCMBTdC/MP4Q64&#10;07QjSqcaRWRGXIjgAwZ3l+baFpub0mTa+vdmIbg8nPdi1ZtKtNS40rKCeByBIM6sLjlXcDn/jhIQ&#10;ziNrrCyTggc5WC0/BgtMte34SO3J5yKEsEtRQeF9nUrpsoIMurGtiQN3s41BH2CTS91gF8JNJb+i&#10;aCYNlhwaCqxpU1B2P/0bBdsOu/Uk/mn399vmcT1PD3/7mJQafvbrOQhPvX+LX+6dVvCd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5/zDPCAAAA3AAAAA8A&#10;AAAAAAAAAAAAAAAAqgIAAGRycy9kb3ducmV2LnhtbFBLBQYAAAAABAAEAPoAAACZAwAAAAA=&#10;">
                        <v:shape id="Freeform 1140"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rFsQA&#10;AADcAAAADwAAAGRycy9kb3ducmV2LnhtbESPQWvCQBSE74X+h+UVvDWbeiiaZpW2INaTaEJ6fWSf&#10;STT7NuyumvbXu4WCx2Hmm2Hy5Wh6cSHnO8sKXpIUBHFtdceNgrJYPc9A+ICssbdMCn7Iw3Lx+JBj&#10;pu2Vd3TZh0bEEvYZKmhDGDIpfd2SQZ/YgTh6B+sMhihdI7XDayw3vZym6as02HFcaHGgz5bq0/5s&#10;FMz1t3S/H9X22O1GKsp1ZTenSqnJ0/j+BiLQGO7hf/pLR242h78z8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jKxbEAAAA3AAAAA8AAAAAAAAAAAAAAAAAmAIAAGRycy9k&#10;b3ducmV2LnhtbFBLBQYAAAAABAAEAPUAAACJAwAAAAA=&#10;" path="m,l7043,e" filled="f" strokeweight=".18569mm">
                          <v:path arrowok="t" o:connecttype="custom" o:connectlocs="0,0;7043,0" o:connectangles="0,0"/>
                        </v:shape>
                        <v:group id="Group 1104" o:spid="_x0000_s1035" style="position:absolute;left:11230;top:-10531;width:0;height:11096" coordorigin="11230,-10531" coordsize="0,11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BW6MIAAADcAAAADwAAAGRycy9kb3ducmV2LnhtbERPTYvCMBC9C/sfwix4&#10;07QrilajiOyKBxGsC4u3oRnbYjMpTbat/94cBI+P973a9KYSLTWutKwgHkcgiDOrS84V/F5+RnMQ&#10;ziNrrCyTggc52Kw/BitMtO34TG3qcxFC2CWooPC+TqR0WUEG3djWxIG72cagD7DJpW6wC+Gmkl9R&#10;NJMGSw4NBda0Kyi7p/9Gwb7DbjuJv9vj/bZ7XC/T098xJqWGn/12CcJT79/il/ugFSwWYX4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XQVujCAAAA3AAAAA8A&#10;AAAAAAAAAAAAAAAAqgIAAGRycy9kb3ducmV2LnhtbFBLBQYAAAAABAAEAPoAAACZAwAAAAA=&#10;">
                          <v:shape id="Freeform 1139" o:spid="_x0000_s1036" style="position:absolute;left:11230;top:-10531;width:0;height:11096;visibility:visible;mso-wrap-style:square;v-text-anchor:top" coordsize="0,1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OwacIA&#10;AADcAAAADwAAAGRycy9kb3ducmV2LnhtbESPX2vCMBTF34V9h3AHe9NUp852RpGB4OtUmL5dmrum&#10;2NyUJLP12xth4OPh/PlxluveNuJKPtSOFYxHGQji0umaKwXHw3a4ABEissbGMSm4UYD16mWwxEK7&#10;jr/puo+VSCMcClRgYmwLKUNpyGIYuZY4eb/OW4xJ+kpqj10at42cZNlcWqw5EQy29GWovOz/bIK8&#10;fxy1n50vXbUN7sfsTpSfpkq9vfabTxCR+vgM/7d3WkGej+FxJh0B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7BpwgAAANwAAAAPAAAAAAAAAAAAAAAAAJgCAABkcnMvZG93&#10;bnJldi54bWxQSwUGAAAAAAQABAD1AAAAhwMAAAAA&#10;" path="m,11091r,5e" filled="f" strokeweight=".18569mm">
                            <v:path arrowok="t" o:connecttype="custom" o:connectlocs="0,560;0,565" o:connectangles="0,0"/>
                          </v:shape>
                          <v:group id="Group 1105"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5tBMUAAADcAAAADwAAAGRycy9kb3ducmV2LnhtbESPT4vCMBTE78J+h/AW&#10;9qZpXRStRhHZXTyI4B8Qb4/m2Rabl9Jk2/rtjSB4HGbmN8x82ZlSNFS7wrKCeBCBIE6tLjhTcDr+&#10;9icgnEfWWFomBXdysFx89OaYaNvynpqDz0SAsEtQQe59lUjp0pwMuoGtiIN3tbVBH2SdSV1jG+Cm&#10;lMMoGkuDBYeFHCta55TeDv9GwV+L7eo7/mm2t+v6fjmOdudtTEp9fXarGQhPnX+HX+2NVjCd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pObQTFAAAA3AAA&#10;AA8AAAAAAAAAAAAAAAAAqgIAAGRycy9kb3ducmV2LnhtbFBLBQYAAAAABAAEAPoAAACcAwAAAAA=&#10;">
                            <v:shape id="Freeform 1138"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I3AMQA&#10;AADcAAAADwAAAGRycy9kb3ducmV2LnhtbESP3WrCQBSE74W+w3IK3ummFv+iq9RCwQsRtH2AQ/aY&#10;BLNnQ/Ykxj59tyB4OczMN8x627tKddSE0rOBt3ECijjztuTcwM/312gBKgiyxcozGbhTgO3mZbDG&#10;1Pobn6g7S64ihEOKBgqROtU6ZAU5DGNfE0fv4huHEmWTa9vgLcJdpSdJMtMOS44LBdb0WVB2PbfO&#10;wJTb2UHabl5lx6mTct//5mFnzPC1/1iBEurlGX6099bAcvkO/2fiEd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SNwDEAAAA3AAAAA8AAAAAAAAAAAAAAAAAmAIAAGRycy9k&#10;b3ducmV2LnhtbFBLBQYAAAAABAAEAPUAAACJAwAAAAA=&#10;" path="m,l1285,e" filled="f" strokeweight=".18569mm">
                              <v:path arrowok="t" o:connecttype="custom" o:connectlocs="0,0;1285,0" o:connectangles="0,0"/>
                            </v:shape>
                            <v:group id="Group 1106" o:spid="_x0000_s1039" style="position:absolute;left:671;top:576;width:0;height:11085" coordorigin="671,576" coordsize="0,11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Q68YAAADcAAAADwAAAGRycy9kb3ducmV2LnhtbESPT2vCQBTE74LfYXlC&#10;b3UTa8WkriKi0oMUqoXS2yP78gezb0N2TeK37xYKHoeZ+Q2z2gymFh21rrKsIJ5GIIgzqysuFHxd&#10;Ds9LEM4ja6wtk4I7Odisx6MVptr2/End2RciQNilqKD0vkmldFlJBt3UNsTBy21r0AfZFlK32Ae4&#10;qeUsihbSYMVhocSGdiVl1/PNKDj22G9f4n13uua7+8/l9eP7FJNST5Nh+wbC0+Af4f/2u1aQJH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61DrxgAAANwA&#10;AAAPAAAAAAAAAAAAAAAAAKoCAABkcnMvZG93bnJldi54bWxQSwUGAAAAAAQABAD6AAAAnQMAAAAA&#10;">
                              <v:shape id="Freeform 1137" o:spid="_x0000_s1040" style="position:absolute;left:671;top:576;width:0;height:11085;visibility:visible;mso-wrap-style:square;v-text-anchor:top" coordsize="0,1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TBjsUA&#10;AADcAAAADwAAAGRycy9kb3ducmV2LnhtbESPzWrDMBCE74G8g9hAb4kc44TaiRJKobiXFvJDyXGx&#10;NraJtTKS6rhvXxUKOQ4z8w2z3Y+mEwM531pWsFwkIIgrq1uuFZxPb/NnED4ga+wsk4If8rDfTSdb&#10;LLS984GGY6hFhLAvUEETQl9I6auGDPqF7Ymjd7XOYIjS1VI7vEe46WSaJGtpsOW40GBPrw1Vt+O3&#10;UZANLjvwx+1rVV7K8tOcszRPM6WeZuPLBkSgMTzC/+13rSDPV/B3Jh4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MGOxQAAANwAAAAPAAAAAAAAAAAAAAAAAJgCAABkcnMv&#10;ZG93bnJldi54bWxQSwUGAAAAAAQABAD1AAAAigMAAAAA&#10;" path="m,l,11085e" filled="f" strokeweight=".18569mm">
                                <v:path arrowok="t" o:connecttype="custom" o:connectlocs="0,576;0,11661" o:connectangles="0,0"/>
                              </v:shape>
                              <v:group id="Group 1107"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VrB8YAAADcAAAADwAAAGRycy9kb3ducmV2LnhtbESPQWvCQBSE7wX/w/KE&#10;3uomlkpN3YQgWnqQQlWQ3h7ZZxKSfRuyaxL/fbdQ6HGYmW+YTTaZVgzUu9qygngRgSAurK65VHA+&#10;7Z9eQTiPrLG1TAru5CBLZw8bTLQd+YuGoy9FgLBLUEHlfZdI6YqKDLqF7YiDd7W9QR9kX0rd4xjg&#10;ppXLKFpJgzWHhQo72lZUNMebUfA+4pg/x7vh0Fy39+/Ty+flEJNSj/MpfwPhafL/4b/2h1awX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1dWsHxgAAANwA&#10;AAAPAAAAAAAAAAAAAAAAAKoCAABkcnMvZG93bnJldi54bWxQSwUGAAAAAAQABAD6AAAAnQMAAAAA&#10;">
                                <v:shape id="Freeform 1136"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jIsUA&#10;AADcAAAADwAAAGRycy9kb3ducmV2LnhtbESP3WoCMRSE7wXfIZxC7zRboepujSL+QL1QqfYBTjfH&#10;zermZNmkun37RhC8HGbmG2Yya20lrtT40rGCt34Cgjh3uuRCwfdx3RuD8AFZY+WYFPyRh9m025lg&#10;pt2Nv+h6CIWIEPYZKjAh1JmUPjdk0fddTRy9k2sshiibQuoGbxFuKzlIkqG0WHJcMFjTwlB+Ofxa&#10;BcM6b39W5/fNhra7/T5Nj2uzWir1+tLOP0AEasMz/Gh/agVpOoL7mXgE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mmMixQAAANwAAAAPAAAAAAAAAAAAAAAAAJgCAABkcnMv&#10;ZG93bnJldi54bWxQSwUGAAAAAAQABAD1AAAAigMAAAAA&#10;" path="m,l2210,e" filled="f" strokeweight=".18569mm">
                                  <v:path arrowok="t" o:connecttype="custom" o:connectlocs="0,0;2210,0" o:connectangles="0,0"/>
                                </v:shape>
                                <v:group id="Group 1108" o:spid="_x0000_s1043" style="position:absolute;left:2881;top:576;width:0;height:11096" coordorigin="2881,576" coordsize="0,11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Za7sIAAADcAAAADwAAAGRycy9kb3ducmV2LnhtbERPTYvCMBC9C/sfwix4&#10;07QrilajiOyKBxGsC4u3oRnbYjMpTbat/94cBI+P973a9KYSLTWutKwgHkcgiDOrS84V/F5+RnMQ&#10;ziNrrCyTggc52Kw/BitMtO34TG3qcxFC2CWooPC+TqR0WUEG3djWxIG72cagD7DJpW6wC+Gmkl9R&#10;NJMGSw4NBda0Kyi7p/9Gwb7DbjuJv9vj/bZ7XC/T098xJqWGn/12CcJT79/il/ugFSwWYW0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mWu7CAAAA3AAAAA8A&#10;AAAAAAAAAAAAAAAAqgIAAGRycy9kb3ducmV2LnhtbFBLBQYAAAAABAAEAPoAAACZAwAAAAA=&#10;">
                                  <v:shape id="Freeform 1135" o:spid="_x0000_s1044" style="position:absolute;left:2881;top:576;width:0;height:11096;visibility:visible;mso-wrap-style:square;v-text-anchor:top" coordsize="0,1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8b8IA&#10;AADcAAAADwAAAGRycy9kb3ducmV2LnhtbESPX2vCMBTF3wd+h3AF32Y63ZztjCKC4OtU0L1dmmtT&#10;bG5KEm399mYw2OPh/PlxFqveNuJOPtSOFbyNMxDEpdM1VwqOh+3rHESIyBobx6TgQQFWy8HLAgvt&#10;Ov6m+z5WIo1wKFCBibEtpAylIYth7Fri5F2ctxiT9JXUHrs0bhs5ybKZtFhzIhhsaWOovO5vNkGm&#10;n0ftP36uXbUN7mR2Z8rP70qNhv36C0SkPv6H/9o7rSDPc/g9k4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9bxvwgAAANwAAAAPAAAAAAAAAAAAAAAAAJgCAABkcnMvZG93&#10;bnJldi54bWxQSwUGAAAAAAQABAD1AAAAhwMAAAAA&#10;" path="m,l,11096e" filled="f" strokeweight=".18569mm">
                                    <v:path arrowok="t" o:connecttype="custom" o:connectlocs="0,576;0,11672" o:connectangles="0,0"/>
                                  </v:shape>
                                  <v:group id="Group 1109" o:spid="_x0000_s1045" style="position:absolute;left:671;top:11672;width:2211;height:0" coordorigin="671,11672"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5ppY8cAAADd&#10;AAAADwAAAAAAAAAAAAAAAACqAgAAZHJzL2Rvd25yZXYueG1sUEsFBgAAAAAEAAQA+gAAAJ4DAAAA&#10;AA==&#10;">
                                    <v:shape id="Freeform 1134" o:spid="_x0000_s1046" style="position:absolute;left:671;top:11672;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Qe7sMA&#10;AADdAAAADwAAAGRycy9kb3ducmV2LnhtbERP22oCMRB9L/gPYYS+1UShUrdGES9QH6yo/YBxM262&#10;3UyWTarr3xtB8G0O5zrjaesqcaYmlJ419HsKBHHuTcmFhp/D6u0DRIjIBivPpOFKAaaTzssYM+Mv&#10;vKPzPhYihXDIUIONsc6kDLklh6Hna+LEnXzjMCbYFNI0eEnhrpIDpYbSYcmpwWJNc0v53/7faRjW&#10;eXtc/r6v17T53m5Ho8PKLhdav3bb2SeISG18ih/uL5PmK9WH+zfpBD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Qe7sMAAADdAAAADwAAAAAAAAAAAAAAAACYAgAAZHJzL2Rv&#10;d25yZXYueG1sUEsFBgAAAAAEAAQA9QAAAIgDAAAAAA==&#10;" path="m,l2210,e" filled="f" strokeweight=".18569mm">
                                      <v:path arrowok="t" o:connecttype="custom" o:connectlocs="0,0;2210,0" o:connectangles="0,0"/>
                                    </v:shape>
                                    <v:group id="Group 1110" o:spid="_x0000_s1047" style="position:absolute;left:2892;top:576;width:0;height:11085" coordorigin="2892,576" coordsize="0,11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BFKPwwAAAN0AAAAP&#10;AAAAAAAAAAAAAAAAAKoCAABkcnMvZG93bnJldi54bWxQSwUGAAAAAAQABAD6AAAAmgMAAAAA&#10;">
                                      <v:shape id="Freeform 1133" o:spid="_x0000_s1048" style="position:absolute;left:2892;top:576;width:0;height:11085;visibility:visible;mso-wrap-style:square;v-text-anchor:top" coordsize="0,1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W+BsQA&#10;AADdAAAADwAAAGRycy9kb3ducmV2LnhtbERPS0vDQBC+C/6HZQRvdteYSpt2W0SQeLHQB6XHITsm&#10;odnZsLum8d+7hYK3+fies1yPthMD+dA61vA8USCIK2darjUc9h9PMxAhIhvsHJOGXwqwXt3fLbEw&#10;7sJbGnaxFimEQ4Eamhj7QspQNWQxTFxPnLhv5y3GBH0tjcdLCredzJR6lRZbTg0N9vTeUHXe/VgN&#10;+eDzLX+dj9PyVJYbe8izeZZr/fgwvi1ARBrjv/jm/jRpvlIvcP0mnS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VvgbEAAAA3QAAAA8AAAAAAAAAAAAAAAAAmAIAAGRycy9k&#10;b3ducmV2LnhtbFBLBQYAAAAABAAEAPUAAACJAwAAAAA=&#10;" path="m,l,11085e" filled="f" strokeweight=".18569mm">
                                        <v:path arrowok="t" o:connecttype="custom" o:connectlocs="0,576;0,11661" o:connectangles="0,0"/>
                                      </v:shape>
                                      <v:group id="Group 1111"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FvYMQAAADdAAAADwAAAGRycy9kb3ducmV2LnhtbERPTWvCQBC9C/6HZQq9&#10;6W60SkldRURLD1JQC+JtyI5JMDsbsmsS/323UPA2j/c5i1VvK9FS40vHGpKxAkGcOVNyruHntBu9&#10;g/AB2WDlmDQ8yMNqORwsMDWu4wO1x5CLGMI+RQ1FCHUqpc8KsujHriaO3NU1FkOETS5Ng10Mt5Wc&#10;KDWXFkuODQXWtCkoux3vVsNnh916mmzb/e26eVxOs+/zPiGtX1/69QeIQH14iv/dXybOV+oN/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KFvYMQAAADdAAAA&#10;DwAAAAAAAAAAAAAAAACqAgAAZHJzL2Rvd25yZXYueG1sUEsFBgAAAAAEAAQA+gAAAJsDAAAAAA==&#10;">
                                        <v:shape id="Freeform 1132"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vA2sMA&#10;AADdAAAADwAAAGRycy9kb3ducmV2LnhtbERPTWsCMRC9F/ofwhS81aQFS7saxRZEPRVd2V6Hzbi7&#10;upksSdS1v74pCN7m8T5nMuttK87kQ+NYw8tQgSAunWm40rDLF8/vIEJENtg6Jg1XCjCbPj5MMDPu&#10;whs6b2MlUgiHDDXUMXaZlKGsyWIYuo44cXvnLcYEfSWNx0sKt618VepNWmw4NdTY0VdN5XF7sho+&#10;zI/0v5/F96HZ9JTvloVbHwutB0/9fAwiUh/v4pt7ZdJ8pUbw/006QU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vA2sMAAADdAAAADwAAAAAAAAAAAAAAAACYAgAAZHJzL2Rv&#10;d25yZXYueG1sUEsFBgAAAAAEAAQA9QAAAIgDAAAAAA==&#10;" path="m,l7043,e" filled="f" strokeweight=".18569mm">
                                          <v:path arrowok="t" o:connecttype="custom" o:connectlocs="0,0;7043,0" o:connectangles="0,0"/>
                                        </v:shape>
                                        <v:group id="Group 1112" o:spid="_x0000_s1051" style="position:absolute;left:9935;top:576;width:0;height:11096" coordorigin="9935,576" coordsize="0,11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P1SMxgAAAN0A&#10;AAAPAAAAAAAAAAAAAAAAAKoCAABkcnMvZG93bnJldi54bWxQSwUGAAAAAAQABAD6AAAAnQMAAAAA&#10;">
                                          <v:shape id="Freeform 1131" o:spid="_x0000_s1052" style="position:absolute;left:9935;top:576;width:0;height:11096;visibility:visible;mso-wrap-style:square;v-text-anchor:top" coordsize="0,1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6CUcQA&#10;AADdAAAADwAAAGRycy9kb3ducmV2LnhtbESPQWsCMRCF74L/IYzQmya1WtutUaQgeK0u1N6GzXSz&#10;uJksSepu/30jFLzN8N687816O7hWXCnExrOGx5kCQVx503CtoTztpy8gYkI22HomDb8UYbsZj9ZY&#10;GN/zB12PqRY5hGOBGmxKXSFlrCw5jDPfEWft2weHKa+hliZgn8NdK+dKPUuHDWeCxY7eLVWX44/L&#10;kKdVacLy69LX++g/7eFMr+eF1g+TYfcGItGQ7ub/64PJ9ZVawe2bPIL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OglHEAAAA3QAAAA8AAAAAAAAAAAAAAAAAmAIAAGRycy9k&#10;b3ducmV2LnhtbFBLBQYAAAAABAAEAPUAAACJAwAAAAA=&#10;" path="m,l,11096e" filled="f" strokeweight=".18569mm">
                                            <v:path arrowok="t" o:connecttype="custom" o:connectlocs="0,576;0,11672" o:connectangles="0,0"/>
                                          </v:shape>
                                          <v:group id="Group 1113" o:spid="_x0000_s1053" style="position:absolute;left:2892;top:11672;width:7043;height:0" coordorigin="2892,11672"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exlZccAAADd&#10;AAAADwAAAAAAAAAAAAAAAACqAgAAZHJzL2Rvd25yZXYueG1sUEsFBgAAAAAEAAQA+gAAAJ4DAAAA&#10;AA==&#10;">
                                            <v:shape id="Freeform 1130" o:spid="_x0000_s1054" style="position:absolute;left:2892;top:11672;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K38IA&#10;AADdAAAADwAAAGRycy9kb3ducmV2LnhtbERPS2sCMRC+C/6HMEJvmthD0a1RqiDVU/HB9jpsprtb&#10;N5Mlibr21xtB6G0+vufMFp1txIV8qB1rGI8UCOLCmZpLDcfDejgBESKywcYxabhRgMW835thZtyV&#10;d3TZx1KkEA4ZaqhibDMpQ1GRxTByLXHifpy3GBP0pTQeryncNvJVqTdpsebUUGFLq4qK0/5sNUzN&#10;t/R/y/zrt951dDh+5m57yrV+GXQf7yAidfFf/HRvTJqv1BQe36QT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FsrfwgAAAN0AAAAPAAAAAAAAAAAAAAAAAJgCAABkcnMvZG93&#10;bnJldi54bWxQSwUGAAAAAAQABAD1AAAAhwMAAAAA&#10;" path="m,l7043,e" filled="f" strokeweight=".18569mm">
                                              <v:path arrowok="t" o:connecttype="custom" o:connectlocs="0,0;7043,0" o:connectangles="0,0"/>
                                            </v:shape>
                                            <v:group id="Group 1114" o:spid="_x0000_s1055" style="position:absolute;left:9945;top:576;width:0;height:11085" coordorigin="9945,576" coordsize="0,11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kP/vscAAADd&#10;AAAADwAAAAAAAAAAAAAAAACqAgAAZHJzL2Rvd25yZXYueG1sUEsFBgAAAAAEAAQA+gAAAJ4DAAAA&#10;AA==&#10;">
                                              <v:shape id="Freeform 1129" o:spid="_x0000_s1056" style="position:absolute;left:9945;top:576;width:0;height:11085;visibility:visible;mso-wrap-style:square;v-text-anchor:top" coordsize="0,1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TN8MA&#10;AADdAAAADwAAAGRycy9kb3ducmV2LnhtbERPTWvCQBC9F/oflhG81U1CKm10lVIo8WJBK8XjkB2T&#10;YHY27K4x/nu3UPA2j/c5y/VoOjGQ861lBeksAUFcWd1yreDw8/XyBsIHZI2dZVJwIw/r1fPTEgtt&#10;r7yjYR9qEUPYF6igCaEvpPRVQwb9zPbEkTtZZzBE6GqpHV5juOlkliRzabDl2NBgT58NVef9xSjI&#10;B5fveHv+fS2PZfltDnn2nuVKTSfjxwJEoDE8xP/ujY7zkzSFv2/iC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ITN8MAAADdAAAADwAAAAAAAAAAAAAAAACYAgAAZHJzL2Rv&#10;d25yZXYueG1sUEsFBgAAAAAEAAQA9QAAAIgDAAAAAA==&#10;" path="m,l,11085e" filled="f" strokeweight=".18569mm">
                                                <v:path arrowok="t" o:connecttype="custom" o:connectlocs="0,576;0,11661" o:connectangles="0,0"/>
                                              </v:shape>
                                              <v:group id="Group 1115"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3EUsQAAADdAAAADwAAAGRycy9kb3ducmV2LnhtbERPS2vCQBC+F/wPywje&#10;6iZKS4muIYgVD6FQLYi3ITsmwexsyG7z+PfdQqG3+fies01H04ieOldbVhAvIxDEhdU1lwq+Lu/P&#10;byCcR9bYWCYFEzlId7OnLSbaDvxJ/dmXIoSwS1BB5X2bSOmKigy6pW2JA3e3nUEfYFdK3eEQwk0j&#10;V1H0Kg3WHBoqbGlfUfE4fxsFxwGHbB0f+vxx30+3y8vHNY9JqcV8zDYgPI3+X/znPukwP4pX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d3EUsQAAADdAAAA&#10;DwAAAAAAAAAAAAAAAACqAgAAZHJzL2Rvd25yZXYueG1sUEsFBgAAAAAEAAQA+gAAAJsDAAAAAA==&#10;">
                                                <v:shape id="Freeform 1128"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v0bMEA&#10;AADdAAAADwAAAGRycy9kb3ducmV2LnhtbERPzWrCQBC+C77DMoI33VhRS+oqWhA8iFD1AYbsNAnN&#10;zobsJMY+fVcQepuP73fW295VqqMmlJ4NzKYJKOLM25JzA7frYfIOKgiyxcozGXhQgO1mOFhjav2d&#10;v6i7SK5iCIcUDRQidap1yApyGKa+Jo7ct28cSoRNrm2D9xjuKv2WJEvtsOTYUGBNnwVlP5fWGVhw&#10;uzxJ262q7LxwUh773zzsjRmP+t0HKKFe/sUv99HG+clsDs9v4gl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b9GzBAAAA3QAAAA8AAAAAAAAAAAAAAAAAmAIAAGRycy9kb3du&#10;cmV2LnhtbFBLBQYAAAAABAAEAPUAAACGAwAAAAA=&#10;" path="m,l1285,e" filled="f" strokeweight=".18569mm">
                                                  <v:path arrowok="t" o:connecttype="custom" o:connectlocs="0,0;1285,0" o:connectangles="0,0"/>
                                                </v:shape>
                                                <v:group id="Group 1116" o:spid="_x0000_s1059" style="position:absolute;left:11230;top:576;width:0;height:11096" coordorigin="11230,576" coordsize="0,11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j5vcQAAADdAAAADwAAAGRycy9kb3ducmV2LnhtbERPS2vCQBC+F/wPywi9&#10;NZtoWyRmFZFaegiFqiDehuyYBLOzIbvN4993C4Xe5uN7TrYdTSN66lxtWUESxSCIC6trLhWcT4en&#10;FQjnkTU2lknBRA62m9lDhqm2A39Rf/SlCCHsUlRQed+mUrqiIoMusi1x4G62M+gD7EqpOxxCuGnk&#10;Io5fpcGaQ0OFLe0rKu7Hb6PgfcBht0ze+vx+20/X08vnJU9Iqcf5uFuD8DT6f/Gf+0OH+XHyDL/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j5vcQAAADdAAAA&#10;DwAAAAAAAAAAAAAAAACqAgAAZHJzL2Rvd25yZXYueG1sUEsFBgAAAAAEAAQA+gAAAJsDAAAAAA==&#10;">
                                                  <v:shape id="Freeform 1127" o:spid="_x0000_s1060" style="position:absolute;left:11230;top:576;width:0;height:11096;visibility:visible;mso-wrap-style:square;v-text-anchor:top" coordsize="0,1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kvYMQA&#10;AADdAAAADwAAAGRycy9kb3ducmV2LnhtbESPQWsCMRCF70L/Q5hCb5q1rVa3RpGC4FVdqN6GzbhZ&#10;3EyWJLrbf98IgrcZ3pv3vVmsetuIG/lQO1YwHmUgiEuna64UFIfNcAYiRGSNjWNS8EcBVsuXwQJz&#10;7Tre0W0fK5FCOOSowMTY5lKG0pDFMHItcdLOzluMafWV1B67FG4b+Z5lU2mx5kQw2NKPofKyv9oE&#10;+fgqtJ+cLl21Ce7XbI80P34q9fbar79BROrj0/y43upUPxtP4P5NGkE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JL2DEAAAA3QAAAA8AAAAAAAAAAAAAAAAAmAIAAGRycy9k&#10;b3ducmV2LnhtbFBLBQYAAAAABAAEAPUAAACJAwAAAAA=&#10;" path="m,l,11096e" filled="f" strokeweight=".18569mm">
                                                    <v:path arrowok="t" o:connecttype="custom" o:connectlocs="0,576;0,11672" o:connectangles="0,0"/>
                                                  </v:shape>
                                                  <v:group id="Group 1117" o:spid="_x0000_s1061" style="position:absolute;left:9945;top:11672;width:1284;height:0" coordorigin="9945,11672"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ubCUcQAAADdAAAADwAAAGRycy9kb3ducmV2LnhtbERPTWuDQBC9B/oflgn0&#10;lqy2RIrJRiS0pQcpxBRKb4M7UYk7K+5Wzb/vBgq5zeN9zi6bTSdGGlxrWUG8jkAQV1a3XCv4Or2t&#10;XkA4j6yxs0wKruQg2z8sdphqO/GRxtLXIoSwS1FB432fSumqhgy6te2JA3e2g0Ef4FBLPeAUwk0n&#10;n6IokQZbDg0N9nRoqLqUv0bB+4RT/hy/jsXlfLj+nDaf30VMSj0u53wLwtPs7+J/94cO86M4gd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ubCUcQAAADdAAAA&#10;DwAAAAAAAAAAAAAAAACqAgAAZHJzL2Rvd25yZXYueG1sUEsFBgAAAAAEAAQA+gAAAJsDAAAAAA==&#10;">
                                                    <v:shape id="Freeform 1126" o:spid="_x0000_s1062" style="position:absolute;left:9945;top:11672;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Dyb8EA&#10;AADdAAAADwAAAGRycy9kb3ducmV2LnhtbERP24rCMBB9F/yHMIJvmrrgha5RVmHBB1nw8gFDM9uW&#10;bSalmdbq1xthwbc5nOust72rVEdNKD0bmE0TUMSZtyXnBq6X78kKVBBki5VnMnCnANvNcLDG1Pob&#10;n6g7S65iCIcUDRQidap1yApyGKa+Jo7cr28cSoRNrm2DtxjuKv2RJAvtsOTYUGBN+4Kyv3PrDMy5&#10;XRyl7ZZV9jN3Uh76Rx52xoxH/dcnKKFe3uJ/98HG+clsCa9v4gl6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g8m/BAAAA3QAAAA8AAAAAAAAAAAAAAAAAmAIAAGRycy9kb3du&#10;cmV2LnhtbFBLBQYAAAAABAAEAPUAAACGAwAAAAA=&#10;" path="m,l1285,e" filled="f" strokeweight=".18569mm">
                                                      <v:path arrowok="t" o:connecttype="custom" o:connectlocs="0,0;1285,0" o:connectangles="0,0"/>
                                                    </v:shape>
                                                    <v:group id="Group 1118" o:spid="_x0000_s1063" style="position:absolute;left:660;top:565;width:0;height:11106" coordorigin="660,565" coordsize="0,11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XzuMcAAADd&#10;AAAADwAAAAAAAAAAAAAAAACqAgAAZHJzL2Rvd25yZXYueG1sUEsFBgAAAAAEAAQA+gAAAJ4DAAAA&#10;AA==&#10;">
                                                      <v:shape id="Freeform 1125" o:spid="_x0000_s1064" style="position:absolute;left:660;top:565;width:0;height:11106;visibility:visible;mso-wrap-style:square;v-text-anchor:top" coordsize="0,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H4l8QA&#10;AADdAAAADwAAAGRycy9kb3ducmV2LnhtbERPS2vCQBC+C/0PyxR6qxtDKRrdSKoUiwelVvE6ZCcP&#10;mp0N2W2S/vuuUPA2H99zVuvRNKKnztWWFcymEQji3OqaSwXnr/fnOQjnkTU2lknBLzlYpw+TFSba&#10;DvxJ/cmXIoSwS1BB5X2bSOnyigy6qW2JA1fYzqAPsCul7nAI4aaRcRS9SoM1h4YKW9pUlH+ffoyC&#10;fn/Ui218iDPeDTor3i7X3Uuj1NPjmC1BeBr9Xfzv/tBhfjRbwO2bcIJ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R+JfEAAAA3QAAAA8AAAAAAAAAAAAAAAAAmAIAAGRycy9k&#10;b3ducmV2LnhtbFBLBQYAAAAABAAEAPUAAACJAwAAAAA=&#10;" path="m,l,11107e" filled="f" strokeweight=".18569mm">
                                                        <v:path arrowok="t" o:connecttype="custom" o:connectlocs="0,565;0,11672" o:connectangles="0,0"/>
                                                      </v:shape>
                                                      <v:group id="Group 1119"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C81A8cAAADd&#10;AAAADwAAAAAAAAAAAAAAAACqAgAAZHJzL2Rvd25yZXYueG1sUEsFBgAAAAAEAAQA+gAAAJ4DAAAA&#10;AA==&#10;">
                                                        <v:shape id="Freeform 1124"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IVP8EA&#10;AADdAAAADwAAAGRycy9kb3ducmV2LnhtbERPzYrCMBC+L/gOYQQvoqmCi1ajaEXYk6zWBxiasa02&#10;k9LEWt9+Iwh7m4/vd1abzlSipcaVlhVMxhEI4szqknMFl/QwmoNwHlljZZkUvMjBZt37WmGs7ZNP&#10;1J59LkIIuxgVFN7XsZQuK8igG9uaOHBX2xj0ATa51A0+Q7ip5DSKvqXBkkNDgTUlBWX388MomD90&#10;Obwlx93v7LrYt5ikQzKpUoN+t12C8NT5f/HH/aPD/Gg6gfc34QS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SFT/BAAAA3QAAAA8AAAAAAAAAAAAAAAAAmAIAAGRycy9kb3du&#10;cmV2LnhtbFBLBQYAAAAABAAEAPUAAACGAwAAAAA=&#10;" path="m,l10580,e" filled="f" strokeweight=".18569mm">
                                                          <v:path arrowok="t" o:connecttype="custom" o:connectlocs="0,0;10580,0" o:connectangles="0,0"/>
                                                        </v:shape>
                                                        <v:group id="Group 1120" o:spid="_x0000_s1067" style="position:absolute;left:11240;top:565;width:0;height:11117" coordorigin="11240,565" coordsize="0,11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sQ7vwwAAAN0AAAAP&#10;AAAAAAAAAAAAAAAAAKoCAABkcnMvZG93bnJldi54bWxQSwUGAAAAAAQABAD6AAAAmgMAAAAA&#10;">
                                                          <v:shape id="Freeform 1123" o:spid="_x0000_s1068" style="position:absolute;left:11240;top:565;width:0;height:11117;visibility:visible;mso-wrap-style:square;v-text-anchor:top" coordsize="0,1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s7JsEA&#10;AADdAAAADwAAAGRycy9kb3ducmV2LnhtbERPTWsCMRC9C/0PYQq96WwVStkaRS2FHoTSXfE8JNPN&#10;4maybFLd/vtGELzN433Ocj36Tp15iG0QDc+zAhSLCbaVRsOh/pi+goqJxFIXhDX8cYT16mGypNKG&#10;i3zzuUqNyiESS9LgUupLxGgce4qz0LNk7icMnlKGQ4N2oEsO9x3Oi+IFPbWSGxz1vHNsTtWv17AN&#10;BpuvEc2e6oXb2kOFx/ed1k+P4+YNVOIx3cU396fN84v5Aq7f5BNw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rOybBAAAA3QAAAA8AAAAAAAAAAAAAAAAAmAIAAGRycy9kb3du&#10;cmV2LnhtbFBLBQYAAAAABAAEAPUAAACGAwAAAAA=&#10;" path="m,l,11117e" filled="f" strokeweight=".18569mm">
                                                            <v:path arrowok="t" o:connecttype="custom" o:connectlocs="0,565;0,11682" o:connectangles="0,0"/>
                                                          </v:shape>
                                                          <v:group id="Group 1121" o:spid="_x0000_s1069" style="position:absolute;left:660;top:11682;width:10580;height:0" coordorigin="660,11682"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QzAMUAAADdAAAADwAAAGRycy9kb3ducmV2LnhtbERPS2vCQBC+F/wPywi9&#10;1U1iKyV1FREtPUjBRCi9DdkxCWZnQ3bN4993C4Xe5uN7zno7mkb01LnasoJ4EYEgLqyuuVRwyY9P&#10;ryCcR9bYWCYFEznYbmYPa0y1HfhMfeZLEULYpaig8r5NpXRFRQbdwrbEgbvazqAPsCul7nAI4aaR&#10;SRStpMGaQ0OFLe0rKm7Z3Sh4H3DYLeNDf7pd99N3/vL5dYpJqcf5uHsD4Wn0/+I/94cO86PkG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UMwDFAAAA3QAA&#10;AA8AAAAAAAAAAAAAAAAAqgIAAGRycy9kb3ducmV2LnhtbFBLBQYAAAAABAAEAPoAAACcAwAAAAA=&#10;">
                                                            <v:shape id="Freeform 1122" o:spid="_x0000_s1070" style="position:absolute;left:660;top:11682;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kTPMEA&#10;AADdAAAADwAAAGRycy9kb3ducmV2LnhtbERPzYrCMBC+L/gOYQQvoqmCi1ajaEXwtKzWBxiasa02&#10;k9LEWt/eCAt7m4/vd1abzlSipcaVlhVMxhEI4szqknMFl/QwmoNwHlljZZkUvMjBZt37WmGs7ZNP&#10;1J59LkIIuxgVFN7XsZQuK8igG9uaOHBX2xj0ATa51A0+Q7ip5DSKvqXBkkNDgTUlBWX388MomD90&#10;ObwlP7vf2XWxbzFJh2RSpQb9brsE4anz/+I/91GH+dF0Bp9vwgl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pEzzBAAAA3QAAAA8AAAAAAAAAAAAAAAAAmAIAAGRycy9kb3du&#10;cmV2LnhtbFBLBQYAAAAABAAEAPUAAACGAw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0010163973-99-00020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w:t>
      </w:r>
      <w:r w:rsidR="00BD0D17">
        <w:rPr>
          <w:rFonts w:ascii="Lucida Sans Unicode" w:eastAsia="Lucida Sans Unicode" w:hAnsi="Lucida Sans Unicode" w:cs="Lucida Sans Unicode"/>
          <w:position w:val="2"/>
          <w:sz w:val="17"/>
          <w:szCs w:val="17"/>
        </w:rPr>
        <w:t xml:space="preserve"> 03-55-42419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1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2 Part Screw Pin Anchor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1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3/8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1018428</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0.31 Lbs</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 Federal Specification RR-C-</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 xml:space="preserve">Quenched and Tempered, with </w:t>
      </w:r>
      <w:r>
        <w:rPr>
          <w:rFonts w:ascii="Lucida Sans Unicode" w:eastAsia="Lucida Sans Unicode" w:hAnsi="Lucida Sans Unicode" w:cs="Lucida Sans Unicode"/>
          <w:position w:val="3"/>
          <w:sz w:val="17"/>
          <w:szCs w:val="17"/>
        </w:rPr>
        <w:t>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ight="-4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Approved for use at -40 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Type Approval certification in </w:t>
      </w:r>
      <w:r>
        <w:rPr>
          <w:rFonts w:ascii="Lucida Sans Unicode" w:eastAsia="Lucida Sans Unicode" w:hAnsi="Lucida Sans Unicode" w:cs="Lucida Sans Unicode"/>
          <w:position w:val="3"/>
          <w:sz w:val="17"/>
          <w:szCs w:val="17"/>
        </w:rPr>
        <w:t>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ight="-46"/>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Type approved to DNV C</w:t>
      </w:r>
      <w:r>
        <w:rPr>
          <w:rFonts w:ascii="Lucida Sans Unicode" w:eastAsia="Lucida Sans Unicode" w:hAnsi="Lucida Sans Unicode" w:cs="Lucida Sans Unicode"/>
          <w:position w:val="2"/>
          <w:sz w:val="17"/>
          <w:szCs w:val="17"/>
        </w:rPr>
        <w:t>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statistical proof and impact tested to 42 joules (31 ft-lbs.) min. avg. at -20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degrees C (-4 degrees 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The tests are conducted by Crosby and 3.1 test certification to be provided</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All other 2130 shackles can meet charpy requirements of 42 joules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(31 ft-lbs) avg at -20 degrees C (-4 degrees F) upon special request.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before="14" w:line="200" w:lineRule="exact"/>
      </w:pPr>
    </w:p>
    <w:p w:rsidR="000A4188" w:rsidRDefault="00BD0D17">
      <w:pPr>
        <w:spacing w:line="183" w:lineRule="auto"/>
        <w:ind w:left="2321" w:right="64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Safety Factor: Maximum Proof Load is 2.0 times the Working Load Limit. Minimum Ultimate Strengt</w:t>
      </w:r>
      <w:r>
        <w:rPr>
          <w:rFonts w:ascii="Lucida Sans Unicode" w:eastAsia="Lucida Sans Unicode" w:hAnsi="Lucida Sans Unicode" w:cs="Lucida Sans Unicode"/>
          <w:sz w:val="17"/>
          <w:szCs w:val="17"/>
        </w:rPr>
        <w: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MATERIAL 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1-WORKS CERTIFICATE IN ACCORDANCE WITH EN 10204 - 2.1 OR </w:t>
      </w:r>
      <w:r>
        <w:rPr>
          <w:rFonts w:ascii="Lucida Sans Unicode" w:eastAsia="Lucida Sans Unicode" w:hAnsi="Lucida Sans Unicode" w:cs="Lucida Sans Unicode"/>
          <w:position w:val="3"/>
          <w:sz w:val="17"/>
          <w:szCs w:val="17"/>
        </w:rPr>
        <w:t>2.2</w:t>
      </w:r>
    </w:p>
    <w:p w:rsidR="000A4188" w:rsidRDefault="00BD0D17">
      <w:pPr>
        <w:spacing w:line="200" w:lineRule="exact"/>
        <w:ind w:left="2321" w:right="-40"/>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3-MANUFACTURER TEST CERTIF</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8978" w:space="397"/>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3970"/>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1997" behindDoc="1" locked="0" layoutInCell="1" allowOverlap="1">
                <wp:simplePos x="0" y="0"/>
                <wp:positionH relativeFrom="page">
                  <wp:posOffset>415925</wp:posOffset>
                </wp:positionH>
                <wp:positionV relativeFrom="page">
                  <wp:posOffset>352425</wp:posOffset>
                </wp:positionV>
                <wp:extent cx="6725285" cy="7196455"/>
                <wp:effectExtent l="6350" t="9525" r="2540" b="4445"/>
                <wp:wrapNone/>
                <wp:docPr id="936" name="Group 10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7196455"/>
                          <a:chOff x="655" y="555"/>
                          <a:chExt cx="10591" cy="11333"/>
                        </a:xfrm>
                      </wpg:grpSpPr>
                      <wpg:grpSp>
                        <wpg:cNvPr id="937" name="Group 1055"/>
                        <wpg:cNvGrpSpPr>
                          <a:grpSpLocks/>
                        </wpg:cNvGrpSpPr>
                        <wpg:grpSpPr bwMode="auto">
                          <a:xfrm>
                            <a:off x="2881" y="-10531"/>
                            <a:ext cx="0" cy="11096"/>
                            <a:chOff x="2881" y="-10531"/>
                            <a:chExt cx="0" cy="11096"/>
                          </a:xfrm>
                        </wpg:grpSpPr>
                        <wps:wsp>
                          <wps:cNvPr id="938" name="Freeform 1098"/>
                          <wps:cNvSpPr>
                            <a:spLocks/>
                          </wps:cNvSpPr>
                          <wps:spPr bwMode="auto">
                            <a:xfrm>
                              <a:off x="2881" y="-10531"/>
                              <a:ext cx="0" cy="11096"/>
                            </a:xfrm>
                            <a:custGeom>
                              <a:avLst/>
                              <a:gdLst>
                                <a:gd name="T0" fmla="+- 0 560 -10531"/>
                                <a:gd name="T1" fmla="*/ 560 h 11096"/>
                                <a:gd name="T2" fmla="+- 0 565 -10531"/>
                                <a:gd name="T3" fmla="*/ 565 h 11096"/>
                              </a:gdLst>
                              <a:ahLst/>
                              <a:cxnLst>
                                <a:cxn ang="0">
                                  <a:pos x="0" y="T1"/>
                                </a:cxn>
                                <a:cxn ang="0">
                                  <a:pos x="0" y="T3"/>
                                </a:cxn>
                              </a:cxnLst>
                              <a:rect l="0" t="0" r="r" b="b"/>
                              <a:pathLst>
                                <a:path h="11096">
                                  <a:moveTo>
                                    <a:pt x="0" y="11091"/>
                                  </a:moveTo>
                                  <a:lnTo>
                                    <a:pt x="0" y="110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39" name="Group 1056"/>
                          <wpg:cNvGrpSpPr>
                            <a:grpSpLocks/>
                          </wpg:cNvGrpSpPr>
                          <wpg:grpSpPr bwMode="auto">
                            <a:xfrm>
                              <a:off x="671" y="565"/>
                              <a:ext cx="2211" cy="0"/>
                              <a:chOff x="671" y="565"/>
                              <a:chExt cx="2211" cy="0"/>
                            </a:xfrm>
                          </wpg:grpSpPr>
                          <wps:wsp>
                            <wps:cNvPr id="940" name="Freeform 1097"/>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41" name="Group 1057"/>
                            <wpg:cNvGrpSpPr>
                              <a:grpSpLocks/>
                            </wpg:cNvGrpSpPr>
                            <wpg:grpSpPr bwMode="auto">
                              <a:xfrm>
                                <a:off x="9935" y="-10531"/>
                                <a:ext cx="0" cy="11096"/>
                                <a:chOff x="9935" y="-10531"/>
                                <a:chExt cx="0" cy="11096"/>
                              </a:xfrm>
                            </wpg:grpSpPr>
                            <wps:wsp>
                              <wps:cNvPr id="942" name="Freeform 1096"/>
                              <wps:cNvSpPr>
                                <a:spLocks/>
                              </wps:cNvSpPr>
                              <wps:spPr bwMode="auto">
                                <a:xfrm>
                                  <a:off x="9935" y="-10531"/>
                                  <a:ext cx="0" cy="11096"/>
                                </a:xfrm>
                                <a:custGeom>
                                  <a:avLst/>
                                  <a:gdLst>
                                    <a:gd name="T0" fmla="+- 0 560 -10531"/>
                                    <a:gd name="T1" fmla="*/ 560 h 11096"/>
                                    <a:gd name="T2" fmla="+- 0 565 -10531"/>
                                    <a:gd name="T3" fmla="*/ 565 h 11096"/>
                                  </a:gdLst>
                                  <a:ahLst/>
                                  <a:cxnLst>
                                    <a:cxn ang="0">
                                      <a:pos x="0" y="T1"/>
                                    </a:cxn>
                                    <a:cxn ang="0">
                                      <a:pos x="0" y="T3"/>
                                    </a:cxn>
                                  </a:cxnLst>
                                  <a:rect l="0" t="0" r="r" b="b"/>
                                  <a:pathLst>
                                    <a:path h="11096">
                                      <a:moveTo>
                                        <a:pt x="0" y="11091"/>
                                      </a:moveTo>
                                      <a:lnTo>
                                        <a:pt x="0" y="110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43" name="Group 1058"/>
                              <wpg:cNvGrpSpPr>
                                <a:grpSpLocks/>
                              </wpg:cNvGrpSpPr>
                              <wpg:grpSpPr bwMode="auto">
                                <a:xfrm>
                                  <a:off x="2892" y="565"/>
                                  <a:ext cx="7043" cy="0"/>
                                  <a:chOff x="2892" y="565"/>
                                  <a:chExt cx="7043" cy="0"/>
                                </a:xfrm>
                              </wpg:grpSpPr>
                              <wps:wsp>
                                <wps:cNvPr id="944" name="Freeform 1095"/>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45" name="Group 1059"/>
                                <wpg:cNvGrpSpPr>
                                  <a:grpSpLocks/>
                                </wpg:cNvGrpSpPr>
                                <wpg:grpSpPr bwMode="auto">
                                  <a:xfrm>
                                    <a:off x="11230" y="-10531"/>
                                    <a:ext cx="0" cy="11096"/>
                                    <a:chOff x="11230" y="-10531"/>
                                    <a:chExt cx="0" cy="11096"/>
                                  </a:xfrm>
                                </wpg:grpSpPr>
                                <wps:wsp>
                                  <wps:cNvPr id="946" name="Freeform 1094"/>
                                  <wps:cNvSpPr>
                                    <a:spLocks/>
                                  </wps:cNvSpPr>
                                  <wps:spPr bwMode="auto">
                                    <a:xfrm>
                                      <a:off x="11230" y="-10531"/>
                                      <a:ext cx="0" cy="11096"/>
                                    </a:xfrm>
                                    <a:custGeom>
                                      <a:avLst/>
                                      <a:gdLst>
                                        <a:gd name="T0" fmla="+- 0 560 -10531"/>
                                        <a:gd name="T1" fmla="*/ 560 h 11096"/>
                                        <a:gd name="T2" fmla="+- 0 565 -10531"/>
                                        <a:gd name="T3" fmla="*/ 565 h 11096"/>
                                      </a:gdLst>
                                      <a:ahLst/>
                                      <a:cxnLst>
                                        <a:cxn ang="0">
                                          <a:pos x="0" y="T1"/>
                                        </a:cxn>
                                        <a:cxn ang="0">
                                          <a:pos x="0" y="T3"/>
                                        </a:cxn>
                                      </a:cxnLst>
                                      <a:rect l="0" t="0" r="r" b="b"/>
                                      <a:pathLst>
                                        <a:path h="11096">
                                          <a:moveTo>
                                            <a:pt x="0" y="11091"/>
                                          </a:moveTo>
                                          <a:lnTo>
                                            <a:pt x="0" y="110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47" name="Group 1060"/>
                                  <wpg:cNvGrpSpPr>
                                    <a:grpSpLocks/>
                                  </wpg:cNvGrpSpPr>
                                  <wpg:grpSpPr bwMode="auto">
                                    <a:xfrm>
                                      <a:off x="9945" y="565"/>
                                      <a:ext cx="1284" cy="0"/>
                                      <a:chOff x="9945" y="565"/>
                                      <a:chExt cx="1284" cy="0"/>
                                    </a:xfrm>
                                  </wpg:grpSpPr>
                                  <wps:wsp>
                                    <wps:cNvPr id="948" name="Freeform 1093"/>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49" name="Group 1061"/>
                                    <wpg:cNvGrpSpPr>
                                      <a:grpSpLocks/>
                                    </wpg:cNvGrpSpPr>
                                    <wpg:grpSpPr bwMode="auto">
                                      <a:xfrm>
                                        <a:off x="671" y="576"/>
                                        <a:ext cx="0" cy="11285"/>
                                        <a:chOff x="671" y="576"/>
                                        <a:chExt cx="0" cy="11285"/>
                                      </a:xfrm>
                                    </wpg:grpSpPr>
                                    <wps:wsp>
                                      <wps:cNvPr id="950" name="Freeform 1092"/>
                                      <wps:cNvSpPr>
                                        <a:spLocks/>
                                      </wps:cNvSpPr>
                                      <wps:spPr bwMode="auto">
                                        <a:xfrm>
                                          <a:off x="671"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51" name="Group 1062"/>
                                      <wpg:cNvGrpSpPr>
                                        <a:grpSpLocks/>
                                      </wpg:cNvGrpSpPr>
                                      <wpg:grpSpPr bwMode="auto">
                                        <a:xfrm>
                                          <a:off x="671" y="576"/>
                                          <a:ext cx="2211" cy="0"/>
                                          <a:chOff x="671" y="576"/>
                                          <a:chExt cx="2211" cy="0"/>
                                        </a:xfrm>
                                      </wpg:grpSpPr>
                                      <wps:wsp>
                                        <wps:cNvPr id="952" name="Freeform 1091"/>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53" name="Group 1063"/>
                                        <wpg:cNvGrpSpPr>
                                          <a:grpSpLocks/>
                                        </wpg:cNvGrpSpPr>
                                        <wpg:grpSpPr bwMode="auto">
                                          <a:xfrm>
                                            <a:off x="2881" y="576"/>
                                            <a:ext cx="0" cy="11296"/>
                                            <a:chOff x="2881" y="576"/>
                                            <a:chExt cx="0" cy="11296"/>
                                          </a:xfrm>
                                        </wpg:grpSpPr>
                                        <wps:wsp>
                                          <wps:cNvPr id="954" name="Freeform 1090"/>
                                          <wps:cNvSpPr>
                                            <a:spLocks/>
                                          </wps:cNvSpPr>
                                          <wps:spPr bwMode="auto">
                                            <a:xfrm>
                                              <a:off x="2881"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55" name="Group 1064"/>
                                          <wpg:cNvGrpSpPr>
                                            <a:grpSpLocks/>
                                          </wpg:cNvGrpSpPr>
                                          <wpg:grpSpPr bwMode="auto">
                                            <a:xfrm>
                                              <a:off x="671" y="11872"/>
                                              <a:ext cx="2211" cy="0"/>
                                              <a:chOff x="671" y="11872"/>
                                              <a:chExt cx="2211" cy="0"/>
                                            </a:xfrm>
                                          </wpg:grpSpPr>
                                          <wps:wsp>
                                            <wps:cNvPr id="956" name="Freeform 1089"/>
                                            <wps:cNvSpPr>
                                              <a:spLocks/>
                                            </wps:cNvSpPr>
                                            <wps:spPr bwMode="auto">
                                              <a:xfrm>
                                                <a:off x="671" y="11872"/>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57" name="Group 1065"/>
                                            <wpg:cNvGrpSpPr>
                                              <a:grpSpLocks/>
                                            </wpg:cNvGrpSpPr>
                                            <wpg:grpSpPr bwMode="auto">
                                              <a:xfrm>
                                                <a:off x="2892" y="576"/>
                                                <a:ext cx="0" cy="11285"/>
                                                <a:chOff x="2892" y="576"/>
                                                <a:chExt cx="0" cy="11285"/>
                                              </a:xfrm>
                                            </wpg:grpSpPr>
                                            <wps:wsp>
                                              <wps:cNvPr id="958" name="Freeform 1088"/>
                                              <wps:cNvSpPr>
                                                <a:spLocks/>
                                              </wps:cNvSpPr>
                                              <wps:spPr bwMode="auto">
                                                <a:xfrm>
                                                  <a:off x="2892"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59" name="Group 1066"/>
                                              <wpg:cNvGrpSpPr>
                                                <a:grpSpLocks/>
                                              </wpg:cNvGrpSpPr>
                                              <wpg:grpSpPr bwMode="auto">
                                                <a:xfrm>
                                                  <a:off x="2892" y="576"/>
                                                  <a:ext cx="7043" cy="0"/>
                                                  <a:chOff x="2892" y="576"/>
                                                  <a:chExt cx="7043" cy="0"/>
                                                </a:xfrm>
                                              </wpg:grpSpPr>
                                              <wps:wsp>
                                                <wps:cNvPr id="960" name="Freeform 108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61" name="Group 1067"/>
                                                <wpg:cNvGrpSpPr>
                                                  <a:grpSpLocks/>
                                                </wpg:cNvGrpSpPr>
                                                <wpg:grpSpPr bwMode="auto">
                                                  <a:xfrm>
                                                    <a:off x="9935" y="576"/>
                                                    <a:ext cx="0" cy="11296"/>
                                                    <a:chOff x="9935" y="576"/>
                                                    <a:chExt cx="0" cy="11296"/>
                                                  </a:xfrm>
                                                </wpg:grpSpPr>
                                                <wps:wsp>
                                                  <wps:cNvPr id="962" name="Freeform 1086"/>
                                                  <wps:cNvSpPr>
                                                    <a:spLocks/>
                                                  </wps:cNvSpPr>
                                                  <wps:spPr bwMode="auto">
                                                    <a:xfrm>
                                                      <a:off x="9935"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63" name="Group 1068"/>
                                                  <wpg:cNvGrpSpPr>
                                                    <a:grpSpLocks/>
                                                  </wpg:cNvGrpSpPr>
                                                  <wpg:grpSpPr bwMode="auto">
                                                    <a:xfrm>
                                                      <a:off x="2892" y="11872"/>
                                                      <a:ext cx="7043" cy="0"/>
                                                      <a:chOff x="2892" y="11872"/>
                                                      <a:chExt cx="7043" cy="0"/>
                                                    </a:xfrm>
                                                  </wpg:grpSpPr>
                                                  <wps:wsp>
                                                    <wps:cNvPr id="964" name="Freeform 1085"/>
                                                    <wps:cNvSpPr>
                                                      <a:spLocks/>
                                                    </wps:cNvSpPr>
                                                    <wps:spPr bwMode="auto">
                                                      <a:xfrm>
                                                        <a:off x="2892" y="11872"/>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65" name="Group 1069"/>
                                                    <wpg:cNvGrpSpPr>
                                                      <a:grpSpLocks/>
                                                    </wpg:cNvGrpSpPr>
                                                    <wpg:grpSpPr bwMode="auto">
                                                      <a:xfrm>
                                                        <a:off x="9945" y="576"/>
                                                        <a:ext cx="0" cy="11285"/>
                                                        <a:chOff x="9945" y="576"/>
                                                        <a:chExt cx="0" cy="11285"/>
                                                      </a:xfrm>
                                                    </wpg:grpSpPr>
                                                    <wps:wsp>
                                                      <wps:cNvPr id="966" name="Freeform 1084"/>
                                                      <wps:cNvSpPr>
                                                        <a:spLocks/>
                                                      </wps:cNvSpPr>
                                                      <wps:spPr bwMode="auto">
                                                        <a:xfrm>
                                                          <a:off x="9945"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67" name="Group 1070"/>
                                                      <wpg:cNvGrpSpPr>
                                                        <a:grpSpLocks/>
                                                      </wpg:cNvGrpSpPr>
                                                      <wpg:grpSpPr bwMode="auto">
                                                        <a:xfrm>
                                                          <a:off x="9945" y="576"/>
                                                          <a:ext cx="1284" cy="0"/>
                                                          <a:chOff x="9945" y="576"/>
                                                          <a:chExt cx="1284" cy="0"/>
                                                        </a:xfrm>
                                                      </wpg:grpSpPr>
                                                      <wps:wsp>
                                                        <wps:cNvPr id="968" name="Freeform 1083"/>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69" name="Group 1071"/>
                                                        <wpg:cNvGrpSpPr>
                                                          <a:grpSpLocks/>
                                                        </wpg:cNvGrpSpPr>
                                                        <wpg:grpSpPr bwMode="auto">
                                                          <a:xfrm>
                                                            <a:off x="11230" y="576"/>
                                                            <a:ext cx="0" cy="11296"/>
                                                            <a:chOff x="11230" y="576"/>
                                                            <a:chExt cx="0" cy="11296"/>
                                                          </a:xfrm>
                                                        </wpg:grpSpPr>
                                                        <wps:wsp>
                                                          <wps:cNvPr id="970" name="Freeform 1082"/>
                                                          <wps:cNvSpPr>
                                                            <a:spLocks/>
                                                          </wps:cNvSpPr>
                                                          <wps:spPr bwMode="auto">
                                                            <a:xfrm>
                                                              <a:off x="11230"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71" name="Group 1072"/>
                                                          <wpg:cNvGrpSpPr>
                                                            <a:grpSpLocks/>
                                                          </wpg:cNvGrpSpPr>
                                                          <wpg:grpSpPr bwMode="auto">
                                                            <a:xfrm>
                                                              <a:off x="9945" y="11872"/>
                                                              <a:ext cx="1284" cy="0"/>
                                                              <a:chOff x="9945" y="11872"/>
                                                              <a:chExt cx="1284" cy="0"/>
                                                            </a:xfrm>
                                                          </wpg:grpSpPr>
                                                          <wps:wsp>
                                                            <wps:cNvPr id="972" name="Freeform 1081"/>
                                                            <wps:cNvSpPr>
                                                              <a:spLocks/>
                                                            </wps:cNvSpPr>
                                                            <wps:spPr bwMode="auto">
                                                              <a:xfrm>
                                                                <a:off x="9945" y="11872"/>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73" name="Group 1073"/>
                                                            <wpg:cNvGrpSpPr>
                                                              <a:grpSpLocks/>
                                                            </wpg:cNvGrpSpPr>
                                                            <wpg:grpSpPr bwMode="auto">
                                                              <a:xfrm>
                                                                <a:off x="660" y="565"/>
                                                                <a:ext cx="0" cy="11306"/>
                                                                <a:chOff x="660" y="565"/>
                                                                <a:chExt cx="0" cy="11306"/>
                                                              </a:xfrm>
                                                            </wpg:grpSpPr>
                                                            <wps:wsp>
                                                              <wps:cNvPr id="974" name="Freeform 1080"/>
                                                              <wps:cNvSpPr>
                                                                <a:spLocks/>
                                                              </wps:cNvSpPr>
                                                              <wps:spPr bwMode="auto">
                                                                <a:xfrm>
                                                                  <a:off x="660" y="565"/>
                                                                  <a:ext cx="0" cy="11306"/>
                                                                </a:xfrm>
                                                                <a:custGeom>
                                                                  <a:avLst/>
                                                                  <a:gdLst>
                                                                    <a:gd name="T0" fmla="+- 0 565 565"/>
                                                                    <a:gd name="T1" fmla="*/ 565 h 11306"/>
                                                                    <a:gd name="T2" fmla="+- 0 11872 565"/>
                                                                    <a:gd name="T3" fmla="*/ 11872 h 11306"/>
                                                                  </a:gdLst>
                                                                  <a:ahLst/>
                                                                  <a:cxnLst>
                                                                    <a:cxn ang="0">
                                                                      <a:pos x="0" y="T1"/>
                                                                    </a:cxn>
                                                                    <a:cxn ang="0">
                                                                      <a:pos x="0" y="T3"/>
                                                                    </a:cxn>
                                                                  </a:cxnLst>
                                                                  <a:rect l="0" t="0" r="r" b="b"/>
                                                                  <a:pathLst>
                                                                    <a:path h="11306">
                                                                      <a:moveTo>
                                                                        <a:pt x="0" y="0"/>
                                                                      </a:moveTo>
                                                                      <a:lnTo>
                                                                        <a:pt x="0" y="1130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75" name="Group 1074"/>
                                                              <wpg:cNvGrpSpPr>
                                                                <a:grpSpLocks/>
                                                              </wpg:cNvGrpSpPr>
                                                              <wpg:grpSpPr bwMode="auto">
                                                                <a:xfrm>
                                                                  <a:off x="660" y="565"/>
                                                                  <a:ext cx="10580" cy="0"/>
                                                                  <a:chOff x="660" y="565"/>
                                                                  <a:chExt cx="10580" cy="0"/>
                                                                </a:xfrm>
                                                              </wpg:grpSpPr>
                                                              <wps:wsp>
                                                                <wps:cNvPr id="976" name="Freeform 1079"/>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77" name="Group 1075"/>
                                                                <wpg:cNvGrpSpPr>
                                                                  <a:grpSpLocks/>
                                                                </wpg:cNvGrpSpPr>
                                                                <wpg:grpSpPr bwMode="auto">
                                                                  <a:xfrm>
                                                                    <a:off x="11240" y="565"/>
                                                                    <a:ext cx="0" cy="11317"/>
                                                                    <a:chOff x="11240" y="565"/>
                                                                    <a:chExt cx="0" cy="11317"/>
                                                                  </a:xfrm>
                                                                </wpg:grpSpPr>
                                                                <wps:wsp>
                                                                  <wps:cNvPr id="978" name="Freeform 1078"/>
                                                                  <wps:cNvSpPr>
                                                                    <a:spLocks/>
                                                                  </wps:cNvSpPr>
                                                                  <wps:spPr bwMode="auto">
                                                                    <a:xfrm>
                                                                      <a:off x="11240" y="565"/>
                                                                      <a:ext cx="0" cy="11317"/>
                                                                    </a:xfrm>
                                                                    <a:custGeom>
                                                                      <a:avLst/>
                                                                      <a:gdLst>
                                                                        <a:gd name="T0" fmla="+- 0 565 565"/>
                                                                        <a:gd name="T1" fmla="*/ 565 h 11317"/>
                                                                        <a:gd name="T2" fmla="+- 0 11882 565"/>
                                                                        <a:gd name="T3" fmla="*/ 11882 h 11317"/>
                                                                      </a:gdLst>
                                                                      <a:ahLst/>
                                                                      <a:cxnLst>
                                                                        <a:cxn ang="0">
                                                                          <a:pos x="0" y="T1"/>
                                                                        </a:cxn>
                                                                        <a:cxn ang="0">
                                                                          <a:pos x="0" y="T3"/>
                                                                        </a:cxn>
                                                                      </a:cxnLst>
                                                                      <a:rect l="0" t="0" r="r" b="b"/>
                                                                      <a:pathLst>
                                                                        <a:path h="11317">
                                                                          <a:moveTo>
                                                                            <a:pt x="0" y="0"/>
                                                                          </a:moveTo>
                                                                          <a:lnTo>
                                                                            <a:pt x="0" y="11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79" name="Group 1076"/>
                                                                  <wpg:cNvGrpSpPr>
                                                                    <a:grpSpLocks/>
                                                                  </wpg:cNvGrpSpPr>
                                                                  <wpg:grpSpPr bwMode="auto">
                                                                    <a:xfrm>
                                                                      <a:off x="660" y="11882"/>
                                                                      <a:ext cx="10580" cy="0"/>
                                                                      <a:chOff x="660" y="11882"/>
                                                                      <a:chExt cx="10580" cy="0"/>
                                                                    </a:xfrm>
                                                                  </wpg:grpSpPr>
                                                                  <wps:wsp>
                                                                    <wps:cNvPr id="980" name="Freeform 1077"/>
                                                                    <wps:cNvSpPr>
                                                                      <a:spLocks/>
                                                                    </wps:cNvSpPr>
                                                                    <wps:spPr bwMode="auto">
                                                                      <a:xfrm>
                                                                        <a:off x="660" y="11882"/>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054" o:spid="_x0000_s1026" style="position:absolute;margin-left:32.75pt;margin-top:27.75pt;width:529.55pt;height:566.65pt;z-index:-4483;mso-position-horizontal-relative:page;mso-position-vertical-relative:page" coordorigin="655,555" coordsize="10591,1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">
                <v:group id="Group 1055" o:spid="_x0000_s1027" style="position:absolute;left:2881;top:-10531;width:0;height:11096" coordorigin="2881,-10531" coordsize="0,11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RpsUAAADcAAAADwAAAGRycy9kb3ducmV2LnhtbESPQWvCQBSE7wX/w/IE&#10;b7qJYrXRVURUPEihWii9PbLPJJh9G7JrEv+9WxB6HGbmG2a57kwpGqpdYVlBPIpAEKdWF5wp+L7s&#10;h3MQziNrLC2Tggc5WK96b0tMtG35i5qzz0SAsEtQQe59lUjp0pwMupGtiIN3tbVBH2SdSV1jG+Cm&#10;lOMoepcGCw4LOVa0zSm9ne9GwaHFdjOJd83pdt0+fi/Tz59TTEoN+t1mAcJT5//Dr/ZRK/iY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xfkabFAAAA3AAA&#10;AA8AAAAAAAAAAAAAAAAAqgIAAGRycy9kb3ducmV2LnhtbFBLBQYAAAAABAAEAPoAAACcAwAAAAA=&#10;">
                  <v:shape id="Freeform 1098" o:spid="_x0000_s1028" style="position:absolute;left:2881;top:-10531;width:0;height:11096;visibility:visible;mso-wrap-style:square;v-text-anchor:top" coordsize="0,1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9GzsAA&#10;AADcAAAADwAAAGRycy9kb3ducmV2LnhtbERPS2sCMRC+C/0PYQq9aba1rbo1SikIXn1A9TZsxs3i&#10;ZrIkqbv9952D0OPH916uB9+qG8XUBDbwPClAEVfBNlwbOB424zmolJEttoHJwC8lWK8eRkssbeh5&#10;R7d9rpWEcCrRgMu5K7VOlSOPaRI6YuEuIXrMAmOtbcRewn2rX4riXXtsWBocdvTlqLruf7yUTGdH&#10;G9/O177epPDttidanF6NeXocPj9AZRryv/ju3loDi6mslTNyBP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t9GzsAAAADcAAAADwAAAAAAAAAAAAAAAACYAgAAZHJzL2Rvd25y&#10;ZXYueG1sUEsFBgAAAAAEAAQA9QAAAIUDAAAAAA==&#10;" path="m,11091r,5e" filled="f" strokeweight=".18569mm">
                    <v:path arrowok="t" o:connecttype="custom" o:connectlocs="0,560;0,565" o:connectangles="0,0"/>
                  </v:shape>
                  <v:group id="Group 1056"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ygT8YAAADcAAAADwAAAGRycy9kb3ducmV2LnhtbESPQWvCQBSE7wX/w/KE&#10;3uomSktN3YQgtvQgQlWQ3h7ZZxKSfRuy2yT++25B6HGYmW+YTTaZVgzUu9qygngRgSAurK65VHA+&#10;vT+9gnAeWWNrmRTcyEGWzh42mGg78hcNR1+KAGGXoILK+y6R0hUVGXQL2xEH72p7gz7IvpS6xzHA&#10;TSuXUfQiDdYcFirsaFtR0Rx/jIKPEcd8Fe+GfXPd3r5Pz4fLPialHudT/gbC0+T/w/f2p1awXq3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jKBPxgAAANwA&#10;AAAPAAAAAAAAAAAAAAAAAKoCAABkcnMvZG93bnJldi54bWxQSwUGAAAAAAQABAD6AAAAnQMAAAAA&#10;">
                    <v:shape id="Freeform 1097"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XEcMA&#10;AADcAAAADwAAAGRycy9kb3ducmV2LnhtbERP3WrCMBS+F/YO4Qx2N9PJJrY2ypgKejFF6wMcm2NT&#10;15yUJmr39svFwMuP7z+f97YRN+p87VjB2zABQVw6XXOl4FisXicgfEDW2DgmBb/kYT57GuSYaXfn&#10;Pd0OoRIxhH2GCkwIbSalLw1Z9EPXEkfu7DqLIcKukrrDewy3jRwlyVharDk2GGzpy1D5c7haBeO2&#10;7E/Ly8dmQ9/b3S5Ni5VZLpR6ee4/pyAC9eEh/nevtYL0Pc6PZ+IR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PXEcMAAADcAAAADwAAAAAAAAAAAAAAAACYAgAAZHJzL2Rv&#10;d25yZXYueG1sUEsFBgAAAAAEAAQA9QAAAIgDAAAAAA==&#10;" path="m,l2210,e" filled="f" strokeweight=".18569mm">
                      <v:path arrowok="t" o:connecttype="custom" o:connectlocs="0,0;2210,0" o:connectangles="0,0"/>
                    </v:shape>
                    <v:group id="Group 1057" o:spid="_x0000_s1031" style="position:absolute;left:9935;top:-10531;width:0;height:11096" coordorigin="9935,-10531" coordsize="0,11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zfNMYAAADcAAAADwAAAGRycy9kb3ducmV2LnhtbESPT2vCQBTE74V+h+UV&#10;vOkm1ZY2zSoiVTyI0FgovT2yL38w+zZk1yR+e7cg9DjMzG+YdDWaRvTUudqygngWgSDOra65VPB9&#10;2k7fQDiPrLGxTAqu5GC1fHxIMdF24C/qM1+KAGGXoILK+zaR0uUVGXQz2xIHr7CdQR9kV0rd4RDg&#10;ppHPUfQqDdYcFipsaVNRfs4uRsFuwGE9jz/7w7nYXH9PL8efQ0xKTZ7G9QcIT6P/D9/be63gf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N80xgAAANwA&#10;AAAPAAAAAAAAAAAAAAAAAKoCAABkcnMvZG93bnJldi54bWxQSwUGAAAAAAQABAD6AAAAnQMAAAAA&#10;">
                      <v:shape id="Freeform 1096" o:spid="_x0000_s1032" style="position:absolute;left:9935;top:-10531;width:0;height:11096;visibility:visible;mso-wrap-style:square;v-text-anchor:top" coordsize="0,1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ECWcIA&#10;AADcAAAADwAAAGRycy9kb3ducmV2LnhtbESPS2sCMRSF94X+h3AL7mqm1vqYGkUKglsfoO4uk+tk&#10;cHIzJNEZ/70RhC4P5/FxZovO1uJGPlSOFXz1MxDEhdMVlwr2u9XnBESIyBprx6TgTgEW8/e3Geba&#10;tbyh2zaWIo1wyFGBibHJpQyFIYuh7xri5J2dtxiT9KXUHts0bms5yLKRtFhxIhhs6M9QcdlebYJ8&#10;j/fa/5wubbkK7mDWR5oeh0r1PrrlL4hIXfwPv9prrWA6HMDzTDoC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QJZwgAAANwAAAAPAAAAAAAAAAAAAAAAAJgCAABkcnMvZG93&#10;bnJldi54bWxQSwUGAAAAAAQABAD1AAAAhwMAAAAA&#10;" path="m,11091r,5e" filled="f" strokeweight=".18569mm">
                        <v:path arrowok="t" o:connecttype="custom" o:connectlocs="0,560;0,565" o:connectangles="0,0"/>
                      </v:shape>
                      <v:group id="Group 1058"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2Lk2MUAAADcAAAADwAAAGRycy9kb3ducmV2LnhtbESPQWvCQBSE7wX/w/IE&#10;b7qJWrHRVURUPEihWii9PbLPJJh9G7JrEv+9WxB6HGbmG2a57kwpGqpdYVlBPIpAEKdWF5wp+L7s&#10;h3MQziNrLC2Tggc5WK96b0tMtG35i5qzz0SAsEtQQe59lUjp0pwMupGtiIN3tbVBH2SdSV1jG+Cm&#10;lOMomkmDBYeFHCva5pTeznej4NBiu5nEu+Z0u24fv5f3z59TTEoN+t1mAcJT5//Dr/ZRK/iY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ti5NjFAAAA3AAA&#10;AA8AAAAAAAAAAAAAAAAAqgIAAGRycy9kb3ducmV2LnhtbFBLBQYAAAAABAAEAPoAAACcAwAAAAA=&#10;">
                        <v:shape id="Freeform 1095"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EsQA&#10;AADcAAAADwAAAGRycy9kb3ducmV2LnhtbESPT4vCMBTE78J+h/AWvGm6IotbjbK7IOpJ/EO9Pppn&#10;W21eShK17qc3grDHYeY3w0xmranFlZyvLCv46CcgiHOrKy4U7Hfz3giED8gaa8uk4E4eZtO3zgRT&#10;bW+8oes2FCKWsE9RQRlCk0rp85IM+r5tiKN3tM5giNIVUju8xXJTy0GSfEqDFceFEhv6LSk/by9G&#10;wZc+SPf3k61P1aal3X6R2dU5U6r73n6PQQRqw3/4RS915IZ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bPhLEAAAA3AAAAA8AAAAAAAAAAAAAAAAAmAIAAGRycy9k&#10;b3ducmV2LnhtbFBLBQYAAAAABAAEAPUAAACJAwAAAAA=&#10;" path="m,l7043,e" filled="f" strokeweight=".18569mm">
                          <v:path arrowok="t" o:connecttype="custom" o:connectlocs="0,0;7043,0" o:connectangles="0,0"/>
                        </v:shape>
                        <v:group id="Group 1059" o:spid="_x0000_s1035" style="position:absolute;left:11230;top:-10531;width:0;height:11096" coordorigin="11230,-10531" coordsize="0,11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ZN8YAAADcAAAADwAAAGRycy9kb3ducmV2LnhtbESPQWvCQBSE7wX/w/IE&#10;b3UTNWKjq4jY0kMoVAult0f2mQSzb0N2TeK/dwuFHoeZ+YbZ7AZTi45aV1lWEE8jEMS51RUXCr7O&#10;r88rEM4ja6wtk4I7OdhtR08bTLXt+ZO6ky9EgLBLUUHpfZNK6fKSDLqpbYiDd7GtQR9kW0jdYh/g&#10;ppazKFpKgxWHhRIbOpSUX083o+Ctx34/j49ddr0c7j/n5OM7i0mpyXjYr0F4Gvx/+K/9rhW8L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x9k3xgAAANwA&#10;AAAPAAAAAAAAAAAAAAAAAKoCAABkcnMvZG93bnJldi54bWxQSwUGAAAAAAQABAD6AAAAnQMAAAAA&#10;">
                          <v:shape id="Freeform 1094" o:spid="_x0000_s1036" style="position:absolute;left:11230;top:-10531;width:0;height:11096;visibility:visible;mso-wrap-style:square;v-text-anchor:top" coordsize="0,1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oEWsIA&#10;AADcAAAADwAAAGRycy9kb3ducmV2LnhtbESPS2sCMRSF9wX/Q7iCu5rxUR+jUYoguK0K6u4yuU4G&#10;JzdDkjrjv28KhS4P5/Fx1tvO1uJJPlSOFYyGGQjiwumKSwXn0/59ASJEZI21Y1LwogDbTe9tjbl2&#10;LX/R8xhLkUY45KjAxNjkUobCkMUwdA1x8u7OW4xJ+lJqj20at7UcZ9lMWqw4EQw2tDNUPI7fNkEm&#10;87P2H7dHW+6Du5jDlZbXqVKDfve5AhGpi//hv/ZBK1hOZ/B7Jh0B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CgRawgAAANwAAAAPAAAAAAAAAAAAAAAAAJgCAABkcnMvZG93&#10;bnJldi54bWxQSwUGAAAAAAQABAD1AAAAhwMAAAAA&#10;" path="m,11091r,5e" filled="f" strokeweight=".18569mm">
                            <v:path arrowok="t" o:connecttype="custom" o:connectlocs="0,560;0,565" o:connectangles="0,0"/>
                          </v:shape>
                          <v:group id="Group 1060"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ni28cAAADcAAAADwAAAGRycy9kb3ducmV2LnhtbESPT2vCQBTE74LfYXlC&#10;b3UTa22NriJSSw+hoBaKt0f2mQSzb0N2mz/fvlsoeBxm5jfMetubSrTUuNKygngagSDOrC45V/B1&#10;Pjy+gnAeWWNlmRQM5GC7GY/WmGjb8ZHak89FgLBLUEHhfZ1I6bKCDLqprYmDd7WNQR9kk0vdYBfg&#10;ppKzKFpIgyWHhQJr2heU3U4/RsF7h93uKX5r09t1P1zOz5/faUxKPUz63QqEp97fw//tD61gOX+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Fni28cAAADc&#10;AAAADwAAAAAAAAAAAAAAAACqAgAAZHJzL2Rvd25yZXYueG1sUEsFBgAAAAAEAAQA+gAAAJ4DAAAA&#10;AA==&#10;">
                            <v:shape id="Freeform 1093"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JNsEA&#10;AADcAAAADwAAAGRycy9kb3ducmV2LnhtbERPzWrCQBC+F/oOyxS81Y1FraZuQhUKHqTQtA8wZKdJ&#10;MDsbspOY+vTuQejx4/vf5ZNr1Uh9aDwbWMwTUMSltw1XBn6+P543oIIgW2w9k4E/CpBnjw87TK2/&#10;8BeNhVQqhnBI0UAt0qVah7Imh2HuO+LI/freoUTYV9r2eInhrtUvSbLWDhuODTV2dKipPBeDM7Di&#10;YX2SYXxty8+Vk+Y4XauwN2b2NL2/gRKa5F98dx+tge0yro1n4hHQ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WiTbBAAAA3AAAAA8AAAAAAAAAAAAAAAAAmAIAAGRycy9kb3du&#10;cmV2LnhtbFBLBQYAAAAABAAEAPUAAACGAwAAAAA=&#10;" path="m,l1285,e" filled="f" strokeweight=".18569mm">
                              <v:path arrowok="t" o:connecttype="custom" o:connectlocs="0,0;1285,0" o:connectangles="0,0"/>
                            </v:shape>
                            <v:group id="Group 1061" o:spid="_x0000_s1039" style="position:absolute;left:671;top:576;width:0;height:11285" coordorigin="671,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rTMsYAAADcAAAADwAAAGRycy9kb3ducmV2LnhtbESPT2vCQBTE74LfYXlC&#10;b3UTa8WkriKi0oMUqoXS2yP78gezb0N2TeK37xYKHoeZ+Q2z2gymFh21rrKsIJ5GIIgzqysuFHxd&#10;Ds9LEM4ja6wtk4I7Odisx6MVptr2/End2RciQNilqKD0vkmldFlJBt3UNsTBy21r0AfZFlK32Ae4&#10;qeUsihbSYMVhocSGdiVl1/PNKDj22G9f4n13uua7+8/l9eP7FJNST5Nh+wbC0+Af4f/2u1aQzB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itMyxgAAANwA&#10;AAAPAAAAAAAAAAAAAAAAAKoCAABkcnMvZG93bnJldi54bWxQSwUGAAAAAAQABAD6AAAAnQMAAAAA&#10;">
                              <v:shape id="Freeform 1092" o:spid="_x0000_s1040" style="position:absolute;left:671;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nCsAA&#10;AADcAAAADwAAAGRycy9kb3ducmV2LnhtbERPzWrCQBC+F3yHZQQvRTcWWjS6ighFL6X48wBDdkwW&#10;M7Mhu4nx7d1DoceP73+9HbhWPbXBeTEwn2WgSApvnZQGrpfv6QJUiCgWay9k4EkBtpvR2xpz6x9y&#10;ov4cS5VCJORooIqxybUORUWMYeYbksTdfMsYE2xLbVt8pHCu9UeWfWlGJ6mhwob2FRX3c8cGDtn+&#10;Rx/qzrE7/XbM90U/fy+MmYyH3QpUpCH+i//cR2tg+ZnmpzPpCO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enCsAAAADcAAAADwAAAAAAAAAAAAAAAACYAgAAZHJzL2Rvd25y&#10;ZXYueG1sUEsFBgAAAAAEAAQA9QAAAIUDAAAAAA==&#10;" path="m,l,11285e" filled="f" strokeweight=".18569mm">
                                <v:path arrowok="t" o:connecttype="custom" o:connectlocs="0,576;0,11861" o:connectangles="0,0"/>
                              </v:shape>
                              <v:group id="Group 1062"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VJ6cQAAADcAAAADwAAAGRycy9kb3ducmV2LnhtbESPQYvCMBSE78L+h/AW&#10;vGnaFWWtRhHZFQ8iqAvi7dE822LzUppsW/+9EQSPw8x8w8yXnSlFQ7UrLCuIhxEI4tTqgjMFf6ff&#10;wTcI55E1lpZJwZ0cLBcfvTkm2rZ8oOboMxEg7BJUkHtfJVK6NCeDbmgr4uBdbW3QB1lnUtfYBrgp&#10;5VcUTaTBgsNCjhWtc0pvx3+jYNNiuxrFP83udl3fL6fx/ryLSan+Z7eagfDU+Xf41d5qBd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SVJ6cQAAADcAAAA&#10;DwAAAAAAAAAAAAAAAACqAgAAZHJzL2Rvd25yZXYueG1sUEsFBgAAAAAEAAQA+gAAAJsDAAAAAA==&#10;">
                                <v:shape id="Freeform 1091"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R6IMUA&#10;AADcAAAADwAAAGRycy9kb3ducmV2LnhtbESP0WrCQBRE34X+w3ILvummgtKkriJVoT5YaewH3Gav&#10;2Wj2bshuNf69Kwg+DjNzhpnOO1uLM7W+cqzgbZiAIC6crrhU8LtfD95B+ICssXZMCq7kYT576U0x&#10;0+7CP3TOQykihH2GCkwITSalLwxZ9EPXEEfv4FqLIcq2lLrFS4TbWo6SZCItVhwXDDb0aag45f9W&#10;waQpur/VcbzZ0PZ7t0vT/dqslkr1X7vFB4hAXXiGH+0vrSAdj+B+Jh4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HogxQAAANwAAAAPAAAAAAAAAAAAAAAAAJgCAABkcnMv&#10;ZG93bnJldi54bWxQSwUGAAAAAAQABAD1AAAAigMAAAAA&#10;" path="m,l2210,e" filled="f" strokeweight=".18569mm">
                                  <v:path arrowok="t" o:connecttype="custom" o:connectlocs="0,0;2210,0" o:connectangles="0,0"/>
                                </v:shape>
                                <v:group id="Group 1063" o:spid="_x0000_s1043" style="position:absolute;left:2881;top:576;width:0;height:11296" coordorigin="2881,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tyBcYAAADcAAAADwAAAGRycy9kb3ducmV2LnhtbESPQWvCQBSE7wX/w/IK&#10;3ppNlJSaZhWRKh5CoSqU3h7ZZxLMvg3ZbRL/fbdQ6HGYmW+YfDOZVgzUu8aygiSKQRCXVjdcKbic&#10;908vIJxH1thaJgV3crBZzx5yzLQd+YOGk69EgLDLUEHtfZdJ6cqaDLrIdsTBu9reoA+yr6TucQxw&#10;08pFHD9Lgw2HhRo72tVU3k7fRsFhxHG7TN6G4nbd3b/O6ftnkZBS88dp+wrC0+T/w3/to1awS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u3IFxgAAANwA&#10;AAAPAAAAAAAAAAAAAAAAAKoCAABkcnMvZG93bnJldi54bWxQSwUGAAAAAAQABAD6AAAAnQMAAAAA&#10;">
                                  <v:shape id="Freeform 1090" o:spid="_x0000_s1044" style="position:absolute;left:2881;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1LgsYA&#10;AADcAAAADwAAAGRycy9kb3ducmV2LnhtbESP3WoCMRSE74W+QzgF72q2aqtujSLiQgWl+PMAh81x&#10;s+3mZN1E3b69KRS8HGbmG2Y6b20lrtT40rGC114Cgjh3uuRCwfGQvYxB+ICssXJMCn7Jw3z21Jli&#10;qt2Nd3Tdh0JECPsUFZgQ6lRKnxuy6HuuJo7eyTUWQ5RNIXWDtwi3lewnybu0WHJcMFjT0lD+s79Y&#10;Bdn6azfMByu9LQ6j83d/zNnGDJTqPreLDxCB2vAI/7c/tYLJ2xD+zs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1LgsYAAADcAAAADwAAAAAAAAAAAAAAAACYAgAAZHJz&#10;L2Rvd25yZXYueG1sUEsFBgAAAAAEAAQA9QAAAIsDAAAAAA==&#10;" path="m,l,11296e" filled="f" strokeweight=".18569mm">
                                    <v:path arrowok="t" o:connecttype="custom" o:connectlocs="0,576;0,11872" o:connectangles="0,0"/>
                                  </v:shape>
                                  <v:group id="Group 1064" o:spid="_x0000_s1045" style="position:absolute;left:671;top:11872;width:2211;height:0" coordorigin="671,11872"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h5P6sUAAADcAAAADwAAAGRycy9kb3ducmV2LnhtbESPT2vCQBTE7wW/w/KE&#10;3uomlhSNriKi4kEK/gHx9sg+k2D2bciuSfz23UKhx2FmfsPMl72pREuNKy0riEcRCOLM6pJzBZfz&#10;9mMCwnlkjZVlUvAiB8vF4G2OqbYdH6k9+VwECLsUFRTe16mULivIoBvZmjh4d9sY9EE2udQNdgFu&#10;KjmOoi9psOSwUGBN64Kyx+lpFOw67Faf8aY9PO7r1+2cfF8PMSn1PuxXMxCeev8f/mvvtYJp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4eT+rFAAAA3AAA&#10;AA8AAAAAAAAAAAAAAAAAqgIAAGRycy9kb3ducmV2LnhtbFBLBQYAAAAABAAEAPoAAACcAwAAAAA=&#10;">
                                    <v:shape id="Freeform 1089" o:spid="_x0000_s1046" style="position:absolute;left:671;top:11872;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98I8UA&#10;AADcAAAADwAAAGRycy9kb3ducmV2LnhtbESP3WrCQBSE7wt9h+UUvKsbBUOTuor4A/XCitoHOGaP&#10;2bTZsyG71fj2riB4OczMN8x42tlanKn1lWMFg34CgrhwuuJSwc9h9f4BwgdkjbVjUnAlD9PJ68sY&#10;c+0uvKPzPpQiQtjnqMCE0ORS+sKQRd93DXH0Tq61GKJsS6lbvES4reUwSVJpseK4YLChuaHib/9v&#10;FaRN0R2Xv6P1mjbf222WHVZmuVCq99bNPkEE6sIz/Gh/aQXZKIX7mXgE5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3wjxQAAANwAAAAPAAAAAAAAAAAAAAAAAJgCAABkcnMv&#10;ZG93bnJldi54bWxQSwUGAAAAAAQABAD1AAAAigMAAAAA&#10;" path="m,l2210,e" filled="f" strokeweight=".18569mm">
                                      <v:path arrowok="t" o:connecttype="custom" o:connectlocs="0,0;2210,0" o:connectangles="0,0"/>
                                    </v:shape>
                                    <v:group id="Group 1065" o:spid="_x0000_s1047" style="position:absolute;left:2892;top:576;width:0;height:11285" coordorigin="2892,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YB0BsYAAADcAAAADwAAAGRycy9kb3ducmV2LnhtbESPT2vCQBTE74LfYXmC&#10;t7qJxWqjq4i0pYcgqIXS2yP7TILZtyG75s+37xYKHoeZ+Q2z2fWmEi01rrSsIJ5FIIgzq0vOFXxd&#10;3p9WIJxH1lhZJgUDOdhtx6MNJtp2fKL27HMRIOwSVFB4XydSuqwgg25ma+LgXW1j0AfZ5FI32AW4&#10;qeQ8il6kwZLDQoE1HQrKbue7UfDRYbd/jt/a9HY9DD+XxfE7jUmp6aTfr0F46v0j/N/+1ApeF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gHQGxgAAANwA&#10;AAAPAAAAAAAAAAAAAAAAAKoCAABkcnMvZG93bnJldi54bWxQSwUGAAAAAAQABAD6AAAAnQMAAAAA&#10;">
                                      <v:shape id="Freeform 1088" o:spid="_x0000_s1048" style="position:absolute;left:2892;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GrDMAA&#10;AADcAAAADwAAAGRycy9kb3ducmV2LnhtbERPzWrCQBC+F3yHZQQvRTcWWjS6ighFL6X48wBDdkwW&#10;M7Mhu4nx7d1DoceP73+9HbhWPbXBeTEwn2WgSApvnZQGrpfv6QJUiCgWay9k4EkBtpvR2xpz6x9y&#10;ov4cS5VCJORooIqxybUORUWMYeYbksTdfMsYE2xLbVt8pHCu9UeWfWlGJ6mhwob2FRX3c8cGDtn+&#10;Rx/qzrE7/XbM90U/fy+MmYyH3QpUpCH+i//cR2tg+ZnWpjPpCO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PGrDMAAAADcAAAADwAAAAAAAAAAAAAAAACYAgAAZHJzL2Rvd25y&#10;ZXYueG1sUEsFBgAAAAAEAAQA9QAAAIUDAAAAAA==&#10;" path="m,l,11285e" filled="f" strokeweight=".18569mm">
                                        <v:path arrowok="t" o:connecttype="custom" o:connectlocs="0,576;0,11861" o:connectangles="0,0"/>
                                      </v:shape>
                                      <v:group id="Group 1066"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F78UAAADcAAAADwAAAGRycy9kb3ducmV2LnhtbESPT4vCMBTE78J+h/AW&#10;vGnaFUWrUUR2lz2I4B8Qb4/m2Rabl9Jk2/rtjSB4HGbmN8xi1ZlSNFS7wrKCeBiBIE6tLjhTcDr+&#10;DKYgnEfWWFomBXdysFp+9BaYaNvynpqDz0SAsEtQQe59lUjp0pwMuqGtiIN3tbVBH2SdSV1jG+Cm&#10;lF9RNJEGCw4LOVa0ySm9Hf6Ngt8W2/Uo/m62t+vmfjmOd+dtTEr1P7v1HISnzr/Dr/afVjAbz+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9TRe/FAAAA3AAA&#10;AA8AAAAAAAAAAAAAAAAAqgIAAGRycy9kb3ducmV2LnhtbFBLBQYAAAAABAAEAPoAAACcAwAAAAA=&#10;">
                                        <v:shape id="Freeform 1087"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kccEA&#10;AADcAAAADwAAAGRycy9kb3ducmV2LnhtbERPS2vCQBC+F/oflil4qxs9iKauUgvFehIfxOuQnSap&#10;2dmwu9W0v945CB4/vvd82btWXSjExrOB0TADRVx623Bl4Hj4fJ2CignZYuuZDPxRhOXi+WmOufVX&#10;3tFlnyolIRxzNFCn1OVax7Imh3HoO2Lhvn1wmASGStuAVwl3rR5n2UQ7bFgaauzoo6byvP91Bmb2&#10;pMP/qtj+NLueDsd14TfnwpjBS//+BipRnx7iu/vLim8i8+WMHAG9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VZHHBAAAA3AAAAA8AAAAAAAAAAAAAAAAAmAIAAGRycy9kb3du&#10;cmV2LnhtbFBLBQYAAAAABAAEAPUAAACGAwAAAAA=&#10;" path="m,l7043,e" filled="f" strokeweight=".18569mm">
                                          <v:path arrowok="t" o:connecttype="custom" o:connectlocs="0,0;7043,0" o:connectangles="0,0"/>
                                        </v:shape>
                                        <v:group id="Group 1067" o:spid="_x0000_s1051" style="position:absolute;left:9935;top:576;width:0;height:11296" coordorigin="9935,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0mDVMYAAADcAAAADwAAAGRycy9kb3ducmV2LnhtbESPT2vCQBTE74V+h+UV&#10;ejObtCg1ZhWRtvQQBLUg3h7ZZxLMvg3Zbf58e7dQ6HGYmd8w2WY0jeipc7VlBUkUgyAurK65VPB9&#10;+pi9gXAeWWNjmRRM5GCzfnzIMNV24AP1R1+KAGGXooLK+zaV0hUVGXSRbYmDd7WdQR9kV0rd4RDg&#10;ppEvcbyQBmsOCxW2tKuouB1/jILPAYfta/Le57frbrqc5vtznpBSz0/jdgXC0+j/w3/tL61guU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SYNUxgAAANwA&#10;AAAPAAAAAAAAAAAAAAAAAKoCAABkcnMvZG93bnJldi54bWxQSwUGAAAAAAQABAD6AAAAnQMAAAAA&#10;">
                                          <v:shape id="Freeform 1086" o:spid="_x0000_s1052" style="position:absolute;left:9935;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S80MYA&#10;AADcAAAADwAAAGRycy9kb3ducmV2LnhtbESP3WrCQBSE7wu+w3KE3tVNo/gTXUVKAwqV4s8DHLLH&#10;bGz2bMxuNb59t1Do5TAz3zCLVWdrcaPWV44VvA4SEMSF0xWXCk7H/GUKwgdkjbVjUvAgD6tl72mB&#10;mXZ33tPtEEoRIewzVGBCaDIpfWHIoh+4hjh6Z9daDFG2pdQt3iPc1jJNkrG0WHFcMNjQm6Hi6/Bt&#10;FeTbz/2oGL7rXXmcXC/plPMPM1Tqud+t5yACdeE//NfeaAWzcQq/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qS80MYAAADcAAAADwAAAAAAAAAAAAAAAACYAgAAZHJz&#10;L2Rvd25yZXYueG1sUEsFBgAAAAAEAAQA9QAAAIsDAAAAAA==&#10;" path="m,l,11296e" filled="f" strokeweight=".18569mm">
                                            <v:path arrowok="t" o:connecttype="custom" o:connectlocs="0,576;0,11872" o:connectangles="0,0"/>
                                          </v:shape>
                                          <v:group id="Group 1068" o:spid="_x0000_s1053" style="position:absolute;left:2892;top:11872;width:7043;height:0" coordorigin="2892,11872"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e4uMUAAADcAAAADwAAAGRycy9kb3ducmV2LnhtbESPQYvCMBSE78L+h/CE&#10;vWnaFcWtRhFxlz2IoC6It0fzbIvNS2liW/+9EQSPw8x8w8yXnSlFQ7UrLCuIhxEI4tTqgjMF/8ef&#10;wRSE88gaS8uk4E4OlouP3hwTbVveU3PwmQgQdgkqyL2vEildmpNBN7QVcfAutjbog6wzqWtsA9yU&#10;8iuKJtJgwWEhx4rWOaXXw80o+G2xXY3iTbO9Xtb383G8O21jUuqz361mIDx1/h1+tf+0gu/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uLjFAAAA3AAA&#10;AA8AAAAAAAAAAAAAAAAAqgIAAGRycy9kb3ducmV2LnhtbFBLBQYAAAAABAAEAPoAAACcAwAAAAA=&#10;">
                                            <v:shape id="Freeform 1085" o:spid="_x0000_s1054" style="position:absolute;left:2892;top:11872;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icsQA&#10;AADcAAAADwAAAGRycy9kb3ducmV2LnhtbESPQWvCQBSE74X+h+UVeqsbSxGNrmILpfVUNBKvj+wz&#10;icm+DbvbmPrru4LgcZj5ZpjFajCt6Mn52rKC8SgBQVxYXXOpYJ99vkxB+ICssbVMCv7Iw2r5+LDA&#10;VNszb6nfhVLEEvYpKqhC6FIpfVGRQT+yHXH0jtYZDFG6UmqH51huWvmaJBNpsOa4UGFHHxUVze7X&#10;KJjpg3SX9/znVG8HyvZfud00uVLPT8N6DiLQEO7hG/2tIzd5g+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uYnLEAAAA3AAAAA8AAAAAAAAAAAAAAAAAmAIAAGRycy9k&#10;b3ducmV2LnhtbFBLBQYAAAAABAAEAPUAAACJAwAAAAA=&#10;" path="m,l7043,e" filled="f" strokeweight=".18569mm">
                                              <v:path arrowok="t" o:connecttype="custom" o:connectlocs="0,0;7043,0" o:connectangles="0,0"/>
                                            </v:shape>
                                            <v:group id="Group 1069" o:spid="_x0000_s1055" style="position:absolute;left:9945;top:576;width:0;height:11285" coordorigin="9945,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KFV8UAAADcAAAADwAAAGRycy9kb3ducmV2LnhtbESPQYvCMBSE78L+h/CE&#10;vWnaXRS3GkXEXTyIoC6It0fzbIvNS2liW/+9EQSPw8x8w8wWnSlFQ7UrLCuIhxEI4tTqgjMF/8ff&#10;wQSE88gaS8uk4E4OFvOP3gwTbVveU3PwmQgQdgkqyL2vEildmpNBN7QVcfAutjbog6wzqWtsA9yU&#10;8iuKxtJgwWEhx4pWOaXXw80o+GuxXX7H62Z7vazu5+Nod9rGpNRnv1tOQXjq/Dv8am+0g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yhVfFAAAA3AAA&#10;AA8AAAAAAAAAAAAAAAAAqgIAAGRycy9kb3ducmV2LnhtbFBLBQYAAAAABAAEAPoAAACcAwAAAAA=&#10;">
                                              <v:shape id="Freeform 1084" o:spid="_x0000_s1056" style="position:absolute;left:9945;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5QWMQA&#10;AADcAAAADwAAAGRycy9kb3ducmV2LnhtbESPwWrDMBBE74X+g9hAL6WR04NJ3cghBEpyKSVpP2Cx&#10;trawd2Us2XH+vgoEehxm5g2z2c7cqYmG4LwYWC0zUCSVt05qAz/fHy9rUCGiWOy8kIErBdiWjw8b&#10;LKy/yImmc6xVgkgo0EATY19oHaqGGMPS9yTJ+/UDY0xyqLUd8JLg3OnXLMs1o5O00GBP+4aq9jyy&#10;gUO2/9SHbnTsTl8jc7ueVs+VMU+LefcOKtIc/8P39tEaeMtzuJ1JR0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OUFjEAAAA3AAAAA8AAAAAAAAAAAAAAAAAmAIAAGRycy9k&#10;b3ducmV2LnhtbFBLBQYAAAAABAAEAPUAAACJAwAAAAA=&#10;" path="m,l,11285e" filled="f" strokeweight=".18569mm">
                                                <v:path arrowok="t" o:connecttype="custom" o:connectlocs="0,576;0,11861" o:connectangles="0,0"/>
                                              </v:shape>
                                              <v:group id="Group 1070"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y+u8YAAADcAAAADwAAAGRycy9kb3ducmV2LnhtbESPQWvCQBSE7wX/w/IE&#10;b3UTxWijq4jY0kMoVAult0f2mQSzb0N2TeK/dwuFHoeZ+YbZ7AZTi45aV1lWEE8jEMS51RUXCr7O&#10;r88rEM4ja6wtk4I7OdhtR08bTLXt+ZO6ky9EgLBLUUHpfZNK6fKSDLqpbYiDd7GtQR9kW0jdYh/g&#10;ppazKEqkwYrDQokNHUrKr6ebUfDWY7+fx8cuu14O95/z4uM7i0mpyXjYr0F4Gvx/+K/9rhW8JE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7L67xgAAANwA&#10;AAAPAAAAAAAAAAAAAAAAAKoCAABkcnMvZG93bnJldi54bWxQSwUGAAAAAAQABAD6AAAAnQMAAAAA&#10;">
                                                <v:shape id="Freeform 1083"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VVsAA&#10;AADcAAAADwAAAGRycy9kb3ducmV2LnhtbERPzWrCQBC+F3yHZQRvdWPBVKOr2ELBgwj+PMCQHZNg&#10;djZkJzH26bsHoceP73+9HVytempD5dnAbJqAIs69rbgwcL38vC9ABUG2WHsmA08KsN2M3taYWf/g&#10;E/VnKVQM4ZChgVKkybQOeUkOw9Q3xJG7+dahRNgW2rb4iOGu1h9JkmqHFceGEhv6Lim/nztnYM5d&#10;epCu/6zz49xJtR9+i/BlzGQ87FaghAb5F7/ce2tgmca18Uw8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PVVsAAAADcAAAADwAAAAAAAAAAAAAAAACYAgAAZHJzL2Rvd25y&#10;ZXYueG1sUEsFBgAAAAAEAAQA9QAAAIUDAAAAAA==&#10;" path="m,l1285,e" filled="f" strokeweight=".18569mm">
                                                  <v:path arrowok="t" o:connecttype="custom" o:connectlocs="0,0;1285,0" o:connectangles="0,0"/>
                                                </v:shape>
                                                <v:group id="Group 1071" o:spid="_x0000_s1059" style="position:absolute;left:11230;top:576;width:0;height:11296" coordorigin="11230,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PUsYAAADcAAAADwAAAGRycy9kb3ducmV2LnhtbESPQWvCQBSE7wX/w/KE&#10;3uomlkpN3YQgWnqQQlWQ3h7ZZxKSfRuyaxL/fbdQ6HGYmW+YTTaZVgzUu9qygngRgSAurK65VHA+&#10;7Z9eQTiPrLG1TAru5CBLZw8bTLQd+YuGoy9FgLBLUEHlfZdI6YqKDLqF7YiDd7W9QR9kX0rd4xjg&#10;ppXLKFpJgzWHhQo72lZUNMebUfA+4pg/x7vh0Fy39+/Ty+flEJNSj/MpfwPhafL/4b/2h1awXq3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P49SxgAAANwA&#10;AAAPAAAAAAAAAAAAAAAAAKoCAABkcnMvZG93bnJldi54bWxQSwUGAAAAAAQABAD6AAAAnQMAAAAA&#10;">
                                                  <v:shape id="Freeform 1082" o:spid="_x0000_s1060" style="position:absolute;left:11230;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R4cIA&#10;AADcAAAADwAAAGRycy9kb3ducmV2LnhtbERP3WrCMBS+F/YO4Qx2p6k6rFajyFhhg4n48wCH5thU&#10;m5PaZNq9/XIhePnx/S9Wna3FjVpfOVYwHCQgiAunKy4VHA95fwrCB2SNtWNS8EceVsuX3gIz7e68&#10;o9s+lCKGsM9QgQmhyaT0hSGLfuAa4sidXGsxRNiWUrd4j+G2lqMkmUiLFccGgw19GCou+1+rIP/e&#10;7t6L8afelIf0eh5NOf8xY6XeXrv1HESgLjzFD/eXVjBL4/x4Jh4B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4xHhwgAAANwAAAAPAAAAAAAAAAAAAAAAAJgCAABkcnMvZG93&#10;bnJldi54bWxQSwUGAAAAAAQABAD1AAAAhwMAAAAA&#10;" path="m,l,11296e" filled="f" strokeweight=".18569mm">
                                                    <v:path arrowok="t" o:connecttype="custom" o:connectlocs="0,576;0,11872" o:connectangles="0,0"/>
                                                  </v:shape>
                                                  <v:group id="Group 1072" o:spid="_x0000_s1061" style="position:absolute;left:9945;top:11872;width:1284;height:0" coordorigin="9945,11872"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AVicYAAADcAAAADwAAAGRycy9kb3ducmV2LnhtbESPW2vCQBSE3wv9D8sp&#10;+KabVOwlzSoiVXwQobFQ+nbInlwwezZk1yT+e7cg9HGYmW+YdDWaRvTUudqygngWgSDOra65VPB9&#10;2k7fQDiPrLGxTAqu5GC1fHxIMdF24C/qM1+KAGGXoILK+zaR0uUVGXQz2xIHr7CdQR9kV0rd4RDg&#10;ppHPUfQiDdYcFipsaVNRfs4uRsFuwGE9jz/7w7nYXH9Pi+PPISalJk/j+gOEp9H/h+/tvVbw/h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kBWJxgAAANwA&#10;AAAPAAAAAAAAAAAAAAAAAKoCAABkcnMvZG93bnJldi54bWxQSwUGAAAAAAQABAD6AAAAnQMAAAAA&#10;">
                                                    <v:shape id="Freeform 1081" o:spid="_x0000_s1062" style="position:absolute;left:9945;top:11872;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J0YcMA&#10;AADcAAAADwAAAGRycy9kb3ducmV2LnhtbESPUWvCQBCE3wv+h2MF3+pFQW1TT1FB8EGE2v6AJbdN&#10;grm9kNvE6K/3BKGPw8x8wyzXvatUR00oPRuYjBNQxJm3JecGfn/27x+ggiBbrDyTgRsFWK8Gb0tM&#10;rb/yN3VnyVWEcEjRQCFSp1qHrCCHYexr4uj9+cahRNnk2jZ4jXBX6WmSzLXDkuNCgTXtCsou59YZ&#10;mHE7P0rbLarsNHNSHvp7HrbGjIb95guUUC//4Vf7YA18LqbwPBOPgF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J0YcMAAADcAAAADwAAAAAAAAAAAAAAAACYAgAAZHJzL2Rv&#10;d25yZXYueG1sUEsFBgAAAAAEAAQA9QAAAIgDAAAAAA==&#10;" path="m,l1285,e" filled="f" strokeweight=".18569mm">
                                                      <v:path arrowok="t" o:connecttype="custom" o:connectlocs="0,0;1285,0" o:connectangles="0,0"/>
                                                    </v:shape>
                                                    <v:group id="Group 1073" o:spid="_x0000_s1063" style="position:absolute;left:660;top:565;width:0;height:11306" coordorigin="660,565" coordsize="0,1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Q4uZcUAAADcAAAADwAAAGRycy9kb3ducmV2LnhtbESPQWvCQBSE7wX/w/IE&#10;b7qJYrXRVURUPEihWii9PbLPJJh9G7JrEv+9WxB6HGbmG2a57kwpGqpdYVlBPIpAEKdWF5wp+L7s&#10;h3MQziNrLC2Tggc5WK96b0tMtG35i5qzz0SAsEtQQe59lUjp0pwMupGtiIN3tbVBH2SdSV1jG+Cm&#10;lOMoepcGCw4LOVa0zSm9ne9GwaHFdjOJd83pdt0+fi/Tz59TTEoN+t1mAcJT5//Dr/ZRK/iYTe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UOLmXFAAAA3AAA&#10;AA8AAAAAAAAAAAAAAAAAqgIAAGRycy9kb3ducmV2LnhtbFBLBQYAAAAABAAEAPoAAACcAwAAAAA=&#10;">
                                                      <v:shape id="Freeform 1080" o:spid="_x0000_s1064" style="position:absolute;left:660;top:565;width:0;height:11306;visibility:visible;mso-wrap-style:square;v-text-anchor:top" coordsize="0,1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VDasMA&#10;AADcAAAADwAAAGRycy9kb3ducmV2LnhtbESPQWsCMRSE70L/Q3iF3jRbsV1dzS5VKNTetNXzY/Pc&#10;XUxewibq9t83hYLHYWa+YVbVYI24Uh86xwqeJxkI4trpjhsF31/v4zmIEJE1Gsek4IcCVOXDaIWF&#10;djfe0XUfG5EgHApU0MboCylD3ZLFMHGeOHkn11uMSfaN1D3eEtwaOc2yV2mx47TQoqdNS/V5f7EK&#10;Dt3Lxh+zrf+srdkZffb5mrdKPT0Ob0sQkYZ4D/+3P7SCRT6DvzPpCM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VDasMAAADcAAAADwAAAAAAAAAAAAAAAACYAgAAZHJzL2Rv&#10;d25yZXYueG1sUEsFBgAAAAAEAAQA9QAAAIgDAAAAAA==&#10;" path="m,l,11307e" filled="f" strokeweight=".18569mm">
                                                        <v:path arrowok="t" o:connecttype="custom" o:connectlocs="0,565;0,11872" o:connectangles="0,0"/>
                                                      </v:shape>
                                                      <v:group id="Group 1074"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sTisYAAADcAAAADwAAAGRycy9kb3ducmV2LnhtbESPT2vCQBTE74LfYXmC&#10;t7qJxWqjq4i0pYcgqIXS2yP7TILZtyG75s+37xYKHoeZ+Q2z2fWmEi01rrSsIJ5FIIgzq0vOFXxd&#10;3p9WIJxH1lhZJgUDOdhtx6MNJtp2fKL27HMRIOwSVFB4XydSuqwgg25ma+LgXW1j0AfZ5FI32AW4&#10;qeQ8il6kwZLDQoE1HQrKbue7UfDRYbd/jt/a9HY9DD+XxfE7jUmp6aTfr0F46v0j/N/+1Apel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qxOKxgAAANwA&#10;AAAPAAAAAAAAAAAAAAAAAKoCAABkcnMvZG93bnJldi54bWxQSwUGAAAAAAQABAD6AAAAnQMAAAAA&#10;">
                                                        <v:shape id="Freeform 1079"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0aH8QA&#10;AADcAAAADwAAAGRycy9kb3ducmV2LnhtbESP3YrCMBSE7xd8h3AEb0RThfWnGkUrwl7JrvUBDs2x&#10;rTYnpYm1vv1mQdjLYWa+YdbbzlSipcaVlhVMxhEI4szqknMFl/Q4WoBwHlljZZkUvMjBdtP7WGOs&#10;7ZN/qD37XAQIuxgVFN7XsZQuK8igG9uaOHhX2xj0QTa51A0+A9xUchpFM2mw5LBQYE1JQdn9/DAK&#10;Fg9dDm/Jaf/9eV0eWkzSIZlUqUG/261AeOr8f/jd/tIKlvMZ/J0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NGh/EAAAA3AAAAA8AAAAAAAAAAAAAAAAAmAIAAGRycy9k&#10;b3ducmV2LnhtbFBLBQYAAAAABAAEAPUAAACJAwAAAAA=&#10;" path="m,l10580,e" filled="f" strokeweight=".18569mm">
                                                          <v:path arrowok="t" o:connecttype="custom" o:connectlocs="0,0;10580,0" o:connectangles="0,0"/>
                                                        </v:shape>
                                                        <v:group id="Group 1075" o:spid="_x0000_s1067" style="position:absolute;left:11240;top:565;width:0;height:11317" coordorigin="11240,565" coordsize="0,11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UoZsYAAADcAAAADwAAAGRycy9kb3ducmV2LnhtbESPQWvCQBSE74L/YXlC&#10;b3UTi7WNWUVEpQcpVAvF2yP7TEKyb0N2TeK/7xYKHoeZ+YZJ14OpRUetKy0riKcRCOLM6pJzBd/n&#10;/fMbCOeRNdaWScGdHKxX41GKibY9f1F38rkIEHYJKii8bxIpXVaQQTe1DXHwrrY16INsc6lb7APc&#10;1HIWRa/SYMlhocCGtgVl1elmFBx67Dcv8a47Vtft/XKef/4cY1LqaTJsliA8Df4R/m9/aAXv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NShmxgAAANwA&#10;AAAPAAAAAAAAAAAAAAAAAKoCAABkcnMvZG93bnJldi54bWxQSwUGAAAAAAQABAD6AAAAnQMAAAAA&#10;">
                                                          <v:shape id="Freeform 1078" o:spid="_x0000_s1068" style="position:absolute;left:11240;top:565;width:0;height:11317;visibility:visible;mso-wrap-style:square;v-text-anchor:top" coordsize="0,1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klHcEA&#10;AADcAAAADwAAAGRycy9kb3ducmV2LnhtbERPz2vCMBS+D/wfwhN2W1M9ONcZRQuOnQatwq6P5tlm&#10;Ni+1ydpuf/1yGHj8+H5vdpNtxUC9N44VLJIUBHHltOFawfl0fFqD8AFZY+uYFPyQh9129rDBTLuR&#10;CxrKUIsYwj5DBU0IXSalrxqy6BPXEUfu4nqLIcK+lrrHMYbbVi7TdCUtGo4NDXaUN1Rdy2+r4Fd+&#10;rfKJ8PNmD2/FLf8wFwxGqcf5tH8FEWgKd/G/+10reHmOa+OZeAT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JJR3BAAAA3AAAAA8AAAAAAAAAAAAAAAAAmAIAAGRycy9kb3du&#10;cmV2LnhtbFBLBQYAAAAABAAEAPUAAACGAwAAAAA=&#10;" path="m,l,11317e" filled="f" strokeweight=".18569mm">
                                                            <v:path arrowok="t" o:connecttype="custom" o:connectlocs="0,565;0,11882" o:connectangles="0,0"/>
                                                          </v:shape>
                                                          <v:group id="Group 1076" o:spid="_x0000_s1069" style="position:absolute;left:660;top:11882;width:10580;height:0" coordorigin="660,11882"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OYZj8YAAADcAAAADwAAAGRycy9kb3ducmV2LnhtbESPT2vCQBTE74LfYXlC&#10;b3UTi9WkriKi0oMUqoXS2yP78gezb0N2TeK37xYKHoeZ+Q2z2gymFh21rrKsIJ5GIIgzqysuFHxd&#10;Ds9LEM4ja6wtk4I7Odisx6MVptr2/End2RciQNilqKD0vkmldFlJBt3UNsTBy21r0AfZFlK32Ae4&#10;qeUsil6lwYrDQokN7UrKruebUXDssd++xPvudM1395/L/OP7FJNST5Nh+wbC0+Af4f/2u1aQL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5hmPxgAAANwA&#10;AAAPAAAAAAAAAAAAAAAAAKoCAABkcnMvZG93bnJldi54bWxQSwUGAAAAAAQABAD6AAAAnQMAAAAA&#10;">
                                                            <v:shape id="Freeform 1077" o:spid="_x0000_s1070" style="position:absolute;left:660;top:11882;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1X18AA&#10;AADcAAAADwAAAGRycy9kb3ducmV2LnhtbERPzYrCMBC+L/gOYYS9iKYuuNRqFO2y4EnU+gBDM7bV&#10;ZlKaWOvbm4Pg8eP7X657U4uOWldZVjCdRCCIc6srLhScs/9xDMJ5ZI21ZVLwJAfr1eBriYm2Dz5S&#10;d/KFCCHsElRQet8kUrq8JINuYhviwF1sa9AH2BZSt/gI4aaWP1H0Kw1WHBpKbCgtKb+d7kZBfNfV&#10;6Jrut4fZZf7XYZqNyGRKfQ/7zQKEp95/xG/3TiuYx2F+OBOOgF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1X18AAAADcAAAADwAAAAAAAAAAAAAAAACYAgAAZHJzL2Rvd25y&#10;ZXYueG1sUEsFBgAAAAAEAAQA9QAAAIUDA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0010163973-99-00030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03-55-42420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w:t>
      </w:r>
      <w:r>
        <w:rPr>
          <w:rFonts w:ascii="Lucida Sans Unicode" w:eastAsia="Lucida Sans Unicode" w:hAnsi="Lucida Sans Unicode" w:cs="Lucida Sans Unicode"/>
          <w:position w:val="3"/>
          <w:sz w:val="17"/>
          <w:szCs w:val="17"/>
        </w:rPr>
        <w:t>in Anchor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1-1/2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2 Part Screw Pin Anchor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1-1/2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7/16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1018446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0.38 Lbs</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w:t>
      </w:r>
      <w:r>
        <w:rPr>
          <w:rFonts w:ascii="Lucida Sans Unicode" w:eastAsia="Lucida Sans Unicode" w:hAnsi="Lucida Sans Unicode" w:cs="Lucida Sans Unicode"/>
          <w:sz w:val="17"/>
          <w:szCs w:val="17"/>
        </w:rPr>
        <w:t>hor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 Federal Specification RR-C-</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Hot Dip galvanized </w:t>
      </w:r>
      <w:r>
        <w:rPr>
          <w:rFonts w:ascii="Lucida Sans Unicode" w:eastAsia="Lucida Sans Unicode" w:hAnsi="Lucida Sans Unicode" w:cs="Lucida Sans Unicode"/>
          <w:position w:val="3"/>
          <w:sz w:val="17"/>
          <w:szCs w:val="17"/>
        </w:rPr>
        <w:t>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ight="-4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Approved for use at -40 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w:t>
      </w:r>
      <w:r>
        <w:rPr>
          <w:rFonts w:ascii="Lucida Sans Unicode" w:eastAsia="Lucida Sans Unicode" w:hAnsi="Lucida Sans Unicode" w:cs="Lucida Sans Unicode"/>
          <w:position w:val="3"/>
          <w:sz w:val="17"/>
          <w:szCs w:val="17"/>
        </w:rPr>
        <w:t>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ight="-46"/>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Type approved to DNV Certification Notes 2.7-1- Offshore Contain</w:t>
      </w:r>
      <w:r>
        <w:rPr>
          <w:rFonts w:ascii="Lucida Sans Unicode" w:eastAsia="Lucida Sans Unicode" w:hAnsi="Lucida Sans Unicode" w:cs="Lucida Sans Unicode"/>
          <w:position w:val="2"/>
          <w:sz w:val="17"/>
          <w:szCs w:val="17"/>
        </w:rPr>
        <w:t>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statistical proof and impact tested to 42 joules (31 ft-lbs.) min. avg. at -20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degrees C (-4 degrees 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The tests are conducted by Crosby and 3.1 test certification to be provided</w:t>
      </w:r>
    </w:p>
    <w:p w:rsidR="000A4188" w:rsidRDefault="000A4188">
      <w:pPr>
        <w:spacing w:line="160" w:lineRule="exact"/>
        <w:rPr>
          <w:sz w:val="17"/>
          <w:szCs w:val="17"/>
        </w:rPr>
      </w:pPr>
    </w:p>
    <w:p w:rsidR="000A4188" w:rsidRDefault="00BD0D17">
      <w:pPr>
        <w:spacing w:line="240" w:lineRule="exact"/>
        <w:ind w:left="2321" w:right="-2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 xml:space="preserve">All other 2130 shackles can meet charpy </w:t>
      </w:r>
      <w:r>
        <w:rPr>
          <w:rFonts w:ascii="Lucida Sans Unicode" w:eastAsia="Lucida Sans Unicode" w:hAnsi="Lucida Sans Unicode" w:cs="Lucida Sans Unicode"/>
          <w:position w:val="2"/>
          <w:sz w:val="17"/>
          <w:szCs w:val="17"/>
        </w:rPr>
        <w:t>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(-4 degrees F)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before="14" w:line="200" w:lineRule="exact"/>
      </w:pPr>
    </w:p>
    <w:p w:rsidR="000A4188" w:rsidRDefault="00BD0D17">
      <w:pPr>
        <w:spacing w:line="183" w:lineRule="auto"/>
        <w:ind w:left="2321" w:right="64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Safety Factor: Maximum Proof Load is 2.0 times the Working Load Limit. Minimum 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MATERIAL 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10204 - 2.1 OR 2.2</w:t>
      </w:r>
    </w:p>
    <w:p w:rsidR="000A4188" w:rsidRDefault="00BD0D17">
      <w:pPr>
        <w:spacing w:line="200" w:lineRule="exact"/>
        <w:ind w:left="2321" w:right="-40"/>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w:t>
      </w:r>
      <w:r>
        <w:rPr>
          <w:rFonts w:ascii="Lucida Sans Unicode" w:eastAsia="Lucida Sans Unicode" w:hAnsi="Lucida Sans Unicode" w:cs="Lucida Sans Unicode"/>
          <w:position w:val="3"/>
          <w:sz w:val="17"/>
          <w:szCs w:val="17"/>
        </w:rPr>
        <w:t>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3-MANUFACTURER T</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8978" w:space="397"/>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3970"/>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1998" behindDoc="1" locked="0" layoutInCell="1" allowOverlap="1">
                <wp:simplePos x="0" y="0"/>
                <wp:positionH relativeFrom="page">
                  <wp:posOffset>415925</wp:posOffset>
                </wp:positionH>
                <wp:positionV relativeFrom="page">
                  <wp:posOffset>352425</wp:posOffset>
                </wp:positionV>
                <wp:extent cx="6725285" cy="7196455"/>
                <wp:effectExtent l="6350" t="9525" r="2540" b="4445"/>
                <wp:wrapNone/>
                <wp:docPr id="891" name="Group 10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7196455"/>
                          <a:chOff x="655" y="555"/>
                          <a:chExt cx="10591" cy="11333"/>
                        </a:xfrm>
                      </wpg:grpSpPr>
                      <wpg:grpSp>
                        <wpg:cNvPr id="892" name="Group 1010"/>
                        <wpg:cNvGrpSpPr>
                          <a:grpSpLocks/>
                        </wpg:cNvGrpSpPr>
                        <wpg:grpSpPr bwMode="auto">
                          <a:xfrm>
                            <a:off x="2881" y="-10731"/>
                            <a:ext cx="0" cy="11296"/>
                            <a:chOff x="2881" y="-10731"/>
                            <a:chExt cx="0" cy="11296"/>
                          </a:xfrm>
                        </wpg:grpSpPr>
                        <wps:wsp>
                          <wps:cNvPr id="893" name="Freeform 1053"/>
                          <wps:cNvSpPr>
                            <a:spLocks/>
                          </wps:cNvSpPr>
                          <wps:spPr bwMode="auto">
                            <a:xfrm>
                              <a:off x="2881"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94" name="Group 1011"/>
                          <wpg:cNvGrpSpPr>
                            <a:grpSpLocks/>
                          </wpg:cNvGrpSpPr>
                          <wpg:grpSpPr bwMode="auto">
                            <a:xfrm>
                              <a:off x="671" y="565"/>
                              <a:ext cx="2211" cy="0"/>
                              <a:chOff x="671" y="565"/>
                              <a:chExt cx="2211" cy="0"/>
                            </a:xfrm>
                          </wpg:grpSpPr>
                          <wps:wsp>
                            <wps:cNvPr id="895" name="Freeform 1052"/>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96" name="Group 1012"/>
                            <wpg:cNvGrpSpPr>
                              <a:grpSpLocks/>
                            </wpg:cNvGrpSpPr>
                            <wpg:grpSpPr bwMode="auto">
                              <a:xfrm>
                                <a:off x="9935" y="-10731"/>
                                <a:ext cx="0" cy="11296"/>
                                <a:chOff x="9935" y="-10731"/>
                                <a:chExt cx="0" cy="11296"/>
                              </a:xfrm>
                            </wpg:grpSpPr>
                            <wps:wsp>
                              <wps:cNvPr id="897" name="Freeform 1051"/>
                              <wps:cNvSpPr>
                                <a:spLocks/>
                              </wps:cNvSpPr>
                              <wps:spPr bwMode="auto">
                                <a:xfrm>
                                  <a:off x="9935"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98" name="Group 1013"/>
                              <wpg:cNvGrpSpPr>
                                <a:grpSpLocks/>
                              </wpg:cNvGrpSpPr>
                              <wpg:grpSpPr bwMode="auto">
                                <a:xfrm>
                                  <a:off x="2892" y="565"/>
                                  <a:ext cx="7043" cy="0"/>
                                  <a:chOff x="2892" y="565"/>
                                  <a:chExt cx="7043" cy="0"/>
                                </a:xfrm>
                              </wpg:grpSpPr>
                              <wps:wsp>
                                <wps:cNvPr id="899" name="Freeform 1050"/>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00" name="Group 1014"/>
                                <wpg:cNvGrpSpPr>
                                  <a:grpSpLocks/>
                                </wpg:cNvGrpSpPr>
                                <wpg:grpSpPr bwMode="auto">
                                  <a:xfrm>
                                    <a:off x="11230" y="-10731"/>
                                    <a:ext cx="0" cy="11296"/>
                                    <a:chOff x="11230" y="-10731"/>
                                    <a:chExt cx="0" cy="11296"/>
                                  </a:xfrm>
                                </wpg:grpSpPr>
                                <wps:wsp>
                                  <wps:cNvPr id="901" name="Freeform 1049"/>
                                  <wps:cNvSpPr>
                                    <a:spLocks/>
                                  </wps:cNvSpPr>
                                  <wps:spPr bwMode="auto">
                                    <a:xfrm>
                                      <a:off x="11230"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02" name="Group 1015"/>
                                  <wpg:cNvGrpSpPr>
                                    <a:grpSpLocks/>
                                  </wpg:cNvGrpSpPr>
                                  <wpg:grpSpPr bwMode="auto">
                                    <a:xfrm>
                                      <a:off x="9945" y="565"/>
                                      <a:ext cx="1284" cy="0"/>
                                      <a:chOff x="9945" y="565"/>
                                      <a:chExt cx="1284" cy="0"/>
                                    </a:xfrm>
                                  </wpg:grpSpPr>
                                  <wps:wsp>
                                    <wps:cNvPr id="903" name="Freeform 1048"/>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04" name="Group 1016"/>
                                    <wpg:cNvGrpSpPr>
                                      <a:grpSpLocks/>
                                    </wpg:cNvGrpSpPr>
                                    <wpg:grpSpPr bwMode="auto">
                                      <a:xfrm>
                                        <a:off x="671" y="576"/>
                                        <a:ext cx="0" cy="11285"/>
                                        <a:chOff x="671" y="576"/>
                                        <a:chExt cx="0" cy="11285"/>
                                      </a:xfrm>
                                    </wpg:grpSpPr>
                                    <wps:wsp>
                                      <wps:cNvPr id="905" name="Freeform 1047"/>
                                      <wps:cNvSpPr>
                                        <a:spLocks/>
                                      </wps:cNvSpPr>
                                      <wps:spPr bwMode="auto">
                                        <a:xfrm>
                                          <a:off x="671"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06" name="Group 1017"/>
                                      <wpg:cNvGrpSpPr>
                                        <a:grpSpLocks/>
                                      </wpg:cNvGrpSpPr>
                                      <wpg:grpSpPr bwMode="auto">
                                        <a:xfrm>
                                          <a:off x="671" y="576"/>
                                          <a:ext cx="2211" cy="0"/>
                                          <a:chOff x="671" y="576"/>
                                          <a:chExt cx="2211" cy="0"/>
                                        </a:xfrm>
                                      </wpg:grpSpPr>
                                      <wps:wsp>
                                        <wps:cNvPr id="907" name="Freeform 1046"/>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08" name="Group 1018"/>
                                        <wpg:cNvGrpSpPr>
                                          <a:grpSpLocks/>
                                        </wpg:cNvGrpSpPr>
                                        <wpg:grpSpPr bwMode="auto">
                                          <a:xfrm>
                                            <a:off x="2881" y="576"/>
                                            <a:ext cx="0" cy="11296"/>
                                            <a:chOff x="2881" y="576"/>
                                            <a:chExt cx="0" cy="11296"/>
                                          </a:xfrm>
                                        </wpg:grpSpPr>
                                        <wps:wsp>
                                          <wps:cNvPr id="909" name="Freeform 1045"/>
                                          <wps:cNvSpPr>
                                            <a:spLocks/>
                                          </wps:cNvSpPr>
                                          <wps:spPr bwMode="auto">
                                            <a:xfrm>
                                              <a:off x="2881"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10" name="Group 1019"/>
                                          <wpg:cNvGrpSpPr>
                                            <a:grpSpLocks/>
                                          </wpg:cNvGrpSpPr>
                                          <wpg:grpSpPr bwMode="auto">
                                            <a:xfrm>
                                              <a:off x="671" y="11872"/>
                                              <a:ext cx="2211" cy="0"/>
                                              <a:chOff x="671" y="11872"/>
                                              <a:chExt cx="2211" cy="0"/>
                                            </a:xfrm>
                                          </wpg:grpSpPr>
                                          <wps:wsp>
                                            <wps:cNvPr id="911" name="Freeform 1044"/>
                                            <wps:cNvSpPr>
                                              <a:spLocks/>
                                            </wps:cNvSpPr>
                                            <wps:spPr bwMode="auto">
                                              <a:xfrm>
                                                <a:off x="671" y="11872"/>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12" name="Group 1020"/>
                                            <wpg:cNvGrpSpPr>
                                              <a:grpSpLocks/>
                                            </wpg:cNvGrpSpPr>
                                            <wpg:grpSpPr bwMode="auto">
                                              <a:xfrm>
                                                <a:off x="2892" y="576"/>
                                                <a:ext cx="0" cy="11285"/>
                                                <a:chOff x="2892" y="576"/>
                                                <a:chExt cx="0" cy="11285"/>
                                              </a:xfrm>
                                            </wpg:grpSpPr>
                                            <wps:wsp>
                                              <wps:cNvPr id="913" name="Freeform 1043"/>
                                              <wps:cNvSpPr>
                                                <a:spLocks/>
                                              </wps:cNvSpPr>
                                              <wps:spPr bwMode="auto">
                                                <a:xfrm>
                                                  <a:off x="2892"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14" name="Group 1021"/>
                                              <wpg:cNvGrpSpPr>
                                                <a:grpSpLocks/>
                                              </wpg:cNvGrpSpPr>
                                              <wpg:grpSpPr bwMode="auto">
                                                <a:xfrm>
                                                  <a:off x="2892" y="576"/>
                                                  <a:ext cx="7043" cy="0"/>
                                                  <a:chOff x="2892" y="576"/>
                                                  <a:chExt cx="7043" cy="0"/>
                                                </a:xfrm>
                                              </wpg:grpSpPr>
                                              <wps:wsp>
                                                <wps:cNvPr id="915" name="Freeform 1042"/>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16" name="Group 1022"/>
                                                <wpg:cNvGrpSpPr>
                                                  <a:grpSpLocks/>
                                                </wpg:cNvGrpSpPr>
                                                <wpg:grpSpPr bwMode="auto">
                                                  <a:xfrm>
                                                    <a:off x="9935" y="576"/>
                                                    <a:ext cx="0" cy="11296"/>
                                                    <a:chOff x="9935" y="576"/>
                                                    <a:chExt cx="0" cy="11296"/>
                                                  </a:xfrm>
                                                </wpg:grpSpPr>
                                                <wps:wsp>
                                                  <wps:cNvPr id="917" name="Freeform 1041"/>
                                                  <wps:cNvSpPr>
                                                    <a:spLocks/>
                                                  </wps:cNvSpPr>
                                                  <wps:spPr bwMode="auto">
                                                    <a:xfrm>
                                                      <a:off x="9935"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18" name="Group 1023"/>
                                                  <wpg:cNvGrpSpPr>
                                                    <a:grpSpLocks/>
                                                  </wpg:cNvGrpSpPr>
                                                  <wpg:grpSpPr bwMode="auto">
                                                    <a:xfrm>
                                                      <a:off x="2892" y="11872"/>
                                                      <a:ext cx="7043" cy="0"/>
                                                      <a:chOff x="2892" y="11872"/>
                                                      <a:chExt cx="7043" cy="0"/>
                                                    </a:xfrm>
                                                  </wpg:grpSpPr>
                                                  <wps:wsp>
                                                    <wps:cNvPr id="919" name="Freeform 1040"/>
                                                    <wps:cNvSpPr>
                                                      <a:spLocks/>
                                                    </wps:cNvSpPr>
                                                    <wps:spPr bwMode="auto">
                                                      <a:xfrm>
                                                        <a:off x="2892" y="11872"/>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20" name="Group 1024"/>
                                                    <wpg:cNvGrpSpPr>
                                                      <a:grpSpLocks/>
                                                    </wpg:cNvGrpSpPr>
                                                    <wpg:grpSpPr bwMode="auto">
                                                      <a:xfrm>
                                                        <a:off x="9945" y="576"/>
                                                        <a:ext cx="0" cy="11285"/>
                                                        <a:chOff x="9945" y="576"/>
                                                        <a:chExt cx="0" cy="11285"/>
                                                      </a:xfrm>
                                                    </wpg:grpSpPr>
                                                    <wps:wsp>
                                                      <wps:cNvPr id="921" name="Freeform 1039"/>
                                                      <wps:cNvSpPr>
                                                        <a:spLocks/>
                                                      </wps:cNvSpPr>
                                                      <wps:spPr bwMode="auto">
                                                        <a:xfrm>
                                                          <a:off x="9945"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22" name="Group 1025"/>
                                                      <wpg:cNvGrpSpPr>
                                                        <a:grpSpLocks/>
                                                      </wpg:cNvGrpSpPr>
                                                      <wpg:grpSpPr bwMode="auto">
                                                        <a:xfrm>
                                                          <a:off x="9945" y="576"/>
                                                          <a:ext cx="1284" cy="0"/>
                                                          <a:chOff x="9945" y="576"/>
                                                          <a:chExt cx="1284" cy="0"/>
                                                        </a:xfrm>
                                                      </wpg:grpSpPr>
                                                      <wps:wsp>
                                                        <wps:cNvPr id="923" name="Freeform 1038"/>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24" name="Group 1026"/>
                                                        <wpg:cNvGrpSpPr>
                                                          <a:grpSpLocks/>
                                                        </wpg:cNvGrpSpPr>
                                                        <wpg:grpSpPr bwMode="auto">
                                                          <a:xfrm>
                                                            <a:off x="11230" y="576"/>
                                                            <a:ext cx="0" cy="11296"/>
                                                            <a:chOff x="11230" y="576"/>
                                                            <a:chExt cx="0" cy="11296"/>
                                                          </a:xfrm>
                                                        </wpg:grpSpPr>
                                                        <wps:wsp>
                                                          <wps:cNvPr id="925" name="Freeform 1037"/>
                                                          <wps:cNvSpPr>
                                                            <a:spLocks/>
                                                          </wps:cNvSpPr>
                                                          <wps:spPr bwMode="auto">
                                                            <a:xfrm>
                                                              <a:off x="11230"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26" name="Group 1027"/>
                                                          <wpg:cNvGrpSpPr>
                                                            <a:grpSpLocks/>
                                                          </wpg:cNvGrpSpPr>
                                                          <wpg:grpSpPr bwMode="auto">
                                                            <a:xfrm>
                                                              <a:off x="9945" y="11872"/>
                                                              <a:ext cx="1284" cy="0"/>
                                                              <a:chOff x="9945" y="11872"/>
                                                              <a:chExt cx="1284" cy="0"/>
                                                            </a:xfrm>
                                                          </wpg:grpSpPr>
                                                          <wps:wsp>
                                                            <wps:cNvPr id="927" name="Freeform 1036"/>
                                                            <wps:cNvSpPr>
                                                              <a:spLocks/>
                                                            </wps:cNvSpPr>
                                                            <wps:spPr bwMode="auto">
                                                              <a:xfrm>
                                                                <a:off x="9945" y="11872"/>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28" name="Group 1028"/>
                                                            <wpg:cNvGrpSpPr>
                                                              <a:grpSpLocks/>
                                                            </wpg:cNvGrpSpPr>
                                                            <wpg:grpSpPr bwMode="auto">
                                                              <a:xfrm>
                                                                <a:off x="660" y="565"/>
                                                                <a:ext cx="0" cy="11306"/>
                                                                <a:chOff x="660" y="565"/>
                                                                <a:chExt cx="0" cy="11306"/>
                                                              </a:xfrm>
                                                            </wpg:grpSpPr>
                                                            <wps:wsp>
                                                              <wps:cNvPr id="929" name="Freeform 1035"/>
                                                              <wps:cNvSpPr>
                                                                <a:spLocks/>
                                                              </wps:cNvSpPr>
                                                              <wps:spPr bwMode="auto">
                                                                <a:xfrm>
                                                                  <a:off x="660" y="565"/>
                                                                  <a:ext cx="0" cy="11306"/>
                                                                </a:xfrm>
                                                                <a:custGeom>
                                                                  <a:avLst/>
                                                                  <a:gdLst>
                                                                    <a:gd name="T0" fmla="+- 0 565 565"/>
                                                                    <a:gd name="T1" fmla="*/ 565 h 11306"/>
                                                                    <a:gd name="T2" fmla="+- 0 11872 565"/>
                                                                    <a:gd name="T3" fmla="*/ 11872 h 11306"/>
                                                                  </a:gdLst>
                                                                  <a:ahLst/>
                                                                  <a:cxnLst>
                                                                    <a:cxn ang="0">
                                                                      <a:pos x="0" y="T1"/>
                                                                    </a:cxn>
                                                                    <a:cxn ang="0">
                                                                      <a:pos x="0" y="T3"/>
                                                                    </a:cxn>
                                                                  </a:cxnLst>
                                                                  <a:rect l="0" t="0" r="r" b="b"/>
                                                                  <a:pathLst>
                                                                    <a:path h="11306">
                                                                      <a:moveTo>
                                                                        <a:pt x="0" y="0"/>
                                                                      </a:moveTo>
                                                                      <a:lnTo>
                                                                        <a:pt x="0" y="1130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30" name="Group 1029"/>
                                                              <wpg:cNvGrpSpPr>
                                                                <a:grpSpLocks/>
                                                              </wpg:cNvGrpSpPr>
                                                              <wpg:grpSpPr bwMode="auto">
                                                                <a:xfrm>
                                                                  <a:off x="660" y="565"/>
                                                                  <a:ext cx="10580" cy="0"/>
                                                                  <a:chOff x="660" y="565"/>
                                                                  <a:chExt cx="10580" cy="0"/>
                                                                </a:xfrm>
                                                              </wpg:grpSpPr>
                                                              <wps:wsp>
                                                                <wps:cNvPr id="931" name="Freeform 1034"/>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32" name="Group 1030"/>
                                                                <wpg:cNvGrpSpPr>
                                                                  <a:grpSpLocks/>
                                                                </wpg:cNvGrpSpPr>
                                                                <wpg:grpSpPr bwMode="auto">
                                                                  <a:xfrm>
                                                                    <a:off x="11240" y="565"/>
                                                                    <a:ext cx="0" cy="11317"/>
                                                                    <a:chOff x="11240" y="565"/>
                                                                    <a:chExt cx="0" cy="11317"/>
                                                                  </a:xfrm>
                                                                </wpg:grpSpPr>
                                                                <wps:wsp>
                                                                  <wps:cNvPr id="933" name="Freeform 1033"/>
                                                                  <wps:cNvSpPr>
                                                                    <a:spLocks/>
                                                                  </wps:cNvSpPr>
                                                                  <wps:spPr bwMode="auto">
                                                                    <a:xfrm>
                                                                      <a:off x="11240" y="565"/>
                                                                      <a:ext cx="0" cy="11317"/>
                                                                    </a:xfrm>
                                                                    <a:custGeom>
                                                                      <a:avLst/>
                                                                      <a:gdLst>
                                                                        <a:gd name="T0" fmla="+- 0 565 565"/>
                                                                        <a:gd name="T1" fmla="*/ 565 h 11317"/>
                                                                        <a:gd name="T2" fmla="+- 0 11882 565"/>
                                                                        <a:gd name="T3" fmla="*/ 11882 h 11317"/>
                                                                      </a:gdLst>
                                                                      <a:ahLst/>
                                                                      <a:cxnLst>
                                                                        <a:cxn ang="0">
                                                                          <a:pos x="0" y="T1"/>
                                                                        </a:cxn>
                                                                        <a:cxn ang="0">
                                                                          <a:pos x="0" y="T3"/>
                                                                        </a:cxn>
                                                                      </a:cxnLst>
                                                                      <a:rect l="0" t="0" r="r" b="b"/>
                                                                      <a:pathLst>
                                                                        <a:path h="11317">
                                                                          <a:moveTo>
                                                                            <a:pt x="0" y="0"/>
                                                                          </a:moveTo>
                                                                          <a:lnTo>
                                                                            <a:pt x="0" y="11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34" name="Group 1031"/>
                                                                  <wpg:cNvGrpSpPr>
                                                                    <a:grpSpLocks/>
                                                                  </wpg:cNvGrpSpPr>
                                                                  <wpg:grpSpPr bwMode="auto">
                                                                    <a:xfrm>
                                                                      <a:off x="660" y="11882"/>
                                                                      <a:ext cx="10580" cy="0"/>
                                                                      <a:chOff x="660" y="11882"/>
                                                                      <a:chExt cx="10580" cy="0"/>
                                                                    </a:xfrm>
                                                                  </wpg:grpSpPr>
                                                                  <wps:wsp>
                                                                    <wps:cNvPr id="935" name="Freeform 1032"/>
                                                                    <wps:cNvSpPr>
                                                                      <a:spLocks/>
                                                                    </wps:cNvSpPr>
                                                                    <wps:spPr bwMode="auto">
                                                                      <a:xfrm>
                                                                        <a:off x="660" y="11882"/>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009" o:spid="_x0000_s1026" style="position:absolute;margin-left:32.75pt;margin-top:27.75pt;width:529.55pt;height:566.65pt;z-index:-4482;mso-position-horizontal-relative:page;mso-position-vertical-relative:page" coordorigin="655,555" coordsize="10591,1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">
                <v:group id="Group 1010" o:spid="_x0000_s1027" style="position:absolute;left:2881;top:-10731;width:0;height:11296" coordorigin="2881,-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9imcUAAADcAAAADwAAAGRycy9kb3ducmV2LnhtbESPQYvCMBSE78L+h/CE&#10;vWlaF8WtRhFZlz2IoC6It0fzbIvNS2liW/+9EQSPw8x8w8yXnSlFQ7UrLCuIhxEI4tTqgjMF/8fN&#10;YArCeWSNpWVScCcHy8VHb46Jti3vqTn4TAQIuwQV5N5XiZQuzcmgG9qKOHgXWxv0QdaZ1DW2AW5K&#10;OYqiiTRYcFjIsaJ1Tun1cDMKfltsV1/xT7O9Xtb383G8O21jUuqz361mIDx1/h1+tf+0gu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yvYpnFAAAA3AAA&#10;AA8AAAAAAAAAAAAAAAAAqgIAAGRycy9kb3ducmV2LnhtbFBLBQYAAAAABAAEAPoAAACcAwAAAAA=&#10;">
                  <v:shape id="Freeform 1053" o:spid="_x0000_s1028" style="position:absolute;left:2881;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xm8cUA&#10;AADcAAAADwAAAGRycy9kb3ducmV2LnhtbESP0WrCQBRE3wX/YblC33SjKW0aXUWkAYWWovYDLtlr&#10;Nm32bsyumv69Wyj0cZiZM8xi1dtGXKnztWMF00kCgrh0uuZKweexGGcgfEDW2DgmBT/kYbUcDhaY&#10;a3fjPV0PoRIRwj5HBSaENpfSl4Ys+olriaN3cp3FEGVXSd3hLcJtI2dJ8iQt1hwXDLa0MVR+Hy5W&#10;QbH72D+W6at+r47P569ZxsWbSZV6GPXrOYhAffgP/7W3WkH2ksLv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3GbxxQAAANwAAAAPAAAAAAAAAAAAAAAAAJgCAABkcnMv&#10;ZG93bnJldi54bWxQSwUGAAAAAAQABAD1AAAAigMAAAAA&#10;" path="m,11291r,5e" filled="f" strokeweight=".18569mm">
                    <v:path arrowok="t" o:connecttype="custom" o:connectlocs="0,560;0,565" o:connectangles="0,0"/>
                  </v:shape>
                  <v:group id="Group 1011"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pfdsYAAADcAAAADwAAAGRycy9kb3ducmV2LnhtbESPQWvCQBSE74L/YXlC&#10;b3UTa4uNWUVEpQcpVAvF2yP7TEKyb0N2TeK/7xYKHoeZ+YZJ14OpRUetKy0riKcRCOLM6pJzBd/n&#10;/fMChPPIGmvLpOBODtar8SjFRNuev6g7+VwECLsEFRTeN4mULivIoJvahjh4V9sa9EG2udQt9gFu&#10;ajmLojd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Cl92xgAAANwA&#10;AAAPAAAAAAAAAAAAAAAAAKoCAABkcnMvZG93bnJldi54bWxQSwUGAAAAAAQABAD6AAAAnQMAAAAA&#10;">
                    <v:shape id="Freeform 1052"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VXU8UA&#10;AADcAAAADwAAAGRycy9kb3ducmV2LnhtbESP3WoCMRSE74W+QzgF7zRbQXFXo0hV0Isq/jzAcXO6&#10;2bo5WTZR17dvhEIvh5n5hpnOW1uJOzW+dKzgo5+AIM6dLrlQcD6te2MQPiBrrByTgid5mM/eOlPM&#10;tHvwge7HUIgIYZ+hAhNCnUnpc0MWfd/VxNH7do3FEGVTSN3gI8JtJQdJMpIWS44LBmv6NJRfjzer&#10;YFTn7WX1M9xu6Wu336fpaW1WS6W67+1iAiJQG/7Df+2NVjBOh/A6E4+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VdTxQAAANwAAAAPAAAAAAAAAAAAAAAAAJgCAABkcnMv&#10;ZG93bnJldi54bWxQSwUGAAAAAAQABAD1AAAAigMAAAAA&#10;" path="m,l2210,e" filled="f" strokeweight=".18569mm">
                      <v:path arrowok="t" o:connecttype="custom" o:connectlocs="0,0;2210,0" o:connectangles="0,0"/>
                    </v:shape>
                    <v:group id="Group 1012" o:spid="_x0000_s1031" style="position:absolute;left:9935;top:-10731;width:0;height:11296" coordorigin="9935,-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5RkmsYAAADcAAAADwAAAGRycy9kb3ducmV2LnhtbESPT2vCQBTE7wW/w/KE&#10;3uomSkWjq4jU0kMoNBFKb4/sMwlm34bsNn++fbdQ6HGYmd8w++NoGtFT52rLCuJFBIK4sLrmUsE1&#10;vzxtQDiPrLGxTAomcnA8zB72mGg78Af1mS9FgLBLUEHlfZtI6YqKDLqFbYmDd7OdQR9kV0rd4RDg&#10;ppHLKFpLgzWHhQpbOldU3LNvo+B1wOG0il/69H47T1/58/tnGpNSj/PxtAPhafT/4b/2m1aw2a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lGSaxgAAANwA&#10;AAAPAAAAAAAAAAAAAAAAAKoCAABkcnMvZG93bnJldi54bWxQSwUGAAAAAAQABAD6AAAAnQMAAAAA&#10;">
                      <v:shape id="Freeform 1051" o:spid="_x0000_s1032" style="position:absolute;left:9935;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g8sUA&#10;AADcAAAADwAAAGRycy9kb3ducmV2LnhtbESP0WrCQBRE3wv+w3ILvjWbqtQ0uooUAy1URO0HXLLX&#10;bDR7N81uNf59t1DwcZiZM8x82dtGXKjztWMFz0kKgrh0uuZKwdeheMpA+ICssXFMCm7kYbkYPMwx&#10;1+7KO7rsQyUihH2OCkwIbS6lLw1Z9IlriaN3dJ3FEGVXSd3hNcJtI0dp+iIt1hwXDLb0Zqg873+s&#10;guJju5uU47XeVIfp92mUcfFpxkoNH/vVDESgPtzD/+13rSB7ncLfmX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52DyxQAAANwAAAAPAAAAAAAAAAAAAAAAAJgCAABkcnMv&#10;ZG93bnJldi54bWxQSwUGAAAAAAQABAD1AAAAigMAAAAA&#10;" path="m,11291r,5e" filled="f" strokeweight=".18569mm">
                        <v:path arrowok="t" o:connecttype="custom" o:connectlocs="0,560;0,565" o:connectangles="0,0"/>
                      </v:shape>
                      <v:group id="Group 1013"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dVc8IAAADcAAAADwAAAGRycy9kb3ducmV2LnhtbERPy4rCMBTdC/MP4Q64&#10;07QjSqcaRWRGXIjgAwZ3l+baFpub0mTa+vdmIbg8nPdi1ZtKtNS40rKCeByBIM6sLjlXcDn/jhIQ&#10;ziNrrCyTggc5WC0/BgtMte34SO3J5yKEsEtRQeF9nUrpsoIMurGtiQN3s41BH2CTS91gF8JNJb+i&#10;aCYNlhwaCqxpU1B2P/0bBdsOu/Uk/mn399vmcT1PD3/7mJQafvbrOQhPvX+LX+6dVpB8h7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1HVXPCAAAA3AAAAA8A&#10;AAAAAAAAAAAAAAAAqgIAAGRycy9kb3ducmV2LnhtbFBLBQYAAAAABAAEAPoAAACZAwAAAAA=&#10;">
                        <v:shape id="Freeform 1050"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yVsUA&#10;AADcAAAADwAAAGRycy9kb3ducmV2LnhtbESPT2vCQBTE7wW/w/IEb3VjD2JS16BCUU/FP6TXR/Y1&#10;SZN9G3ZXTfvpu4WCx2FmfsMs88F04kbON5YVzKYJCOLS6oYrBZfz2/MChA/IGjvLpOCbPOSr0dMS&#10;M23vfKTbKVQiQthnqKAOoc+k9GVNBv3U9sTR+7TOYIjSVVI7vEe46eRLksylwYbjQo09bWsq29PV&#10;KEj1h3Q/m+L9qzkOdL7sCntoC6Um42H9CiLQEB7h//ZeK1ikK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7JWxQAAANwAAAAPAAAAAAAAAAAAAAAAAJgCAABkcnMv&#10;ZG93bnJldi54bWxQSwUGAAAAAAQABAD1AAAAigMAAAAA&#10;" path="m,l7043,e" filled="f" strokeweight=".18569mm">
                          <v:path arrowok="t" o:connecttype="custom" o:connectlocs="0,0;7043,0" o:connectangles="0,0"/>
                        </v:shape>
                        <v:group id="Group 1014" o:spid="_x0000_s1035" style="position:absolute;left:11230;top:-10731;width:0;height:11296" coordorigin="11230,-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rDb8IAAADcAAAADwAAAGRycy9kb3ducmV2LnhtbERPTYvCMBC9C/sfwizs&#10;TdO6KG41ioiKBxGswuJtaMa22ExKE9v6781hYY+P971Y9aYSLTWutKwgHkUgiDOrS84VXC+74QyE&#10;88gaK8uk4EUOVsuPwQITbTs+U5v6XIQQdgkqKLyvEyldVpBBN7I1ceDutjHoA2xyqRvsQrip5DiK&#10;ptJgyaGhwJo2BWWP9GkU7Dvs1t/xtj0+7pvX7TI5/R5jUurrs1/PQXjq/b/4z33QCn6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3aw2/CAAAA3AAAAA8A&#10;AAAAAAAAAAAAAAAAqgIAAGRycy9kb3ducmV2LnhtbFBLBQYAAAAABAAEAPoAAACZAwAAAAA=&#10;">
                          <v:shape id="Freeform 1049" o:spid="_x0000_s1036" style="position:absolute;left:11230;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nHB8UA&#10;AADcAAAADwAAAGRycy9kb3ducmV2LnhtbESP0WoCMRRE3wX/IdyCb5pVi7Vbo4i4oFARtR9w2dxu&#10;tt3crJuo2783BcHHYWbOMLNFaytxpcaXjhUMBwkI4tzpkgsFX6esPwXhA7LGyjEp+CMPi3m3M8NU&#10;uxsf6HoMhYgQ9ikqMCHUqZQ+N2TRD1xNHL1v11gMUTaF1A3eItxWcpQkE2mx5LhgsKaVofz3eLEK&#10;su3+8JqP13pXnN7OP6MpZ59mrFTvpV1+gAjUhmf40d5oBe/JEP7Px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qccHxQAAANwAAAAPAAAAAAAAAAAAAAAAAJgCAABkcnMv&#10;ZG93bnJldi54bWxQSwUGAAAAAAQABAD1AAAAigMAAAAA&#10;" path="m,11291r,5e" filled="f" strokeweight=".18569mm">
                            <v:path arrowok="t" o:connecttype="custom" o:connectlocs="0,560;0,565" o:connectangles="0,0"/>
                          </v:shape>
                          <v:group id="Group 1015"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kT4g8YAAADcAAAADwAAAGRycy9kb3ducmV2LnhtbESPT2vCQBTE7wW/w/KE&#10;3uomkRabuoqIlh6kYCKU3h7ZZxLMvg3ZNX++fbdQ6HGYmd8w6+1oGtFT52rLCuJFBIK4sLrmUsEl&#10;Pz6tQDiPrLGxTAomcrDdzB7WmGo78Jn6zJciQNilqKDyvk2ldEVFBt3CtsTBu9rOoA+yK6XucAhw&#10;08gkil6kwZrDQoUt7SsqbtndKHgfcNgt40N/ul3303f+/Pl1ikmpx/m4ewPhafT/4b/2h1bwGi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RPiDxgAAANwA&#10;AAAPAAAAAAAAAAAAAAAAAKoCAABkcnMvZG93bnJldi54bWxQSwUGAAAAAAQABAD6AAAAnQMAAAAA&#10;">
                            <v:shape id="Freeform 1048"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iih8QA&#10;AADcAAAADwAAAGRycy9kb3ducmV2LnhtbESP3WrCQBSE7wXfYTmCd7qxxZ+mrmILghdF8OcBDtnT&#10;JDR7NmRPYvTpu4WCl8PMfMOst72rVEdNKD0bmE0TUMSZtyXnBq6X/WQFKgiyxcozGbhTgO1mOFhj&#10;av2NT9SdJVcRwiFFA4VInWodsoIchqmviaP37RuHEmWTa9vgLcJdpV+SZKEdlhwXCqzps6Ds59w6&#10;A3NuF1/SdssqO86dlIf+kYcPY8ajfvcOSqiXZ/i/fbAG3pJX+DsTj4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YoofEAAAA3AAAAA8AAAAAAAAAAAAAAAAAmAIAAGRycy9k&#10;b3ducmV2LnhtbFBLBQYAAAAABAAEAPUAAACJAwAAAAA=&#10;" path="m,l1285,e" filled="f" strokeweight=".18569mm">
                              <v:path arrowok="t" o:connecttype="custom" o:connectlocs="0,0;1285,0" o:connectangles="0,0"/>
                            </v:shape>
                            <v:group id="Group 1016" o:spid="_x0000_s1039" style="position:absolute;left:671;top:576;width:0;height:11285" coordorigin="671,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uHFbMYAAADcAAAADwAAAGRycy9kb3ducmV2LnhtbESPW2vCQBSE3wv+h+UI&#10;faub2FY0ZhURW/ogghcQ3w7Zkwtmz4bsNon/vlso9HGYmW+YdD2YWnTUusqygngSgSDOrK64UHA5&#10;f7zMQTiPrLG2TAoe5GC9Gj2lmGjb85G6ky9EgLBLUEHpfZNI6bKSDLqJbYiDl9vWoA+yLaRusQ9w&#10;U8tpFM2kwYrDQokNbUvK7qdvo+Czx37zGu+6/T3fPm7n98N1H5NSz+NhswThafD/4b/2l1awiN7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cVsxgAAANwA&#10;AAAPAAAAAAAAAAAAAAAAAKoCAABkcnMvZG93bnJldi54bWxQSwUGAAAAAAQABAD6AAAAnQMAAAAA&#10;">
                              <v:shape id="Freeform 1047" o:spid="_x0000_s1040" style="position:absolute;left:671;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Mrj8QA&#10;AADcAAAADwAAAGRycy9kb3ducmV2LnhtbESPUWsCMRCE3wv+h7BCX0pNLCj2NEoRin0R0fYHLJf1&#10;Lni7OS658/rvm0Khj8PMfMNsdiM3aqAu+iAW5jMDiqQMzktl4evz/XkFKiYUh00QsvBNEXbbycMG&#10;CxfucqbhkiqVIRILtFCn1BZax7ImxjgLLUn2rqFjTFl2lXYd3jOcG/1izFIzeskLNba0r6m8XXq2&#10;cDD7oz40vWd/PvXMt9UwfyqtfZyOb2tQicb0H/5rfzgLr2YBv2fyEd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DK4/EAAAA3AAAAA8AAAAAAAAAAAAAAAAAmAIAAGRycy9k&#10;b3ducmV2LnhtbFBLBQYAAAAABAAEAPUAAACJAwAAAAA=&#10;" path="m,l,11285e" filled="f" strokeweight=".18569mm">
                                <v:path arrowok="t" o:connecttype="custom" o:connectlocs="0,576;0,11861" o:connectangles="0,0"/>
                              </v:shape>
                              <v:group id="Group 1017"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shape id="Freeform 1046"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D2pcYA&#10;AADcAAAADwAAAGRycy9kb3ducmV2LnhtbESP3WrCQBSE7wt9h+UI3tWNBW0TXaW0EfSiij8PcMye&#10;ZtNmz4bsGuPbu4VCL4eZ+YaZL3tbi45aXzlWMB4lIIgLpysuFZyOq6dXED4ga6wdk4IbeVguHh/m&#10;mGl35T11h1CKCGGfoQITQpNJ6QtDFv3INcTR+3KtxRBlW0rd4jXCbS2fk2QqLVYcFww29G6o+Dlc&#10;rIJpU/Tn/Huy2dDndrdL0+PK5B9KDQf92wxEoD78h//aa60gTV7g90w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D2pcYAAADcAAAADwAAAAAAAAAAAAAAAACYAgAAZHJz&#10;L2Rvd25yZXYueG1sUEsFBgAAAAAEAAQA9QAAAIsDAAAAAA==&#10;" path="m,l2210,e" filled="f" strokeweight=".18569mm">
                                  <v:path arrowok="t" o:connecttype="custom" o:connectlocs="0,0;2210,0" o:connectangles="0,0"/>
                                </v:shape>
                                <v:group id="Group 1018" o:spid="_x0000_s1043" style="position:absolute;left:2881;top:576;width:0;height:11296" coordorigin="2881,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6zPacIAAADcAAAADwAAAGRycy9kb3ducmV2LnhtbERPTYvCMBC9C/sfwizs&#10;TdO6KG41ioiKBxGswuJtaMa22ExKE9v6781hYY+P971Y9aYSLTWutKwgHkUgiDOrS84VXC+74QyE&#10;88gaK8uk4EUOVsuPwQITbTs+U5v6XIQQdgkqKLyvEyldVpBBN7I1ceDutjHoA2xyqRvsQrip5DiK&#10;ptJgyaGhwJo2BWWP9GkU7Dvs1t/xtj0+7pvX7TI5/R5jUurrs1/PQXjq/b/4z33QCn6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Osz2nCAAAA3AAAAA8A&#10;AAAAAAAAAAAAAAAAqgIAAGRycy9kb3ducmV2LnhtbFBLBQYAAAAABAAEAPoAAACZAwAAAAA=&#10;">
                                  <v:shape id="Freeform 1045" o:spid="_x0000_s1044" style="position:absolute;left:2881;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AcUA&#10;AADcAAAADwAAAGRycy9kb3ducmV2LnhtbESP0WoCMRRE3wX/IdyCb5qtFqtbo4i4oFApaj/gsrnd&#10;rG5u1k3U7d+bgtDHYWbOMLNFaytxo8aXjhW8DhIQxLnTJRcKvo9ZfwLCB2SNlWNS8EseFvNuZ4ap&#10;dnfe0+0QChEh7FNUYEKoUyl9bsiiH7iaOHo/rrEYomwKqRu8R7it5DBJxtJiyXHBYE0rQ/n5cLUK&#10;su3X/i0frfWuOL5fTsMJZ59mpFTvpV1+gAjUhv/ws73RCqbJFP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38sBxQAAANwAAAAPAAAAAAAAAAAAAAAAAJgCAABkcnMv&#10;ZG93bnJldi54bWxQSwUGAAAAAAQABAD1AAAAigMAAAAA&#10;" path="m,l,11296e" filled="f" strokeweight=".18569mm">
                                    <v:path arrowok="t" o:connecttype="custom" o:connectlocs="0,576;0,11872" o:connectangles="0,0"/>
                                  </v:shape>
                                  <v:group id="Group 1019" o:spid="_x0000_s1045" style="position:absolute;left:671;top:11872;width:2211;height:0" coordorigin="671,11872"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ssMAAADcAAAADwAAAGRycy9kb3ducmV2LnhtbERPy2rCQBTdF/yH4Qru&#10;mkkqLTU6ioS2dCEFTUHcXTLXJJi5EzLTPP6+sxBcHs57sxtNI3rqXG1ZQRLFIIgLq2suFfzmn8/v&#10;IJxH1thYJgUTOdhtZ08bTLUd+Ej9yZcihLBLUUHlfZtK6YqKDLrItsSBu9rOoA+wK6XucAjhppEv&#10;cfwmDdYcGipsKauouJ3+jIKvAYf9MvnoD7drNl3y15/zISGlFvNxvwbhafQP8d39rRWskj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4A1WywwAAANwAAAAP&#10;AAAAAAAAAAAAAAAAAKoCAABkcnMvZG93bnJldi54bWxQSwUGAAAAAAQABAD6AAAAmgMAAAAA&#10;">
                                    <v:shape id="Freeform 1044" o:spid="_x0000_s1046" style="position:absolute;left:671;top:11872;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dl8UA&#10;AADcAAAADwAAAGRycy9kb3ducmV2LnhtbESP0WrCQBRE3wv9h+UKfaubCJUmuopUhfpgpeoHXLPX&#10;bDR7N2S3Gv/eFYQ+DjNzhhlPO1uLC7W+cqwg7ScgiAunKy4V7HfL908QPiBrrB2Tght5mE5eX8aY&#10;a3flX7psQykihH2OCkwITS6lLwxZ9H3XEEfv6FqLIcq2lLrFa4TbWg6SZCgtVhwXDDb0Zag4b/+s&#10;gmFTdIfF6WO1ovXPZpNlu6VZzJV663WzEYhAXfgPP9vfWkGWpvA4E4+A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7F2XxQAAANwAAAAPAAAAAAAAAAAAAAAAAJgCAABkcnMv&#10;ZG93bnJldi54bWxQSwUGAAAAAAQABAD1AAAAigMAAAAA&#10;" path="m,l2210,e" filled="f" strokeweight=".18569mm">
                                      <v:path arrowok="t" o:connecttype="custom" o:connectlocs="0,0;2210,0" o:connectangles="0,0"/>
                                    </v:shape>
                                    <v:group id="Group 1020" o:spid="_x0000_s1047" style="position:absolute;left:2892;top:576;width:0;height:11285" coordorigin="2892,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51uXsQAAADcAAAADwAAAGRycy9kb3ducmV2LnhtbESPQYvCMBSE78L+h/AW&#10;vGlaF2WtRhHZFQ8iqAvi7dE822LzUppsW/+9EQSPw8x8w8yXnSlFQ7UrLCuIhxEI4tTqgjMFf6ff&#10;wTcI55E1lpZJwZ0cLBcfvTkm2rZ8oOboMxEg7BJUkHtfJVK6NCeDbmgr4uBdbW3QB1lnUtfYBrgp&#10;5SiKJtJgwWEhx4rWOaW3479RsGmxXX3FP83udl3fL6fx/ryLSan+Z7eagfDU+Xf41d5qBd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51uXsQAAADcAAAA&#10;DwAAAAAAAAAAAAAAAACqAgAAZHJzL2Rvd25yZXYueG1sUEsFBgAAAAAEAAQA+gAAAJsDAAAAAA==&#10;">
                                      <v:shape id="Freeform 1043" o:spid="_x0000_s1048" style="position:absolute;left:2892;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AvcQA&#10;AADcAAAADwAAAGRycy9kb3ducmV2LnhtbESPUWvCQBCE3wv+h2MFX4peYqFo9BQRxL6Uou0PWHJr&#10;cpjdC7lLTP99r1Do4zAz3zDb/ciNGqgLzouBfJGBIim9dVIZ+Po8zVegQkSx2HghA98UYL+bPG2x&#10;sP4hFxqusVIJIqFAA3WMbaF1KGtiDAvfkiTv5jvGmGRXadvhI8G50csse9WMTtJCjS0dayrv154N&#10;nLPjuz43vWN3+eiZ76shfy6NmU3HwwZUpDH+h//ab9bAOn+B3zPpCO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gL3EAAAA3AAAAA8AAAAAAAAAAAAAAAAAmAIAAGRycy9k&#10;b3ducmV2LnhtbFBLBQYAAAAABAAEAPUAAACJAwAAAAA=&#10;" path="m,l,11285e" filled="f" strokeweight=".18569mm">
                                        <v:path arrowok="t" o:connecttype="custom" o:connectlocs="0,576;0,11861" o:connectangles="0,0"/>
                                      </v:shape>
                                      <v:group id="Group 1021"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hTscYAAADcAAAADwAAAGRycy9kb3ducmV2LnhtbESPT2vCQBTE74V+h+UV&#10;vOkm1ZY2zSoiVTyI0FgovT2yL38w+zZk1yR+e7cg9DjMzG+YdDWaRvTUudqygngWgSDOra65VPB9&#10;2k7fQDiPrLGxTAqu5GC1fHxIMdF24C/qM1+KAGGXoILK+zaR0uUVGXQz2xIHr7CdQR9kV0rd4RDg&#10;ppHPUfQqDdYcFipsaVNRfs4uRsFuwGE9jz/7w7nYXH9PL8efQ0xKTZ7G9QcIT6P/D9/be63gP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OFOxxgAAANwA&#10;AAAPAAAAAAAAAAAAAAAAAKoCAABkcnMvZG93bnJldi54bWxQSwUGAAAAAAQABAD6AAAAnQMAAAAA&#10;">
                                        <v:shape id="Freeform 1042"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S0lMQA&#10;AADcAAAADwAAAGRycy9kb3ducmV2LnhtbESPT4vCMBTE74LfITxhb5q6oKzVKLqwuJ4W/1Cvj+bZ&#10;VpuXkmS1+uk3C4LHYeY3w8wWranFlZyvLCsYDhIQxLnVFRcKDvuv/gcIH5A11pZJwZ08LObdzgxT&#10;bW+8pesuFCKWsE9RQRlCk0rp85IM+oFtiKN3ss5giNIVUju8xXJTy/ckGUuDFceFEhv6LCm/7H6N&#10;gok+SvdYZT/natvS/rDO7OaSKfXWa5dTEIHa8Ao/6W8dueEI/s/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ktJTEAAAA3AAAAA8AAAAAAAAAAAAAAAAAmAIAAGRycy9k&#10;b3ducmV2LnhtbFBLBQYAAAAABAAEAPUAAACJAwAAAAA=&#10;" path="m,l7043,e" filled="f" strokeweight=".18569mm">
                                          <v:path arrowok="t" o:connecttype="custom" o:connectlocs="0,0;7043,0" o:connectangles="0,0"/>
                                        </v:shape>
                                        <v:group id="Group 1022" o:spid="_x0000_s1051" style="position:absolute;left:9935;top:576;width:0;height:11296" coordorigin="9935,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KZoXcYAAADcAAAADwAAAGRycy9kb3ducmV2LnhtbESPT2vCQBTE74V+h+UV&#10;ejObtCg1ZhWRtvQQBLUg3h7ZZxLMvg3Zbf58e7dQ6HGYmd8w2WY0jeipc7VlBUkUgyAurK65VPB9&#10;+pi9gXAeWWNjmRRM5GCzfnzIMNV24AP1R1+KAGGXooLK+zaV0hUVGXSRbYmDd7WdQR9kV0rd4RDg&#10;ppEvcbyQBmsOCxW2tKuouB1/jILPAYfta/Le57frbrqc5vtznpBSz0/jdgXC0+j/w3/tL61gmS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pmhdxgAAANwA&#10;AAAPAAAAAAAAAAAAAAAAAKoCAABkcnMvZG93bnJldi54bWxQSwUGAAAAAAQABAD6AAAAnQMAAAAA&#10;">
                                          <v:shape id="Freeform 1041" o:spid="_x0000_s1052" style="position:absolute;left:9935;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VsNcYA&#10;AADcAAAADwAAAGRycy9kb3ducmV2LnhtbESP0WrCQBRE3wX/YbmCb7pRS7VpVpFiwEKLaPyAS/Y2&#10;m5q9m2ZXTf++Wyj0cZiZM0y26W0jbtT52rGC2TQBQVw6XXOl4FzkkxUIH5A1No5JwTd52KyHgwxT&#10;7e58pNspVCJC2KeowITQplL60pBFP3UtcfQ+XGcxRNlVUnd4j3DbyHmSPEqLNccFgy29GCovp6tV&#10;kL8ejg/lYqffq2L59Tlfcf5mFkqNR/32GUSgPvyH/9p7reBptoT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VsNcYAAADcAAAADwAAAAAAAAAAAAAAAACYAgAAZHJz&#10;L2Rvd25yZXYueG1sUEsFBgAAAAAEAAQA9QAAAIsDAAAAAA==&#10;" path="m,l,11296e" filled="f" strokeweight=".18569mm">
                                            <v:path arrowok="t" o:connecttype="custom" o:connectlocs="0,576;0,11872" o:connectangles="0,0"/>
                                          </v:shape>
                                          <v:group id="Group 1023" o:spid="_x0000_s1053" style="position:absolute;left:2892;top:11872;width:7043;height:0" coordorigin="2892,11872"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VZtMMAAADcAAAADwAAAGRycy9kb3ducmV2LnhtbERPy2rCQBTdF/yH4Qru&#10;mkkqLTU6ioS2dCEFTUHcXTLXJJi5EzLTPP6+sxBcHs57sxtNI3rqXG1ZQRLFIIgLq2suFfzmn8/v&#10;IJxH1thYJgUTOdhtZ08bTLUd+Ej9yZcihLBLUUHlfZtK6YqKDLrItsSBu9rOoA+wK6XucAjhppEv&#10;cfwmDdYcGipsKauouJ3+jIKvAYf9MvnoD7drNl3y15/zISGlFvNxvwbhafQP8d39rRWskr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dVm0wwAAANwAAAAP&#10;AAAAAAAAAAAAAAAAAKoCAABkcnMvZG93bnJldi54bWxQSwUGAAAAAAQABAD6AAAAmgMAAAAA&#10;">
                                            <v:shape id="Freeform 1040" o:spid="_x0000_s1054" style="position:absolute;left:2892;top:11872;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m+kcUA&#10;AADcAAAADwAAAGRycy9kb3ducmV2LnhtbESPzWrDMBCE74W+g9hCbrWcHELjWgltIKQ9hfzgXhdr&#10;YzuxVkZSbTdPXxUKOQ4z3wyTr0bTip6cbywrmCYpCOLS6oYrBafj5vkFhA/IGlvLpOCHPKyWjw85&#10;ZtoOvKf+ECoRS9hnqKAOocuk9GVNBn1iO+Lona0zGKJ0ldQOh1huWjlL07k02HBcqLGjdU3l9fBt&#10;FCz0l3S392J3afYjHU/bwn5eC6UmT+PbK4hAY7iH/+kPHbnpAv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6b6RxQAAANwAAAAPAAAAAAAAAAAAAAAAAJgCAABkcnMv&#10;ZG93bnJldi54bWxQSwUGAAAAAAQABAD1AAAAigMAAAAA&#10;" path="m,l7043,e" filled="f" strokeweight=".18569mm">
                                              <v:path arrowok="t" o:connecttype="custom" o:connectlocs="0,0;7043,0" o:connectangles="0,0"/>
                                            </v:shape>
                                            <v:group id="Group 1024" o:spid="_x0000_s1055" style="position:absolute;left:9945;top:576;width:0;height:11285" coordorigin="9945,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fD8IAAADcAAAADwAAAGRycy9kb3ducmV2LnhtbERPTYvCMBC9C/sfwix4&#10;07SK4naNIrIuexDBuiDehmZsi82kNLGt/94cBI+P971c96YSLTWutKwgHkcgiDOrS84V/J92owUI&#10;55E1VpZJwYMcrFcfgyUm2nZ8pDb1uQgh7BJUUHhfJ1K6rCCDbmxr4sBdbWPQB9jkUjfYhXBTyUkU&#10;zaXBkkNDgTVtC8pu6d0o+O2w20zjn3Z/u24fl9PscN7HpNTws998g/DU+7f45f7TCr4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Zvnw/CAAAA3AAAAA8A&#10;AAAAAAAAAAAAAAAAqgIAAGRycy9kb3ducmV2LnhtbFBLBQYAAAAABAAEAPoAAACZAwAAAAA=&#10;">
                                              <v:shape id="Freeform 1039" o:spid="_x0000_s1056" style="position:absolute;left:9945;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1x7MMA&#10;AADcAAAADwAAAGRycy9kb3ducmV2LnhtbESPQWvCQBSE70L/w/KEXqRu4qHY6CoiFHsR0fYHPLLP&#10;ZDHvbchuYvrvu4LQ4zAz3zDr7ciNGqgLzouBfJ6BIim9dVIZ+Pn+fFuCChHFYuOFDPxSgO3mZbLG&#10;wvq7nGm4xEoliIQCDdQxtoXWoayJMcx9S5K8q+8YY5JdpW2H9wTnRi+y7F0zOkkLNba0r6m8XXo2&#10;cMj2R31oesfufOqZb8shn5XGvE7H3QpUpDH+h5/tL2vgY5HD40w6An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1x7MMAAADcAAAADwAAAAAAAAAAAAAAAACYAgAAZHJzL2Rv&#10;d25yZXYueG1sUEsFBgAAAAAEAAQA9QAAAIgDAAAAAA==&#10;" path="m,l,11285e" filled="f" strokeweight=".18569mm">
                                                <v:path arrowok="t" o:connecttype="custom" o:connectlocs="0,576;0,11861" o:connectangles="0,0"/>
                                              </v:shape>
                                              <v:group id="Group 1025"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Gk48UAAADcAAAADwAAAGRycy9kb3ducmV2LnhtbESPT2vCQBTE7wW/w/IE&#10;b3WTSItGVxFR6UEK/gHx9sg+k2D2bciuSfz23UKhx2FmfsMsVr2pREuNKy0riMcRCOLM6pJzBZfz&#10;7n0KwnlkjZVlUvAiB6vl4G2BqbYdH6k9+VwECLsUFRTe16mULivIoBvbmjh4d9sY9EE2udQNdgFu&#10;KplE0ac0WHJYKLCmTUHZ4/Q0CvYddutJvG0Pj/vmdTt/fF8PMSk1GvbrOQhPvf8P/7W/tIJZ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xpOPFAAAA3AAA&#10;AA8AAAAAAAAAAAAAAAAAqgIAAGRycy9kb3ducmV2LnhtbFBLBQYAAAAABAAEAPoAAACcAwAAAAA=&#10;">
                                                <v:shape id="Freeform 1038"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3+58MA&#10;AADcAAAADwAAAGRycy9kb3ducmV2LnhtbESPUWvCQBCE3wv+h2OFvtWLFrWNnqIFwQcpaPsDltya&#10;BHN7IbeJqb/eE4Q+DjPzDbNc965SHTWh9GxgPEpAEWfelpwb+P3ZvX2ACoJssfJMBv4owHo1eFli&#10;av2Vj9SdJFcRwiFFA4VInWodsoIchpGviaN39o1DibLJtW3wGuGu0pMkmWmHJceFAmv6Kii7nFpn&#10;YMrt7CBtN6+y76mTct/f8rA15nXYbxaghHr5Dz/be2vgc/IOjzPxCO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3+58MAAADcAAAADwAAAAAAAAAAAAAAAACYAgAAZHJzL2Rv&#10;d25yZXYueG1sUEsFBgAAAAAEAAQA9QAAAIgDAAAAAA==&#10;" path="m,l1285,e" filled="f" strokeweight=".18569mm">
                                                  <v:path arrowok="t" o:connecttype="custom" o:connectlocs="0,0;1285,0" o:connectangles="0,0"/>
                                                </v:shape>
                                                <v:group id="Group 1026" o:spid="_x0000_s1059" style="position:absolute;left:11230;top:576;width:0;height:11296" coordorigin="11230,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ZDMUAAADcAAAADwAAAGRycy9kb3ducmV2LnhtbESPT2vCQBTE74LfYXmC&#10;t7qJ/7DRVURUepBCtVB6e2SfSTD7NmTXJH77rlDwOMzMb5jVpjOlaKh2hWUF8SgCQZxaXXCm4Pty&#10;eFuAcB5ZY2mZFDzIwWbd760w0bblL2rOPhMBwi5BBbn3VSKlS3My6Ea2Ig7e1dYGfZB1JnWNbYCb&#10;Uo6jaC4NFhwWcqxol1N6O9+NgmOL7XYS75vT7bp7/F5mnz+nmJQaDrrtEoSnzr/C/+0PreB9PI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UmQzFAAAA3AAA&#10;AA8AAAAAAAAAAAAAAAAAqgIAAGRycy9kb3ducmV2LnhtbFBLBQYAAAAABAAEAPoAAACcAwAAAAA=&#10;">
                                                  <v:shape id="Freeform 1037" o:spid="_x0000_s1060" style="position:absolute;left:11230;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edZMYA&#10;AADcAAAADwAAAGRycy9kb3ducmV2LnhtbESP3WrCQBSE7wu+w3KE3tVNo60aXaVIAxYs4s8DHLLH&#10;bNrs2ZhdNb59t1Do5TAz3zDzZWdrcaXWV44VPA8SEMSF0xWXCo6H/GkCwgdkjbVjUnAnD8tF72GO&#10;mXY33tF1H0oRIewzVGBCaDIpfWHIoh+4hjh6J9daDFG2pdQt3iLc1jJNkldpseK4YLChlaHie3+x&#10;CvKP7W5UDN/1Z3kYn7/SCecbM1Tqsd+9zUAE6sJ/+K+91gqm6Qv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edZMYAAADcAAAADwAAAAAAAAAAAAAAAACYAgAAZHJz&#10;L2Rvd25yZXYueG1sUEsFBgAAAAAEAAQA9QAAAIsDAAAAAA==&#10;" path="m,l,11296e" filled="f" strokeweight=".18569mm">
                                                    <v:path arrowok="t" o:connecttype="custom" o:connectlocs="0,576;0,11872" o:connectangles="0,0"/>
                                                  </v:shape>
                                                  <v:group id="Group 1027" o:spid="_x0000_s1061" style="position:absolute;left:9945;top:11872;width:1284;height:0" coordorigin="9945,11872"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qi4MYAAADcAAAADwAAAGRycy9kb3ducmV2LnhtbESPQWvCQBSE7wX/w/KE&#10;3ppNLA01ZhURKx5CoSqU3h7ZZxLMvg3ZbRL/fbdQ6HGYmW+YfDOZVgzUu8aygiSKQRCXVjdcKbic&#10;355eQTiPrLG1TAru5GCznj3kmGk78gcNJ1+JAGGXoYLa+y6T0pU1GXSR7YiDd7W9QR9kX0nd4xjg&#10;ppWLOE6lwYbDQo0d7Woqb6dvo+Aw4rh9TvZDcbvu7l/nl/fPIiGlHufTdgXC0+T/w3/to1awX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yqLgxgAAANwA&#10;AAAPAAAAAAAAAAAAAAAAAKoCAABkcnMvZG93bnJldi54bWxQSwUGAAAAAAQABAD6AAAAnQMAAAAA&#10;">
                                                    <v:shape id="Freeform 1036" o:spid="_x0000_s1062" style="position:absolute;left:9945;top:11872;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45MMA&#10;AADcAAAADwAAAGRycy9kb3ducmV2LnhtbESPUWvCQBCE3wv+h2MF3+pFQW1TT1FB8EGE2v6AJbdN&#10;grm9kNvE6K/3BKGPw8x8wyzXvatUR00oPRuYjBNQxJm3JecGfn/27x+ggiBbrDyTgRsFWK8Gb0tM&#10;rb/yN3VnyVWEcEjRQCFSp1qHrCCHYexr4uj9+cahRNnk2jZ4jXBX6WmSzLXDkuNCgTXtCsou59YZ&#10;mHE7P0rbLarsNHNSHvp7HrbGjIb95guUUC//4Vf7YA18ThfwPBOPgF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b45MMAAADcAAAADwAAAAAAAAAAAAAAAACYAgAAZHJzL2Rv&#10;d25yZXYueG1sUEsFBgAAAAAEAAQA9QAAAIgDAAAAAA==&#10;" path="m,l1285,e" filled="f" strokeweight=".18569mm">
                                                      <v:path arrowok="t" o:connecttype="custom" o:connectlocs="0,0;1285,0" o:connectangles="0,0"/>
                                                    </v:shape>
                                                    <v:group id="Group 1028" o:spid="_x0000_s1063" style="position:absolute;left:660;top:565;width:0;height:11306" coordorigin="660,565" coordsize="0,1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mTCcIAAADcAAAADwAAAGRycy9kb3ducmV2LnhtbERPTYvCMBC9C/sfwix4&#10;07SK4naNIrIuexDBuiDehmZsi82kNLGt/94cBI+P971c96YSLTWutKwgHkcgiDOrS84V/J92owUI&#10;55E1VpZJwYMcrFcfgyUm2nZ8pDb1uQgh7BJUUHhfJ1K6rCCDbmxr4sBdbWPQB9jkUjfYhXBTyUkU&#10;zaXBkkNDgTVtC8pu6d0o+O2w20zjn3Z/u24fl9PscN7HpNTws998g/DU+7f45f7TCr4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gZkwnCAAAA3AAAAA8A&#10;AAAAAAAAAAAAAAAAqgIAAGRycy9kb3ducmV2LnhtbFBLBQYAAAAABAAEAPoAAACZAwAAAAA=&#10;">
                                                      <v:shape id="Freeform 1035" o:spid="_x0000_s1064" style="position:absolute;left:660;top:565;width:0;height:11306;visibility:visible;mso-wrap-style:square;v-text-anchor:top" coordsize="0,1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D6cEA&#10;AADcAAAADwAAAGRycy9kb3ducmV2LnhtbESPzYoCMRCE74LvEFrYm2YUdHU0iisI6978PTeTdmYw&#10;6YRJVse3N8LCHouq+oparFprxJ2aUDtWMBxkIIgLp2suFZyO2/4URIjIGo1jUvCkAKtlt7PAXLsH&#10;7+l+iKVIEA45Kqhi9LmUoajIYhg4T5y8q2ssxiSbUuoGHwlujRxl2URarDktVOhpU1FxO/xaBed6&#10;vPGXbOd/Cmv2Rt/85xfvlProtes5iEht/A//tb+1gtloBu8z6Qj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3w+nBAAAA3AAAAA8AAAAAAAAAAAAAAAAAmAIAAGRycy9kb3du&#10;cmV2LnhtbFBLBQYAAAAABAAEAPUAAACGAwAAAAA=&#10;" path="m,l,11307e" filled="f" strokeweight=".18569mm">
                                                        <v:path arrowok="t" o:connecttype="custom" o:connectlocs="0,565;0,11872" o:connectangles="0,0"/>
                                                      </v:shape>
                                                      <v:group id="Group 1029"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YJ0sIAAADcAAAADwAAAGRycy9kb3ducmV2LnhtbERPTYvCMBC9C/sfwizs&#10;TdOuKG7XKCKueBDBuiDehmZsi82kNLGt/94cBI+P9z1f9qYSLTWutKwgHkUgiDOrS84V/J/+hjMQ&#10;ziNrrCyTggc5WC4+BnNMtO34SG3qcxFC2CWooPC+TqR0WUEG3cjWxIG72sagD7DJpW6wC+Gmkt9R&#10;NJUGSw4NBda0Lii7pXejYNthtxrHm3Z/u64fl9PkcN7HpNTXZ7/6BeGp92/xy73TCn7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O2CdLCAAAA3AAAAA8A&#10;AAAAAAAAAAAAAAAAqgIAAGRycy9kb3ducmV2LnhtbFBLBQYAAAAABAAEAPoAAACZAwAAAAA=&#10;">
                                                        <v:shape id="Freeform 1034"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47q8UA&#10;AADcAAAADwAAAGRycy9kb3ducmV2LnhtbESP0WrCQBRE3wv+w3KFvgSzsaVioqtoSqFPpTV+wCV7&#10;TaLZuyG7JunfdwuFPg4zc4bZ7ifTioF611hWsIwTEMSl1Q1XCs7F22INwnlkja1lUvBNDva72cMW&#10;M21H/qLh5CsRIOwyVFB732VSurImgy62HXHwLrY36IPsK6l7HAPctPIpSVbSYMNhocaO8prK2+lu&#10;FKzvuomu+cfx8+WSvg6YFxGZQqnH+XTYgPA0+f/wX/tdK0ifl/B7Jh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zjurxQAAANwAAAAPAAAAAAAAAAAAAAAAAJgCAABkcnMv&#10;ZG93bnJldi54bWxQSwUGAAAAAAQABAD1AAAAigMAAAAA&#10;" path="m,l10580,e" filled="f" strokeweight=".18569mm">
                                                          <v:path arrowok="t" o:connecttype="custom" o:connectlocs="0,0;10580,0" o:connectangles="0,0"/>
                                                        </v:shape>
                                                        <v:group id="Group 1030" o:spid="_x0000_s1067" style="position:absolute;left:11240;top:565;width:0;height:11317" coordorigin="11240,565" coordsize="0,11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gyPsYAAADcAAAADwAAAGRycy9kb3ducmV2LnhtbESPT2vCQBTE7wW/w/IK&#10;vdXNHyw1dQ0itngQoSqU3h7ZZxKSfRuy2yR++25B6HGYmd8wq3wyrRiod7VlBfE8AkFcWF1zqeBy&#10;fn9+BeE8ssbWMim4kYN8PXtYYabtyJ80nHwpAoRdhgoq77tMSldUZNDNbUccvKvtDfog+1LqHscA&#10;N61MouhFGqw5LFTY0baiojn9GAUfI46bNN4Nh+a6vX2fF8evQ0xKPT1OmzcQnib/H76391rBM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KDI+xgAAANwA&#10;AAAPAAAAAAAAAAAAAAAAAKoCAABkcnMvZG93bnJldi54bWxQSwUGAAAAAAQABAD6AAAAnQMAAAAA&#10;">
                                                          <v:shape id="Freeform 1033" o:spid="_x0000_s1068" style="position:absolute;left:11240;top:565;width:0;height:11317;visibility:visible;mso-wrap-style:square;v-text-anchor:top" coordsize="0,1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cOrMQA&#10;AADcAAAADwAAAGRycy9kb3ducmV2LnhtbESPQWvCQBSE74L/YXkFb2ZTBbGpq9SAxZOQtNDrI/uS&#10;bJt9G7NbTfvr3ULB4zAz3zCb3Wg7caHBG8cKHpMUBHHltOFGwfvbYb4G4QOyxs4xKfghD7vtdLLB&#10;TLsrF3QpQyMihH2GCtoQ+kxKX7Vk0SeuJ45e7QaLIcqhkXrAa4TbTi7SdCUtGo4LLfaUt1R9ld9W&#10;wa/8XOUj4cfZ7l+Lc34yNQaj1OxhfHkGEWgM9/B/+6gVPC2X8HcmHgG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HDqzEAAAA3AAAAA8AAAAAAAAAAAAAAAAAmAIAAGRycy9k&#10;b3ducmV2LnhtbFBLBQYAAAAABAAEAPUAAACJAwAAAAA=&#10;" path="m,l,11317e" filled="f" strokeweight=".18569mm">
                                                            <v:path arrowok="t" o:connecttype="custom" o:connectlocs="0,565;0,11882" o:connectangles="0,0"/>
                                                          </v:shape>
                                                          <v:group id="Group 1031" o:spid="_x0000_s1069" style="position:absolute;left:660;top:11882;width:10580;height:0" coordorigin="660,11882"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0P0cUAAADcAAAADwAAAGRycy9kb3ducmV2LnhtbESPQWvCQBSE7wX/w/IE&#10;b7qJWrHRVURUPEihWii9PbLPJJh9G7JrEv+9WxB6HGbmG2a57kwpGqpdYVlBPIpAEKdWF5wp+L7s&#10;h3MQziNrLC2Tggc5WK96b0tMtG35i5qzz0SAsEtQQe59lUjp0pwMupGtiIN3tbVBH2SdSV1jG+Cm&#10;lOMomkmDBYeFHCva5pTeznej4NBiu5nEu+Z0u24fv5f3z59TTEoN+t1mAcJT5//Dr/ZRK/iY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ND9HFAAAA3AAA&#10;AA8AAAAAAAAAAAAAAAAAqgIAAGRycy9kb3ducmV2LnhtbFBLBQYAAAAABAAEAPoAAACcAwAAAAA=&#10;">
                                                            <v:shape id="Freeform 1032" o:spid="_x0000_s1070" style="position:absolute;left:660;top:11882;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9qMQA&#10;AADcAAAADwAAAGRycy9kb3ducmV2LnhtbESP0YrCMBRE3xf8h3AFX0RTXRStRtGKsE+ya/2AS3Nt&#10;q81NaWKtf79ZEPZxmJkzzHrbmUq01LjSsoLJOAJBnFldcq7gkh5HCxDOI2usLJOCFznYbnofa4y1&#10;ffIPtWefiwBhF6OCwvs6ltJlBRl0Y1sTB+9qG4M+yCaXusFngJtKTqNoLg2WHBYKrCkpKLufH0bB&#10;4qHL4S057b9n1+WhxSQdkkmVGvS73QqEp87/h9/tL61g+TmDvzPh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1PajEAAAA3AAAAA8AAAAAAAAAAAAAAAAAmAIAAGRycy9k&#10;b3ducmV2LnhtbFBLBQYAAAAABAAEAPUAAACJAw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0010163973-99-00040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03-55-42421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2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APPLICATION: </w:t>
      </w:r>
      <w:r>
        <w:rPr>
          <w:rFonts w:ascii="Lucida Sans Unicode" w:eastAsia="Lucida Sans Unicode" w:hAnsi="Lucida Sans Unicode" w:cs="Lucida Sans Unicode"/>
          <w:position w:val="3"/>
          <w:sz w:val="17"/>
          <w:szCs w:val="17"/>
        </w:rPr>
        <w:t>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2 Part Screw Pin Anchor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2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1/2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1018464</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0.72 Lbs</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 Fede</w:t>
      </w:r>
      <w:r>
        <w:rPr>
          <w:rFonts w:ascii="Lucida Sans Unicode" w:eastAsia="Lucida Sans Unicode" w:hAnsi="Lucida Sans Unicode" w:cs="Lucida Sans Unicode"/>
          <w:position w:val="2"/>
          <w:sz w:val="17"/>
          <w:szCs w:val="17"/>
        </w:rPr>
        <w:t>ral Specification RR-C-</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ight="-4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Approved for use at -40 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and ABS Guide for Certification on </w:t>
      </w:r>
      <w:r>
        <w:rPr>
          <w:rFonts w:ascii="Lucida Sans Unicode" w:eastAsia="Lucida Sans Unicode" w:hAnsi="Lucida Sans Unicode" w:cs="Lucida Sans Unicode"/>
          <w:position w:val="3"/>
          <w:sz w:val="17"/>
          <w:szCs w:val="17"/>
        </w:rPr>
        <w:t>Cranes available.</w:t>
      </w:r>
    </w:p>
    <w:p w:rsidR="000A4188" w:rsidRDefault="00BD0D17">
      <w:pPr>
        <w:spacing w:line="200" w:lineRule="exact"/>
        <w:ind w:left="2321" w:right="-46"/>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Type approved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statistical </w:t>
      </w:r>
      <w:r>
        <w:rPr>
          <w:rFonts w:ascii="Lucida Sans Unicode" w:eastAsia="Lucida Sans Unicode" w:hAnsi="Lucida Sans Unicode" w:cs="Lucida Sans Unicode"/>
          <w:position w:val="3"/>
          <w:sz w:val="17"/>
          <w:szCs w:val="17"/>
        </w:rPr>
        <w:t>proof and impact tested to 42 joules (31 ft-lbs.) min. avg. at -20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degrees C (-4 degrees 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The tests are conducted by Crosby and 3.1 test certification to be provided</w:t>
      </w:r>
    </w:p>
    <w:p w:rsidR="000A4188" w:rsidRDefault="000A4188">
      <w:pPr>
        <w:spacing w:line="160" w:lineRule="exact"/>
        <w:rPr>
          <w:sz w:val="17"/>
          <w:szCs w:val="17"/>
        </w:rPr>
      </w:pPr>
    </w:p>
    <w:p w:rsidR="000A4188" w:rsidRDefault="00BD0D17">
      <w:pPr>
        <w:spacing w:line="240" w:lineRule="exact"/>
        <w:ind w:left="2321" w:right="-2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All other 2130 shackles can meet charpy 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w:t>
      </w:r>
      <w:r>
        <w:rPr>
          <w:rFonts w:ascii="Lucida Sans Unicode" w:eastAsia="Lucida Sans Unicode" w:hAnsi="Lucida Sans Unicode" w:cs="Lucida Sans Unicode"/>
          <w:position w:val="3"/>
          <w:sz w:val="17"/>
          <w:szCs w:val="17"/>
        </w:rPr>
        <w:t xml:space="preserve"> -20 degrees C (-4 degrees F)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before="14" w:line="200" w:lineRule="exact"/>
      </w:pPr>
    </w:p>
    <w:p w:rsidR="000A4188" w:rsidRDefault="00BD0D17">
      <w:pPr>
        <w:spacing w:line="183" w:lineRule="auto"/>
        <w:ind w:left="2321" w:right="64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Safety Factor: Maximum Proof Load is 2.0 times the Working Load Limit. Minimum 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w:t>
      </w:r>
      <w:r>
        <w:rPr>
          <w:rFonts w:ascii="Lucida Sans Unicode" w:eastAsia="Lucida Sans Unicode" w:hAnsi="Lucida Sans Unicode" w:cs="Lucida Sans Unicode"/>
          <w:position w:val="3"/>
          <w:sz w:val="17"/>
          <w:szCs w:val="17"/>
        </w:rPr>
        <w:t>PPLICABLE)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MATERIAL 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10204 - 2.1 OR 2.2</w:t>
      </w:r>
    </w:p>
    <w:p w:rsidR="000A4188" w:rsidRDefault="00BD0D17">
      <w:pPr>
        <w:spacing w:line="200" w:lineRule="exact"/>
        <w:ind w:left="2321" w:right="-40"/>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3-MANUFACTURER TEST CERTI</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8978" w:space="397"/>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3970"/>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1999" behindDoc="1" locked="0" layoutInCell="1" allowOverlap="1">
                <wp:simplePos x="0" y="0"/>
                <wp:positionH relativeFrom="page">
                  <wp:posOffset>415925</wp:posOffset>
                </wp:positionH>
                <wp:positionV relativeFrom="page">
                  <wp:posOffset>352425</wp:posOffset>
                </wp:positionV>
                <wp:extent cx="6725285" cy="7196455"/>
                <wp:effectExtent l="6350" t="9525" r="2540" b="4445"/>
                <wp:wrapNone/>
                <wp:docPr id="846" name="Group 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7196455"/>
                          <a:chOff x="655" y="555"/>
                          <a:chExt cx="10591" cy="11333"/>
                        </a:xfrm>
                      </wpg:grpSpPr>
                      <wpg:grpSp>
                        <wpg:cNvPr id="847" name="Group 965"/>
                        <wpg:cNvGrpSpPr>
                          <a:grpSpLocks/>
                        </wpg:cNvGrpSpPr>
                        <wpg:grpSpPr bwMode="auto">
                          <a:xfrm>
                            <a:off x="2881" y="-10731"/>
                            <a:ext cx="0" cy="11296"/>
                            <a:chOff x="2881" y="-10731"/>
                            <a:chExt cx="0" cy="11296"/>
                          </a:xfrm>
                        </wpg:grpSpPr>
                        <wps:wsp>
                          <wps:cNvPr id="848" name="Freeform 1008"/>
                          <wps:cNvSpPr>
                            <a:spLocks/>
                          </wps:cNvSpPr>
                          <wps:spPr bwMode="auto">
                            <a:xfrm>
                              <a:off x="2881"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49" name="Group 966"/>
                          <wpg:cNvGrpSpPr>
                            <a:grpSpLocks/>
                          </wpg:cNvGrpSpPr>
                          <wpg:grpSpPr bwMode="auto">
                            <a:xfrm>
                              <a:off x="671" y="565"/>
                              <a:ext cx="2211" cy="0"/>
                              <a:chOff x="671" y="565"/>
                              <a:chExt cx="2211" cy="0"/>
                            </a:xfrm>
                          </wpg:grpSpPr>
                          <wps:wsp>
                            <wps:cNvPr id="850" name="Freeform 1007"/>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51" name="Group 967"/>
                            <wpg:cNvGrpSpPr>
                              <a:grpSpLocks/>
                            </wpg:cNvGrpSpPr>
                            <wpg:grpSpPr bwMode="auto">
                              <a:xfrm>
                                <a:off x="9935" y="-10731"/>
                                <a:ext cx="0" cy="11296"/>
                                <a:chOff x="9935" y="-10731"/>
                                <a:chExt cx="0" cy="11296"/>
                              </a:xfrm>
                            </wpg:grpSpPr>
                            <wps:wsp>
                              <wps:cNvPr id="852" name="Freeform 1006"/>
                              <wps:cNvSpPr>
                                <a:spLocks/>
                              </wps:cNvSpPr>
                              <wps:spPr bwMode="auto">
                                <a:xfrm>
                                  <a:off x="9935"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53" name="Group 968"/>
                              <wpg:cNvGrpSpPr>
                                <a:grpSpLocks/>
                              </wpg:cNvGrpSpPr>
                              <wpg:grpSpPr bwMode="auto">
                                <a:xfrm>
                                  <a:off x="2892" y="565"/>
                                  <a:ext cx="7043" cy="0"/>
                                  <a:chOff x="2892" y="565"/>
                                  <a:chExt cx="7043" cy="0"/>
                                </a:xfrm>
                              </wpg:grpSpPr>
                              <wps:wsp>
                                <wps:cNvPr id="854" name="Freeform 1005"/>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55" name="Group 969"/>
                                <wpg:cNvGrpSpPr>
                                  <a:grpSpLocks/>
                                </wpg:cNvGrpSpPr>
                                <wpg:grpSpPr bwMode="auto">
                                  <a:xfrm>
                                    <a:off x="11230" y="-10731"/>
                                    <a:ext cx="0" cy="11296"/>
                                    <a:chOff x="11230" y="-10731"/>
                                    <a:chExt cx="0" cy="11296"/>
                                  </a:xfrm>
                                </wpg:grpSpPr>
                                <wps:wsp>
                                  <wps:cNvPr id="856" name="Freeform 1004"/>
                                  <wps:cNvSpPr>
                                    <a:spLocks/>
                                  </wps:cNvSpPr>
                                  <wps:spPr bwMode="auto">
                                    <a:xfrm>
                                      <a:off x="11230"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57" name="Group 970"/>
                                  <wpg:cNvGrpSpPr>
                                    <a:grpSpLocks/>
                                  </wpg:cNvGrpSpPr>
                                  <wpg:grpSpPr bwMode="auto">
                                    <a:xfrm>
                                      <a:off x="9945" y="565"/>
                                      <a:ext cx="1284" cy="0"/>
                                      <a:chOff x="9945" y="565"/>
                                      <a:chExt cx="1284" cy="0"/>
                                    </a:xfrm>
                                  </wpg:grpSpPr>
                                  <wps:wsp>
                                    <wps:cNvPr id="858" name="Freeform 1003"/>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59" name="Group 971"/>
                                    <wpg:cNvGrpSpPr>
                                      <a:grpSpLocks/>
                                    </wpg:cNvGrpSpPr>
                                    <wpg:grpSpPr bwMode="auto">
                                      <a:xfrm>
                                        <a:off x="671" y="576"/>
                                        <a:ext cx="0" cy="11285"/>
                                        <a:chOff x="671" y="576"/>
                                        <a:chExt cx="0" cy="11285"/>
                                      </a:xfrm>
                                    </wpg:grpSpPr>
                                    <wps:wsp>
                                      <wps:cNvPr id="860" name="Freeform 1002"/>
                                      <wps:cNvSpPr>
                                        <a:spLocks/>
                                      </wps:cNvSpPr>
                                      <wps:spPr bwMode="auto">
                                        <a:xfrm>
                                          <a:off x="671"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61" name="Group 972"/>
                                      <wpg:cNvGrpSpPr>
                                        <a:grpSpLocks/>
                                      </wpg:cNvGrpSpPr>
                                      <wpg:grpSpPr bwMode="auto">
                                        <a:xfrm>
                                          <a:off x="671" y="576"/>
                                          <a:ext cx="2211" cy="0"/>
                                          <a:chOff x="671" y="576"/>
                                          <a:chExt cx="2211" cy="0"/>
                                        </a:xfrm>
                                      </wpg:grpSpPr>
                                      <wps:wsp>
                                        <wps:cNvPr id="862" name="Freeform 1001"/>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63" name="Group 973"/>
                                        <wpg:cNvGrpSpPr>
                                          <a:grpSpLocks/>
                                        </wpg:cNvGrpSpPr>
                                        <wpg:grpSpPr bwMode="auto">
                                          <a:xfrm>
                                            <a:off x="2881" y="576"/>
                                            <a:ext cx="0" cy="11296"/>
                                            <a:chOff x="2881" y="576"/>
                                            <a:chExt cx="0" cy="11296"/>
                                          </a:xfrm>
                                        </wpg:grpSpPr>
                                        <wps:wsp>
                                          <wps:cNvPr id="864" name="Freeform 1000"/>
                                          <wps:cNvSpPr>
                                            <a:spLocks/>
                                          </wps:cNvSpPr>
                                          <wps:spPr bwMode="auto">
                                            <a:xfrm>
                                              <a:off x="2881"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65" name="Group 974"/>
                                          <wpg:cNvGrpSpPr>
                                            <a:grpSpLocks/>
                                          </wpg:cNvGrpSpPr>
                                          <wpg:grpSpPr bwMode="auto">
                                            <a:xfrm>
                                              <a:off x="671" y="11872"/>
                                              <a:ext cx="2211" cy="0"/>
                                              <a:chOff x="671" y="11872"/>
                                              <a:chExt cx="2211" cy="0"/>
                                            </a:xfrm>
                                          </wpg:grpSpPr>
                                          <wps:wsp>
                                            <wps:cNvPr id="866" name="Freeform 999"/>
                                            <wps:cNvSpPr>
                                              <a:spLocks/>
                                            </wps:cNvSpPr>
                                            <wps:spPr bwMode="auto">
                                              <a:xfrm>
                                                <a:off x="671" y="11872"/>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67" name="Group 975"/>
                                            <wpg:cNvGrpSpPr>
                                              <a:grpSpLocks/>
                                            </wpg:cNvGrpSpPr>
                                            <wpg:grpSpPr bwMode="auto">
                                              <a:xfrm>
                                                <a:off x="2892" y="576"/>
                                                <a:ext cx="0" cy="11285"/>
                                                <a:chOff x="2892" y="576"/>
                                                <a:chExt cx="0" cy="11285"/>
                                              </a:xfrm>
                                            </wpg:grpSpPr>
                                            <wps:wsp>
                                              <wps:cNvPr id="868" name="Freeform 998"/>
                                              <wps:cNvSpPr>
                                                <a:spLocks/>
                                              </wps:cNvSpPr>
                                              <wps:spPr bwMode="auto">
                                                <a:xfrm>
                                                  <a:off x="2892"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69" name="Group 976"/>
                                              <wpg:cNvGrpSpPr>
                                                <a:grpSpLocks/>
                                              </wpg:cNvGrpSpPr>
                                              <wpg:grpSpPr bwMode="auto">
                                                <a:xfrm>
                                                  <a:off x="2892" y="576"/>
                                                  <a:ext cx="7043" cy="0"/>
                                                  <a:chOff x="2892" y="576"/>
                                                  <a:chExt cx="7043" cy="0"/>
                                                </a:xfrm>
                                              </wpg:grpSpPr>
                                              <wps:wsp>
                                                <wps:cNvPr id="870" name="Freeform 99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71" name="Group 977"/>
                                                <wpg:cNvGrpSpPr>
                                                  <a:grpSpLocks/>
                                                </wpg:cNvGrpSpPr>
                                                <wpg:grpSpPr bwMode="auto">
                                                  <a:xfrm>
                                                    <a:off x="9935" y="576"/>
                                                    <a:ext cx="0" cy="11296"/>
                                                    <a:chOff x="9935" y="576"/>
                                                    <a:chExt cx="0" cy="11296"/>
                                                  </a:xfrm>
                                                </wpg:grpSpPr>
                                                <wps:wsp>
                                                  <wps:cNvPr id="872" name="Freeform 996"/>
                                                  <wps:cNvSpPr>
                                                    <a:spLocks/>
                                                  </wps:cNvSpPr>
                                                  <wps:spPr bwMode="auto">
                                                    <a:xfrm>
                                                      <a:off x="9935"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73" name="Group 978"/>
                                                  <wpg:cNvGrpSpPr>
                                                    <a:grpSpLocks/>
                                                  </wpg:cNvGrpSpPr>
                                                  <wpg:grpSpPr bwMode="auto">
                                                    <a:xfrm>
                                                      <a:off x="2892" y="11872"/>
                                                      <a:ext cx="7043" cy="0"/>
                                                      <a:chOff x="2892" y="11872"/>
                                                      <a:chExt cx="7043" cy="0"/>
                                                    </a:xfrm>
                                                  </wpg:grpSpPr>
                                                  <wps:wsp>
                                                    <wps:cNvPr id="874" name="Freeform 995"/>
                                                    <wps:cNvSpPr>
                                                      <a:spLocks/>
                                                    </wps:cNvSpPr>
                                                    <wps:spPr bwMode="auto">
                                                      <a:xfrm>
                                                        <a:off x="2892" y="11872"/>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75" name="Group 979"/>
                                                    <wpg:cNvGrpSpPr>
                                                      <a:grpSpLocks/>
                                                    </wpg:cNvGrpSpPr>
                                                    <wpg:grpSpPr bwMode="auto">
                                                      <a:xfrm>
                                                        <a:off x="9945" y="576"/>
                                                        <a:ext cx="0" cy="11285"/>
                                                        <a:chOff x="9945" y="576"/>
                                                        <a:chExt cx="0" cy="11285"/>
                                                      </a:xfrm>
                                                    </wpg:grpSpPr>
                                                    <wps:wsp>
                                                      <wps:cNvPr id="876" name="Freeform 994"/>
                                                      <wps:cNvSpPr>
                                                        <a:spLocks/>
                                                      </wps:cNvSpPr>
                                                      <wps:spPr bwMode="auto">
                                                        <a:xfrm>
                                                          <a:off x="9945"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77" name="Group 980"/>
                                                      <wpg:cNvGrpSpPr>
                                                        <a:grpSpLocks/>
                                                      </wpg:cNvGrpSpPr>
                                                      <wpg:grpSpPr bwMode="auto">
                                                        <a:xfrm>
                                                          <a:off x="9945" y="576"/>
                                                          <a:ext cx="1284" cy="0"/>
                                                          <a:chOff x="9945" y="576"/>
                                                          <a:chExt cx="1284" cy="0"/>
                                                        </a:xfrm>
                                                      </wpg:grpSpPr>
                                                      <wps:wsp>
                                                        <wps:cNvPr id="878" name="Freeform 993"/>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79" name="Group 981"/>
                                                        <wpg:cNvGrpSpPr>
                                                          <a:grpSpLocks/>
                                                        </wpg:cNvGrpSpPr>
                                                        <wpg:grpSpPr bwMode="auto">
                                                          <a:xfrm>
                                                            <a:off x="11230" y="576"/>
                                                            <a:ext cx="0" cy="11296"/>
                                                            <a:chOff x="11230" y="576"/>
                                                            <a:chExt cx="0" cy="11296"/>
                                                          </a:xfrm>
                                                        </wpg:grpSpPr>
                                                        <wps:wsp>
                                                          <wps:cNvPr id="880" name="Freeform 992"/>
                                                          <wps:cNvSpPr>
                                                            <a:spLocks/>
                                                          </wps:cNvSpPr>
                                                          <wps:spPr bwMode="auto">
                                                            <a:xfrm>
                                                              <a:off x="11230"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81" name="Group 982"/>
                                                          <wpg:cNvGrpSpPr>
                                                            <a:grpSpLocks/>
                                                          </wpg:cNvGrpSpPr>
                                                          <wpg:grpSpPr bwMode="auto">
                                                            <a:xfrm>
                                                              <a:off x="9945" y="11872"/>
                                                              <a:ext cx="1284" cy="0"/>
                                                              <a:chOff x="9945" y="11872"/>
                                                              <a:chExt cx="1284" cy="0"/>
                                                            </a:xfrm>
                                                          </wpg:grpSpPr>
                                                          <wps:wsp>
                                                            <wps:cNvPr id="882" name="Freeform 991"/>
                                                            <wps:cNvSpPr>
                                                              <a:spLocks/>
                                                            </wps:cNvSpPr>
                                                            <wps:spPr bwMode="auto">
                                                              <a:xfrm>
                                                                <a:off x="9945" y="11872"/>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83" name="Group 983"/>
                                                            <wpg:cNvGrpSpPr>
                                                              <a:grpSpLocks/>
                                                            </wpg:cNvGrpSpPr>
                                                            <wpg:grpSpPr bwMode="auto">
                                                              <a:xfrm>
                                                                <a:off x="660" y="565"/>
                                                                <a:ext cx="0" cy="11306"/>
                                                                <a:chOff x="660" y="565"/>
                                                                <a:chExt cx="0" cy="11306"/>
                                                              </a:xfrm>
                                                            </wpg:grpSpPr>
                                                            <wps:wsp>
                                                              <wps:cNvPr id="884" name="Freeform 990"/>
                                                              <wps:cNvSpPr>
                                                                <a:spLocks/>
                                                              </wps:cNvSpPr>
                                                              <wps:spPr bwMode="auto">
                                                                <a:xfrm>
                                                                  <a:off x="660" y="565"/>
                                                                  <a:ext cx="0" cy="11306"/>
                                                                </a:xfrm>
                                                                <a:custGeom>
                                                                  <a:avLst/>
                                                                  <a:gdLst>
                                                                    <a:gd name="T0" fmla="+- 0 565 565"/>
                                                                    <a:gd name="T1" fmla="*/ 565 h 11306"/>
                                                                    <a:gd name="T2" fmla="+- 0 11872 565"/>
                                                                    <a:gd name="T3" fmla="*/ 11872 h 11306"/>
                                                                  </a:gdLst>
                                                                  <a:ahLst/>
                                                                  <a:cxnLst>
                                                                    <a:cxn ang="0">
                                                                      <a:pos x="0" y="T1"/>
                                                                    </a:cxn>
                                                                    <a:cxn ang="0">
                                                                      <a:pos x="0" y="T3"/>
                                                                    </a:cxn>
                                                                  </a:cxnLst>
                                                                  <a:rect l="0" t="0" r="r" b="b"/>
                                                                  <a:pathLst>
                                                                    <a:path h="11306">
                                                                      <a:moveTo>
                                                                        <a:pt x="0" y="0"/>
                                                                      </a:moveTo>
                                                                      <a:lnTo>
                                                                        <a:pt x="0" y="1130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85" name="Group 984"/>
                                                              <wpg:cNvGrpSpPr>
                                                                <a:grpSpLocks/>
                                                              </wpg:cNvGrpSpPr>
                                                              <wpg:grpSpPr bwMode="auto">
                                                                <a:xfrm>
                                                                  <a:off x="660" y="565"/>
                                                                  <a:ext cx="10580" cy="0"/>
                                                                  <a:chOff x="660" y="565"/>
                                                                  <a:chExt cx="10580" cy="0"/>
                                                                </a:xfrm>
                                                              </wpg:grpSpPr>
                                                              <wps:wsp>
                                                                <wps:cNvPr id="886" name="Freeform 989"/>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87" name="Group 985"/>
                                                                <wpg:cNvGrpSpPr>
                                                                  <a:grpSpLocks/>
                                                                </wpg:cNvGrpSpPr>
                                                                <wpg:grpSpPr bwMode="auto">
                                                                  <a:xfrm>
                                                                    <a:off x="11240" y="565"/>
                                                                    <a:ext cx="0" cy="11317"/>
                                                                    <a:chOff x="11240" y="565"/>
                                                                    <a:chExt cx="0" cy="11317"/>
                                                                  </a:xfrm>
                                                                </wpg:grpSpPr>
                                                                <wps:wsp>
                                                                  <wps:cNvPr id="888" name="Freeform 988"/>
                                                                  <wps:cNvSpPr>
                                                                    <a:spLocks/>
                                                                  </wps:cNvSpPr>
                                                                  <wps:spPr bwMode="auto">
                                                                    <a:xfrm>
                                                                      <a:off x="11240" y="565"/>
                                                                      <a:ext cx="0" cy="11317"/>
                                                                    </a:xfrm>
                                                                    <a:custGeom>
                                                                      <a:avLst/>
                                                                      <a:gdLst>
                                                                        <a:gd name="T0" fmla="+- 0 565 565"/>
                                                                        <a:gd name="T1" fmla="*/ 565 h 11317"/>
                                                                        <a:gd name="T2" fmla="+- 0 11882 565"/>
                                                                        <a:gd name="T3" fmla="*/ 11882 h 11317"/>
                                                                      </a:gdLst>
                                                                      <a:ahLst/>
                                                                      <a:cxnLst>
                                                                        <a:cxn ang="0">
                                                                          <a:pos x="0" y="T1"/>
                                                                        </a:cxn>
                                                                        <a:cxn ang="0">
                                                                          <a:pos x="0" y="T3"/>
                                                                        </a:cxn>
                                                                      </a:cxnLst>
                                                                      <a:rect l="0" t="0" r="r" b="b"/>
                                                                      <a:pathLst>
                                                                        <a:path h="11317">
                                                                          <a:moveTo>
                                                                            <a:pt x="0" y="0"/>
                                                                          </a:moveTo>
                                                                          <a:lnTo>
                                                                            <a:pt x="0" y="11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89" name="Group 986"/>
                                                                  <wpg:cNvGrpSpPr>
                                                                    <a:grpSpLocks/>
                                                                  </wpg:cNvGrpSpPr>
                                                                  <wpg:grpSpPr bwMode="auto">
                                                                    <a:xfrm>
                                                                      <a:off x="660" y="11882"/>
                                                                      <a:ext cx="10580" cy="0"/>
                                                                      <a:chOff x="660" y="11882"/>
                                                                      <a:chExt cx="10580" cy="0"/>
                                                                    </a:xfrm>
                                                                  </wpg:grpSpPr>
                                                                  <wps:wsp>
                                                                    <wps:cNvPr id="890" name="Freeform 987"/>
                                                                    <wps:cNvSpPr>
                                                                      <a:spLocks/>
                                                                    </wps:cNvSpPr>
                                                                    <wps:spPr bwMode="auto">
                                                                      <a:xfrm>
                                                                        <a:off x="660" y="11882"/>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964" o:spid="_x0000_s1026" style="position:absolute;margin-left:32.75pt;margin-top:27.75pt;width:529.55pt;height:566.65pt;z-index:-4481;mso-position-horizontal-relative:page;mso-position-vertical-relative:page" coordorigin="655,555" coordsize="10591,1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">
                <v:group id="Group 965" o:spid="_x0000_s1027" style="position:absolute;left:2881;top:-10731;width:0;height:11296" coordorigin="2881,-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jtRsYAAADcAAAADwAAAGRycy9kb3ducmV2LnhtbESPT2vCQBTE74LfYXlC&#10;b3UTazWkriKi0oMUqoXS2yP78gezb0N2TeK37xYKHoeZ+Q2z2gymFh21rrKsIJ5GIIgzqysuFHxd&#10;Ds8JCOeRNdaWScGdHGzW49EKU217/qTu7AsRIOxSVFB636RSuqwkg25qG+Lg5bY16INsC6lb7APc&#10;1HIWRQtpsOKwUGJDu5Ky6/lmFBx77Lcv8b47XfPd/efy+vF9ikmpp8mwfQPhafCP8H/7XStI5k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uO1GxgAAANwA&#10;AAAPAAAAAAAAAAAAAAAAAKoCAABkcnMvZG93bnJldi54bWxQSwUGAAAAAAQABAD6AAAAnQMAAAAA&#10;">
                  <v:shape id="Freeform 1008" o:spid="_x0000_s1028" style="position:absolute;left:2881;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Yx8IA&#10;AADcAAAADwAAAGRycy9kb3ducmV2LnhtbERP3WrCMBS+H+wdwhnsbqarspVqLGNYUHCMqg9waI5N&#10;XXNSm0y7t18uBC8/vv9FMdpOXGjwrWMFr5MEBHHtdMuNgsO+fMlA+ICssXNMCv7IQ7F8fFhgrt2V&#10;K7rsQiNiCPscFZgQ+lxKXxuy6CeuJ47c0Q0WQ4RDI/WA1xhuO5kmyZu02HJsMNjTp6H6Z/drFZSb&#10;72pWT1f6q9m/n09pxuXWTJV6fho/5iACjeEuvrnXWkE2i2vj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GNjHwgAAANwAAAAPAAAAAAAAAAAAAAAAAJgCAABkcnMvZG93&#10;bnJldi54bWxQSwUGAAAAAAQABAD1AAAAhwMAAAAA&#10;" path="m,11291r,5e" filled="f" strokeweight=".18569mm">
                    <v:path arrowok="t" o:connecttype="custom" o:connectlocs="0,560;0,565" o:connectangles="0,0"/>
                  </v:shape>
                  <v:group id="Group 966"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shape id="Freeform 1007"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tOUcIA&#10;AADcAAAADwAAAGRycy9kb3ducmV2LnhtbERPy4rCMBTdC/MP4Q64s+kIilajDKOCLkbx8QHX5trU&#10;aW5KE7X+/WQhuDyc93Te2krcqfGlYwVfSQqCOHe65ELB6bjqjUD4gKyxckwKnuRhPvvoTDHT7sF7&#10;uh9CIWII+wwVmBDqTEqfG7LoE1cTR+7iGoshwqaQusFHDLeV7KfpUFosOTYYrOnHUP53uFkFwzpv&#10;z8vrYLOh3+1uNx4fV2a5UKr72X5PQARqw1v8cq+1gtEgzo9n4h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K05RwgAAANwAAAAPAAAAAAAAAAAAAAAAAJgCAABkcnMvZG93&#10;bnJldi54bWxQSwUGAAAAAAQABAD1AAAAhwMAAAAA&#10;" path="m,l2210,e" filled="f" strokeweight=".18569mm">
                      <v:path arrowok="t" o:connecttype="custom" o:connectlocs="0,0;2210,0" o:connectangles="0,0"/>
                    </v:shape>
                    <v:group id="Group 967" o:spid="_x0000_s1031" style="position:absolute;left:9935;top:-10731;width:0;height:11296" coordorigin="9935,-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RGdMYAAADcAAAADwAAAGRycy9kb3ducmV2LnhtbESPT2vCQBTE74V+h+UV&#10;vNVNKpaQuopIKz2EQo0g3h7ZZxLMvg3ZNX++fbcgeBxm5jfMajOaRvTUudqygngegSAurK65VHDM&#10;v14TEM4ja2wsk4KJHGzWz08rTLUd+Jf6gy9FgLBLUUHlfZtK6YqKDLq5bYmDd7GdQR9kV0rd4RDg&#10;ppFvUfQuDdYcFipsaVdRcT3cjIL9gMN2EX/22fWym8758ueUxaTU7GXcfoDwNPpH+N7+1gqSZ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xEZ0xgAAANwA&#10;AAAPAAAAAAAAAAAAAAAAAKoCAABkcnMvZG93bnJldi54bWxQSwUGAAAAAAQABAD6AAAAnQMAAAAA&#10;">
                      <v:shape id="Freeform 1006" o:spid="_x0000_s1032" style="position:absolute;left:9935;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l58MYA&#10;AADcAAAADwAAAGRycy9kb3ducmV2LnhtbESP3WrCQBSE7wu+w3KE3tWNsdUQXUVKAy1Yij8PcMge&#10;s9Hs2Zjdavr2bqHQy2FmvmEWq9424kqdrx0rGI8SEMSl0zVXCg774ikD4QOyxsYxKfghD6vl4GGB&#10;uXY33tJ1FyoRIexzVGBCaHMpfWnIoh+5ljh6R9dZDFF2ldQd3iLcNjJNkqm0WHNcMNjSq6HyvPu2&#10;CoqPr+1zOXnTn9V+djmlGRcbM1Hqcdiv5yAC9eE//Nd+1wqylxR+z8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l58MYAAADcAAAADwAAAAAAAAAAAAAAAACYAgAAZHJz&#10;L2Rvd25yZXYueG1sUEsFBgAAAAAEAAQA9QAAAIsDAAAAAA==&#10;" path="m,11291r,5e" filled="f" strokeweight=".18569mm">
                        <v:path arrowok="t" o:connecttype="custom" o:connectlocs="0,560;0,565" o:connectangles="0,0"/>
                      </v:shape>
                      <v:group id="Group 968"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Fp9mMQAAADcAAAADwAAAGRycy9kb3ducmV2LnhtbESPQYvCMBSE74L/ITzB&#10;m6ZVXKQaRURlD7KwdWHx9miebbF5KU1s67/fLAgeh5n5hllve1OJlhpXWlYQTyMQxJnVJecKfi7H&#10;yRKE88gaK8uk4EkOtpvhYI2Jth1/U5v6XAQIuwQVFN7XiZQuK8igm9qaOHg32xj0QTa51A12AW4q&#10;OYuiD2mw5LBQYE37grJ7+jAKTh12u3l8aM/32/55vSy+fs8xKTUe9bsVCE+9f4df7U+tYLmY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Fp9mMQAAADcAAAA&#10;DwAAAAAAAAAAAAAAAACqAgAAZHJzL2Rvd25yZXYueG1sUEsFBgAAAAAEAAQA+gAAAJsDAAAAAA==&#10;">
                        <v:shape id="Freeform 1005"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OnUsUA&#10;AADcAAAADwAAAGRycy9kb3ducmV2LnhtbESPT2sCMRTE7wW/Q3iCt5pVbNHVKCpI66n4h/X62Dx3&#10;VzcvSxJ166dvCoUeh5n5DTNbtKYWd3K+sqxg0E9AEOdWV1woOB42r2MQPiBrrC2Tgm/ysJh3XmaY&#10;avvgHd33oRARwj5FBWUITSqlz0sy6Pu2IY7e2TqDIUpXSO3wEeGmlsMkeZcGK44LJTa0Lim/7m9G&#10;wUSfpHuusq9LtWvpcPzI7PaaKdXrtsspiEBt+A//tT+1gvHbCH7Px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6dSxQAAANwAAAAPAAAAAAAAAAAAAAAAAJgCAABkcnMv&#10;ZG93bnJldi54bWxQSwUGAAAAAAQABAD1AAAAigMAAAAA&#10;" path="m,l7043,e" filled="f" strokeweight=".18569mm">
                          <v:path arrowok="t" o:connecttype="custom" o:connectlocs="0,0;7043,0" o:connectangles="0,0"/>
                        </v:shape>
                        <v:group id="Group 969" o:spid="_x0000_s1035" style="position:absolute;left:11230;top:-10731;width:0;height:11296" coordorigin="11230,-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shape id="Freeform 1004" o:spid="_x0000_s1036" style="position:absolute;left:11230;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88UA&#10;AADcAAAADwAAAGRycy9kb3ducmV2LnhtbESP3WrCQBSE7wu+w3IE7+pGbTVEV5FioIWK+PMAh+wx&#10;G82eTbNbTd++Wyh4OczMN8xi1dla3Kj1lWMFo2ECgrhwuuJSwemYP6cgfEDWWDsmBT/kYbXsPS0w&#10;0+7Oe7odQikihH2GCkwITSalLwxZ9EPXEEfv7FqLIcq2lLrFe4TbWo6TZCotVhwXDDb0Zqi4Hr6t&#10;gvxjt38pJhu9LY+zr8s45fzTTJQa9Lv1HESgLjzC/+13rSB9ncL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n/zxQAAANwAAAAPAAAAAAAAAAAAAAAAAJgCAABkcnMv&#10;ZG93bnJldi54bWxQSwUGAAAAAAQABAD1AAAAigMAAAAA&#10;" path="m,11291r,5e" filled="f" strokeweight=".18569mm">
                            <v:path arrowok="t" o:connecttype="custom" o:connectlocs="0,560;0,565" o:connectangles="0,0"/>
                          </v:shape>
                          <v:group id="Group 970"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2F7m8UAAADcAAAADwAAAGRycy9kb3ducmV2LnhtbESPS4vCQBCE78L+h6EX&#10;vOkkKz6IjiKyu+xBBB8g3ppMmwQzPSEzm8R/7wiCx6KqvqIWq86UoqHaFZYVxMMIBHFqdcGZgtPx&#10;ZzAD4TyyxtIyKbiTg9Xyo7fARNuW99QcfCYChF2CCnLvq0RKl+Zk0A1tRRy8q60N+iDrTOoa2wA3&#10;pfyKook0WHBYyLGiTU7p7fBvFPy22K5H8XezvV0398txvDtvY1Kq/9mt5yA8df4dfrX/tILZe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e5vFAAAA3AAA&#10;AA8AAAAAAAAAAAAAAAAAqgIAAGRycy9kb3ducmV2LnhtbFBLBQYAAAAABAAEAPoAAACcAwAAAAA=&#10;">
                            <v:shape id="Freeform 1003"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4QdsAA&#10;AADcAAAADwAAAGRycy9kb3ducmV2LnhtbERPzYrCMBC+C/sOYRb2pqlCVbpGcRcEDyKo+wBDM7bF&#10;ZlKaae369OYgePz4/lebwdWqpzZUng1MJwko4tzbigsDf5fdeAkqCLLF2jMZ+KcAm/XHaIWZ9Xc+&#10;UX+WQsUQDhkaKEWaTOuQl+QwTHxDHLmrbx1KhG2hbYv3GO5qPUuSuXZYcWwosaHfkvLbuXMGUu7m&#10;B+n6RZ0fUyfVfngU4ceYr89h+w1KaJC3+OXeWwPLNK6NZ+IR0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4QdsAAAADcAAAADwAAAAAAAAAAAAAAAACYAgAAZHJzL2Rvd25y&#10;ZXYueG1sUEsFBgAAAAAEAAQA9QAAAIUDAAAAAA==&#10;" path="m,l1285,e" filled="f" strokeweight=".18569mm">
                              <v:path arrowok="t" o:connecttype="custom" o:connectlocs="0,0;1285,0" o:connectangles="0,0"/>
                            </v:shape>
                            <v:group id="Group 971" o:spid="_x0000_s1039" style="position:absolute;left:671;top:576;width:0;height:11285" coordorigin="671,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JKcsYAAADcAAAADwAAAGRycy9kb3ducmV2LnhtbESPT2vCQBTE7wW/w/IK&#10;3uomSoqmriJSpQcpNBFKb4/sMwlm34bsNn++fbdQ6HGYmd8w2/1oGtFT52rLCuJFBIK4sLrmUsE1&#10;Pz2tQTiPrLGxTAomcrDfzR62mGo78Af1mS9FgLBLUUHlfZtK6YqKDLqFbYmDd7OdQR9kV0rd4RDg&#10;ppHLKHqWBmsOCxW2dKyouGffRsF5wOGwil/7y/12nL7y5P3zEpNS88fx8ALC0+j/w3/tN61gnWz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skpyxgAAANwA&#10;AAAPAAAAAAAAAAAAAAAAAKoCAABkcnMvZG93bnJldi54bWxQSwUGAAAAAAQABAD6AAAAnQMAAAAA&#10;">
                              <v:shape id="Freeform 1002" o:spid="_x0000_s1040" style="position:absolute;left:671;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piKr8A&#10;AADcAAAADwAAAGRycy9kb3ducmV2LnhtbERPzYrCMBC+C75DGGEvoql7kNI1igiiF1l09wGGZmyD&#10;nUlp0lrf3hwW9vjx/W92IzdqoC44LwZWywwUSemtk8rA789xkYMKEcVi44UMvCjAbjudbLCw/ilX&#10;Gm6xUilEQoEG6hjbQutQ1sQYlr4lSdzdd4wxwa7StsNnCudGf2bZWjM6SQ01tnSoqXzcejZwyg4X&#10;fWp6x+763TM/8mE1L435mI37L1CRxvgv/nOfrYF8neanM+kI6O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CmIqvwAAANwAAAAPAAAAAAAAAAAAAAAAAJgCAABkcnMvZG93bnJl&#10;di54bWxQSwUGAAAAAAQABAD1AAAAhAMAAAAA&#10;" path="m,l,11285e" filled="f" strokeweight=".18569mm">
                                <v:path arrowok="t" o:connecttype="custom" o:connectlocs="0,576;0,11861" o:connectangles="0,0"/>
                              </v:shape>
                              <v:group id="Group 972"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aiMycQAAADcAAAADwAAAGRycy9kb3ducmV2LnhtbESPQYvCMBSE74L/ITzB&#10;m6ZdUaQaRcRdPMiCVVj29miebbF5KU22rf/eCAseh5n5hllve1OJlhpXWlYQTyMQxJnVJecKrpfP&#10;yRKE88gaK8uk4EEOtpvhYI2Jth2fqU19LgKEXYIKCu/rREqXFWTQTW1NHLybbQz6IJtc6ga7ADeV&#10;/IiihTRYclgosKZ9Qdk9/TMKvjrsdrP40J7ut/3j9zL//jnFpNR41O9WIDz1/h3+bx+1guUi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aiMycQAAADcAAAA&#10;DwAAAAAAAAAAAAAAAACqAgAAZHJzL2Rvd25yZXYueG1sUEsFBgAAAAAEAAQA+gAAAJsDAAAAAA==&#10;">
                                <v:shape id="Freeform 1001"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m/AMUA&#10;AADcAAAADwAAAGRycy9kb3ducmV2LnhtbESP0WoCMRRE34X+Q7gF3zRbwUVXo0hV0Icq1X7AdXPd&#10;rG5ulk3U9e8bodDHYWbOMNN5aytxp8aXjhV89BMQxLnTJRcKfo7r3giED8gaK8ek4Eke5rO3zhQz&#10;7R78TfdDKESEsM9QgQmhzqT0uSGLvu9q4uidXWMxRNkUUjf4iHBbyUGSpNJiyXHBYE2fhvLr4WYV&#10;pHXenlaX4XZLX7v9fjw+rs1qqVT3vV1MQARqw3/4r73RCkbpAF5n4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2b8AxQAAANwAAAAPAAAAAAAAAAAAAAAAAJgCAABkcnMv&#10;ZG93bnJldi54bWxQSwUGAAAAAAQABAD1AAAAigMAAAAA&#10;" path="m,l2210,e" filled="f" strokeweight=".18569mm">
                                  <v:path arrowok="t" o:connecttype="custom" o:connectlocs="0,0;2210,0" o:connectangles="0,0"/>
                                </v:shape>
                                <v:group id="Group 973" o:spid="_x0000_s1043" style="position:absolute;left:2881;top:576;width:0;height:11296" coordorigin="2881,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ja3JcQAAADcAAAADwAAAGRycy9kb3ducmV2LnhtbESPQYvCMBSE74L/ITxh&#10;b5p2RZFqFJHdZQ8iWAXx9miebbF5KU22rf9+Iwgeh5n5hlltelOJlhpXWlYQTyIQxJnVJecKzqfv&#10;8QKE88gaK8uk4EEONuvhYIWJth0fqU19LgKEXYIKCu/rREqXFWTQTWxNHLybbQz6IJtc6ga7ADeV&#10;/IyiuTRYclgosKZdQdk9/TMKfjrsttP4q93fb7vH9TQ7XPYxKfUx6rdLEJ56/w6/2r9awWI+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ja3JcQAAADcAAAA&#10;DwAAAAAAAAAAAAAAAACqAgAAZHJzL2Rvd25yZXYueG1sUEsFBgAAAAAEAAQA+gAAAJsDAAAAAA==&#10;">
                                  <v:shape id="Freeform 1000" o:spid="_x0000_s1044" style="position:absolute;left:2881;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OosYA&#10;AADcAAAADwAAAGRycy9kb3ducmV2LnhtbESP3WrCQBSE7wt9h+UUelc3/mBD6iaINNBCpah9gEP2&#10;mI1mz6bZrca3dwuCl8PMfMMsisG24kS9bxwrGI8SEMSV0w3XCn525UsKwgdkja1jUnAhD0X++LDA&#10;TLszb+i0DbWIEPYZKjAhdJmUvjJk0Y9cRxy9vesthij7WuoezxFuWzlJkrm02HBcMNjRylB13P5Z&#10;BeXn92ZWTd/1ut69/h4mKZdfZqrU89OwfAMRaAj38K39oRWk8xn8n4lHQO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COosYAAADcAAAADwAAAAAAAAAAAAAAAACYAgAAZHJz&#10;L2Rvd25yZXYueG1sUEsFBgAAAAAEAAQA9QAAAIsDAAAAAA==&#10;" path="m,l,11296e" filled="f" strokeweight=".18569mm">
                                    <v:path arrowok="t" o:connecttype="custom" o:connectlocs="0,576;0,11872" o:connectangles="0,0"/>
                                  </v:shape>
                                  <v:group id="Group 974" o:spid="_x0000_s1045" style="position:absolute;left:671;top:11872;width:2211;height:0" coordorigin="671,11872"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pOKysYAAADcAAAADwAAAGRycy9kb3ducmV2LnhtbESPQWuDQBSE74H+h+UV&#10;ektWWxSx2YQQ2tJDKEQDobeH+6IS9624WzX/vlso5DjMzDfMejubTow0uNaygngVgSCurG65VnAq&#10;35cZCOeRNXaWScGNHGw3D4s15tpOfKSx8LUIEHY5Kmi873MpXdWQQbeyPXHwLnYw6IMcaqkHnALc&#10;dPI5ilJpsOWw0GBP+4aqa/FjFHxMOO1e4rfxcL3sb99l8nU+xKTU0+O8ewXhafb38H/7UyvI0g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k4rKxgAAANwA&#10;AAAPAAAAAAAAAAAAAAAAAKoCAABkcnMvZG93bnJldi54bWxQSwUGAAAAAAQABAD6AAAAnQMAAAAA&#10;">
                                    <v:shape id="Freeform 999" o:spid="_x0000_s1046" style="position:absolute;left:671;top:11872;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K5A8UA&#10;AADcAAAADwAAAGRycy9kb3ducmV2LnhtbESP3WrCQBSE7wXfYTmCd7qpYDCpqxR/QC+qVPsAp9nT&#10;bNrs2ZBdNb59VxB6OczMN8x82dlaXKn1lWMFL+MEBHHhdMWlgs/zdjQD4QOyxtoxKbiTh+Wi35tj&#10;rt2NP+h6CqWIEPY5KjAhNLmUvjBk0Y9dQxy9b9daDFG2pdQt3iLc1nKSJKm0WHFcMNjQylDxe7pY&#10;BWlTdF+bn+l+T++H4zHLzluzWSs1HHRvryACdeE//GzvtIJZmsLj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4rkDxQAAANwAAAAPAAAAAAAAAAAAAAAAAJgCAABkcnMv&#10;ZG93bnJldi54bWxQSwUGAAAAAAQABAD1AAAAigMAAAAA&#10;" path="m,l2210,e" filled="f" strokeweight=".18569mm">
                                      <v:path arrowok="t" o:connecttype="custom" o:connectlocs="0,0;2210,0" o:connectangles="0,0"/>
                                    </v:shape>
                                    <v:group id="Group 975" o:spid="_x0000_s1047" style="position:absolute;left:2892;top:576;width:0;height:11285" coordorigin="2892,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2xJsYAAADcAAAADwAAAGRycy9kb3ducmV2LnhtbESPQWvCQBSE7wX/w/KE&#10;3uomllpJ3YQgWnqQQlWQ3h7ZZxKSfRuyaxL/fbdQ6HGYmW+YTTaZVgzUu9qygngRgSAurK65VHA+&#10;7Z/WIJxH1thaJgV3cpCls4cNJtqO/EXD0ZciQNglqKDyvkukdEVFBt3CdsTBu9reoA+yL6XucQxw&#10;08plFK2kwZrDQoUdbSsqmuPNKHgfccyf491waK7b+/fp5fNyiEmpx/mUv4HwNPn/8F/7QytYr17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DbEmxgAAANwA&#10;AAAPAAAAAAAAAAAAAAAAAKoCAABkcnMvZG93bnJldi54bWxQSwUGAAAAAAQABAD6AAAAnQMAAAAA&#10;">
                                      <v:shape id="Freeform 998" o:spid="_x0000_s1048" style="position:absolute;left:2892;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xuLL8A&#10;AADcAAAADwAAAGRycy9kb3ducmV2LnhtbERPzYrCMBC+C75DGGEvoql7kNI1igiiF1l09wGGZmyD&#10;nUlp0lrf3hwW9vjx/W92IzdqoC44LwZWywwUSemtk8rA789xkYMKEcVi44UMvCjAbjudbLCw/ilX&#10;Gm6xUilEQoEG6hjbQutQ1sQYlr4lSdzdd4wxwa7StsNnCudGf2bZWjM6SQ01tnSoqXzcejZwyg4X&#10;fWp6x+763TM/8mE1L435mI37L1CRxvgv/nOfrYF8ndamM+kI6O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fG4svwAAANwAAAAPAAAAAAAAAAAAAAAAAJgCAABkcnMvZG93bnJl&#10;di54bWxQSwUGAAAAAAQABAD1AAAAhAMAAAAA&#10;" path="m,l,11285e" filled="f" strokeweight=".18569mm">
                                        <v:path arrowok="t" o:connecttype="custom" o:connectlocs="0,576;0,11861" o:connectangles="0,0"/>
                                      </v:shape>
                                      <v:group id="Group 976"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6Az8YAAADcAAAADwAAAGRycy9kb3ducmV2LnhtbESPT2vCQBTE7wW/w/KE&#10;3uomSkWjq4jU0kMoNBFKb4/sMwlm34bsNn++fbdQ6HGYmd8w++NoGtFT52rLCuJFBIK4sLrmUsE1&#10;vzxtQDiPrLGxTAomcnA8zB72mGg78Af1mS9FgLBLUEHlfZtI6YqKDLqFbYmDd7OdQR9kV0rd4RDg&#10;ppHLKFpLgzWHhQpbOldU3LNvo+B1wOG0il/69H47T1/58/tnGpNSj/PxtAPhafT/4b/2m1awWW/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3oDPxgAAANwA&#10;AAAPAAAAAAAAAAAAAAAAAKoCAABkcnMvZG93bnJldi54bWxQSwUGAAAAAAQABAD6AAAAnQMAAAAA&#10;">
                                        <v:shape id="Freeform 997"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9McEA&#10;AADcAAAADwAAAGRycy9kb3ducmV2LnhtbERPy4rCMBTdD8w/hDvgbkx14aMaRQUZXYkP6vbSXNtq&#10;c1OSjNb5+slCcHk47+m8NbW4k/OVZQW9bgKCOLe64kLB6bj+HoHwAVljbZkUPMnDfPb5McVU2wfv&#10;6X4IhYgh7FNUUIbQpFL6vCSDvmsb4shdrDMYInSF1A4fMdzUsp8kA2mw4thQYkOrkvLb4dcoGOuz&#10;dH/LbHet9i0dTz+Z3d4ypTpf7WICIlAb3uKXe6MVjIZxfjwTj4C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t/THBAAAA3AAAAA8AAAAAAAAAAAAAAAAAmAIAAGRycy9kb3du&#10;cmV2LnhtbFBLBQYAAAAABAAEAPUAAACGAwAAAAA=&#10;" path="m,l7043,e" filled="f" strokeweight=".18569mm">
                                          <v:path arrowok="t" o:connecttype="custom" o:connectlocs="0,0;7043,0" o:connectangles="0,0"/>
                                        </v:shape>
                                        <v:group id="Group 977" o:spid="_x0000_s1051" style="position:absolute;left:9935;top:576;width:0;height:11296" coordorigin="9935,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EaFMQAAADcAAAADwAAAGRycy9kb3ducmV2LnhtbESPQYvCMBSE78L+h/CE&#10;vWnaXXSlGkXEXTyIoC6It0fzbIvNS2liW/+9EQSPw8x8w8wWnSlFQ7UrLCuIhxEI4tTqgjMF/8ff&#10;wQSE88gaS8uk4E4OFvOP3gwTbVveU3PwmQgQdgkqyL2vEildmpNBN7QVcfAutjbog6wzqWtsA9yU&#10;8iuKxtJgwWEhx4pWOaXXw80o+GuxXX7H62Z7vazu5+Nod9rGpNRnv1tOQXjq/Dv8am+0gslP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HEaFMQAAADcAAAA&#10;DwAAAAAAAAAAAAAAAACqAgAAZHJzL2Rvd25yZXYueG1sUEsFBgAAAAAEAAQA+gAAAJsDAAAAAA==&#10;">
                                          <v:shape id="Freeform 996" o:spid="_x0000_s1052" style="position:absolute;left:9935;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wlkMUA&#10;AADcAAAADwAAAGRycy9kb3ducmV2LnhtbESP0WrCQBRE3wv+w3IF3+rGWDREV5FiwEKlqP2AS/aa&#10;TZu9m2ZXjX/vFgp9HGbmDLNc97YRV+p87VjBZJyAIC6drrlS8HkqnjMQPiBrbByTgjt5WK8GT0vM&#10;tbvxga7HUIkIYZ+jAhNCm0vpS0MW/di1xNE7u85iiLKrpO7wFuG2kWmSzKTFmuOCwZZeDZXfx4tV&#10;ULx9HF7K6Vbvq9P85yvNuHg3U6VGw36zABGoD//hv/ZOK8jmKfyei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nCWQxQAAANwAAAAPAAAAAAAAAAAAAAAAAJgCAABkcnMv&#10;ZG93bnJldi54bWxQSwUGAAAAAAQABAD1AAAAigMAAAAA&#10;" path="m,l,11296e" filled="f" strokeweight=".18569mm">
                                            <v:path arrowok="t" o:connecttype="custom" o:connectlocs="0,576;0,11872" o:connectangles="0,0"/>
                                          </v:shape>
                                          <v:group id="Group 978" o:spid="_x0000_s1053" style="position:absolute;left:2892;top:11872;width:7043;height:0" coordorigin="2892,11872"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h+MYAAADcAAAADwAAAGRycy9kb3ducmV2LnhtbESPQWvCQBSE7wX/w/KE&#10;3uomSltJ3YQgtvQgQlWQ3h7ZZxKSfRuy2yT++25B6HGYmW+YTTaZVgzUu9qygngRgSAurK65VHA+&#10;vT+tQTiPrLG1TApu5CBLZw8bTLQd+YuGoy9FgLBLUEHlfZdI6YqKDLqF7YiDd7W9QR9kX0rd4xjg&#10;ppXLKHqRBmsOCxV2tK2oaI4/RsHHiGO+infDvrlub9+n58NlH5NSj/MpfwPhafL/4Xv7UytYv67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7yH4xgAAANwA&#10;AAAPAAAAAAAAAAAAAAAAAKoCAABkcnMvZG93bnJldi54bWxQSwUGAAAAAAQABAD6AAAAnQMAAAAA&#10;">
                                            <v:shape id="Freeform 995" o:spid="_x0000_s1054" style="position:absolute;left:2892;top:11872;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b7MsUA&#10;AADcAAAADwAAAGRycy9kb3ducmV2LnhtbESPT2sCMRTE7wW/Q3iCt5pVpNXVKCpI66n4h/X62Dx3&#10;VzcvSxJ166dvCoUeh5n5DTNbtKYWd3K+sqxg0E9AEOdWV1woOB42r2MQPiBrrC2Tgm/ysJh3XmaY&#10;avvgHd33oRARwj5FBWUITSqlz0sy6Pu2IY7e2TqDIUpXSO3wEeGmlsMkeZMGK44LJTa0Lim/7m9G&#10;wUSfpHuusq9LtWvpcPzI7PaaKdXrtsspiEBt+A//tT+1gvH7CH7Px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1vsyxQAAANwAAAAPAAAAAAAAAAAAAAAAAJgCAABkcnMv&#10;ZG93bnJldi54bWxQSwUGAAAAAAQABAD1AAAAigMAAAAA&#10;" path="m,l7043,e" filled="f" strokeweight=".18569mm">
                                              <v:path arrowok="t" o:connecttype="custom" o:connectlocs="0,0;7043,0" o:connectangles="0,0"/>
                                            </v:shape>
                                            <v:group id="Group 979" o:spid="_x0000_s1055" style="position:absolute;left:9945;top:576;width:0;height:11285" coordorigin="9945,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ocF8UAAADcAAAADwAAAGRycy9kb3ducmV2LnhtbESPS4vCQBCE78L+h6EX&#10;vOkkKz6IjiKyu+xBBB8g3ppMmwQzPSEzm8R/7wiCx6KqvqIWq86UoqHaFZYVxMMIBHFqdcGZgtPx&#10;ZzAD4TyyxtIyKbiTg9Xyo7fARNuW99QcfCYChF2CCnLvq0RKl+Zk0A1tRRy8q60N+iDrTOoa2wA3&#10;pfyKook0WHBYyLGiTU7p7fBvFPy22K5H8XezvV0398txvDtvY1Kq/9mt5yA8df4dfrX/tILZd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HBfFAAAA3AAA&#10;AA8AAAAAAAAAAAAAAAAAqgIAAGRycy9kb3ducmV2LnhtbFBLBQYAAAAABAAEAPoAAACcAwAAAAA=&#10;">
                                              <v:shape id="Freeform 994" o:spid="_x0000_s1056" style="position:absolute;left:9945;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bJGMQA&#10;AADcAAAADwAAAGRycy9kb3ducmV2LnhtbESPzWrDMBCE74W+g9hCL6WRk0Nq3CghBEpyCSE/D7BY&#10;G1vEuzKW7LhvXwUCPQ4z8w2zWI3cqIG64LwYmE4yUCSlt04qA5fzz2cOKkQUi40XMvBLAVbL15cF&#10;Ftbf5UjDKVYqQSQUaKCOsS20DmVNjGHiW5LkXX3HGJPsKm07vCc4N3qWZXPN6CQt1NjSpqbydurZ&#10;wDbb7PW26R2746FnvuXD9KM05v1tXH+DijTG//CzvbMG8q85PM6kI6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2yRjEAAAA3AAAAA8AAAAAAAAAAAAAAAAAmAIAAGRycy9k&#10;b3ducmV2LnhtbFBLBQYAAAAABAAEAPUAAACJAwAAAAA=&#10;" path="m,l,11285e" filled="f" strokeweight=".18569mm">
                                                <v:path arrowok="t" o:connecttype="custom" o:connectlocs="0,576;0,11861" o:connectangles="0,0"/>
                                              </v:shape>
                                              <v:group id="Group 980"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NQn+8YAAADcAAAADwAAAGRycy9kb3ducmV2LnhtbESPQWvCQBSE7wX/w/KE&#10;3uomllZJ3YQgKh6kUC2U3h7ZZxKSfRuyaxL/fbdQ6HGYmW+YTTaZVgzUu9qygngRgSAurK65VPB5&#10;2T+tQTiPrLG1TAru5CBLZw8bTLQd+YOGsy9FgLBLUEHlfZdI6YqKDLqF7YiDd7W9QR9kX0rd4xjg&#10;ppXLKHqVBmsOCxV2tK2oaM43o+Aw4pg/x7vh1Fy39+/Ly/vXKSalHudT/gbC0+T/w3/to1awXq3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Cf7xgAAANwA&#10;AAAPAAAAAAAAAAAAAAAAAKoCAABkcnMvZG93bnJldi54bWxQSwUGAAAAAAQABAD6AAAAnQMAAAAA&#10;">
                                                <v:shape id="Freeform 993"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MFsAA&#10;AADcAAAADwAAAGRycy9kb3ducmV2LnhtbERPyYrCQBC9C/MPTQ14M50RXMjYiiMIHgbB5QOKdE0S&#10;TFeHdCVGv376IHh8vH21GVytempD5dnAV5KCIs69rbgwcL3sJ0tQQZAt1p7JwIMCbNYfoxVm1t/5&#10;RP1ZChVDOGRooBRpMq1DXpLDkPiGOHJ/vnUoEbaFti3eY7ir9TRN59phxbGhxIZ2JeW3c+cMzLib&#10;/0rXL+r8OHNSHYZnEX6MGX8O229QQoO8xS/3wRpYLuLaeCYeAb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tMFsAAAADcAAAADwAAAAAAAAAAAAAAAACYAgAAZHJzL2Rvd25y&#10;ZXYueG1sUEsFBgAAAAAEAAQA9QAAAIUDAAAAAA==&#10;" path="m,l1285,e" filled="f" strokeweight=".18569mm">
                                                  <v:path arrowok="t" o:connecttype="custom" o:connectlocs="0,0;1285,0" o:connectangles="0,0"/>
                                                </v:shape>
                                                <v:group id="Group 981" o:spid="_x0000_s1059" style="position:absolute;left:11230;top:576;width:0;height:11296" coordorigin="11230,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gcWEsYAAADcAAAADwAAAGRycy9kb3ducmV2LnhtbESPQWvCQBSE74L/YXlC&#10;b3UTi62NWUVEpQcpVAvF2yP7TEKyb0N2TeK/7xYKHoeZ+YZJ14OpRUetKy0riKcRCOLM6pJzBd/n&#10;/fMChPPIGmvLpOBODtar8SjFRNuev6g7+VwECLsEFRTeN4mULivIoJvahjh4V9sa9EG2udQt9gFu&#10;ajmLoldpsOSwUGBD24Ky6nQzCg499puXeNcdq+v2fjnPP3+OMSn1NBk2SxCeBv8I/7c/tILF2z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xYSxgAAANwA&#10;AAAPAAAAAAAAAAAAAAAAAKoCAABkcnMvZG93bnJldi54bWxQSwUGAAAAAAQABAD6AAAAnQMAAAAA&#10;">
                                                  <v:shape id="Freeform 992" o:spid="_x0000_s1060" style="position:absolute;left:11230;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duW8IA&#10;AADcAAAADwAAAGRycy9kb3ducmV2LnhtbERP3WrCMBS+F/YO4Qy803Qqs1SjjGFBYWNUfYBDc2yq&#10;zUnXRK1vby4Gu/z4/pfr3jbiRp2vHSt4GycgiEuna64UHA/5KAXhA7LGxjEpeJCH9eplsMRMuzsX&#10;dNuHSsQQ9hkqMCG0mZS+NGTRj11LHLmT6yyGCLtK6g7vMdw2cpIk79JizbHBYEufhsrL/moV5Luf&#10;YlZON/q7Osx/z5OU8y8zVWr42n8sQATqw7/4z73VCtI0zo9n4h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125bwgAAANwAAAAPAAAAAAAAAAAAAAAAAJgCAABkcnMvZG93&#10;bnJldi54bWxQSwUGAAAAAAQABAD1AAAAhwMAAAAA&#10;" path="m,l,11296e" filled="f" strokeweight=".18569mm">
                                                    <v:path arrowok="t" o:connecttype="custom" o:connectlocs="0,576;0,11872" o:connectangles="0,0"/>
                                                  </v:shape>
                                                  <v:group id="Group 982" o:spid="_x0000_s1061" style="position:absolute;left:9945;top:11872;width:1284;height:0" coordorigin="9945,11872"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aRqM8QAAADcAAAA&#10;DwAAAAAAAAAAAAAAAACqAgAAZHJzL2Rvd25yZXYueG1sUEsFBgAAAAAEAAQA+gAAAJsDAAAAAA==&#10;">
                                                    <v:shape id="Freeform 991" o:spid="_x0000_s1062" style="position:absolute;left:9945;top:11872;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YL28MA&#10;AADcAAAADwAAAGRycy9kb3ducmV2LnhtbESPUWvCQBCE3wv+h2MF3+pFQRuip6hQ8EEKVX/AkluT&#10;YG4v5DYx9dd7hUIfh5n5hllvB1erntpQeTYwmyagiHNvKy4MXC+f7ymoIMgWa89k4IcCbDejtzVm&#10;1j/4m/qzFCpCOGRooBRpMq1DXpLDMPUNcfRuvnUoUbaFti0+ItzVep4kS+2w4rhQYkOHkvL7uXMG&#10;FtwtT9L1H3X+tXBSHYdnEfbGTMbDbgVKaJD/8F/7aA2k6Rx+z8QjoD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YL28MAAADcAAAADwAAAAAAAAAAAAAAAACYAgAAZHJzL2Rv&#10;d25yZXYueG1sUEsFBgAAAAAEAAQA9QAAAIgDAAAAAA==&#10;" path="m,l1285,e" filled="f" strokeweight=".18569mm">
                                                      <v:path arrowok="t" o:connecttype="custom" o:connectlocs="0,0;1285,0" o:connectangles="0,0"/>
                                                    </v:shape>
                                                    <v:group id="Group 983" o:spid="_x0000_s1063" style="position:absolute;left:660;top:565;width:0;height:11306" coordorigin="660,565" coordsize="0,1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pR38QAAADcAAAADwAAAGRycy9kb3ducmV2LnhtbESPQYvCMBSE7wv+h/CE&#10;va1plV1KNYqIyh5EWBXE26N5tsXmpTSxrf9+Iwgeh5n5hpktelOJlhpXWlYQjyIQxJnVJecKTsfN&#10;VwLCeWSNlWVS8CAHi/ngY4apth3/UXvwuQgQdikqKLyvUyldVpBBN7I1cfCutjHog2xyqRvsAtxU&#10;chxFP9JgyWGhwJpWBWW3w90o2HbYLSfxut3drqvH5fi9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jpR38QAAADcAAAA&#10;DwAAAAAAAAAAAAAAAACqAgAAZHJzL2Rvd25yZXYueG1sUEsFBgAAAAAEAAQA+gAAAJsDAAAAAA==&#10;">
                                                      <v:shape id="Freeform 990" o:spid="_x0000_s1064" style="position:absolute;left:660;top:565;width:0;height:11306;visibility:visible;mso-wrap-style:square;v-text-anchor:top" coordsize="0,1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E80MMA&#10;AADcAAAADwAAAGRycy9kb3ducmV2LnhtbESPQWsCMRSE74L/ITyhN822WLusZkUFofambT0/Nq+7&#10;yyYvYZPq+u9NoeBxmJlvmNV6sEZcqA+tYwXPswwEceV0y7WCr8/9NAcRIrJG45gU3CjAuhyPVlho&#10;d+UjXU6xFgnCoUAFTYy+kDJUDVkMM+eJk/fjeosxyb6WusdrglsjX7JsIS22nBYa9LRrqOpOv1bB&#10;d/u68+fs4D8qa45Gd/5tywelnibDZgki0hAf4f/2u1aQ53P4O5OOgC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E80MMAAADcAAAADwAAAAAAAAAAAAAAAACYAgAAZHJzL2Rv&#10;d25yZXYueG1sUEsFBgAAAAAEAAQA9QAAAIgDAAAAAA==&#10;" path="m,l,11307e" filled="f" strokeweight=".18569mm">
                                                        <v:path arrowok="t" o:connecttype="custom" o:connectlocs="0,565;0,11872" o:connectangles="0,0"/>
                                                      </v:shape>
                                                      <v:group id="Group 984"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9sMMQAAADcAAAADwAAAGRycy9kb3ducmV2LnhtbESPQYvCMBSE7wv+h/CE&#10;va1pXVxKNYqIyh5EWBXE26N5tsXmpTSxrf9+Iwgeh5n5hpktelOJlhpXWlYQjyIQxJnVJecKTsfN&#10;VwLCeWSNlWVS8CAHi/ngY4apth3/UXvwuQgQdikqKLyvUyldVpBBN7I1cfCutjHog2xyqRvsAtxU&#10;chxFP9JgyWGhwJpWBWW3w90o2HbYLb/jdbu7XVePy3Gy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p9sMMQAAADcAAAA&#10;DwAAAAAAAAAAAAAAAACqAgAAZHJzL2Rvd25yZXYueG1sUEsFBgAAAAAEAAQA+gAAAJsDAAAAAA==&#10;">
                                                        <v:shape id="Freeform 989"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lpcMA&#10;AADcAAAADwAAAGRycy9kb3ducmV2LnhtbESP0YrCMBRE34X9h3AX9kXWVEHpVqOslQWfRK0fcGmu&#10;bd3mpjSx1r83guDjMHNmmMWqN7XoqHWVZQXjUQSCOLe64kLBKfv7jkE4j6yxtkwK7uRgtfwYLDDR&#10;9sYH6o6+EKGEXYIKSu+bREqXl2TQjWxDHLyzbQ36INtC6hZvodzUchJFM2mw4rBQYkNpSfn/8WoU&#10;xFddDS/pbr2fnn82HabZkEym1Ndn/zsH4an37/CL3urAxTN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llpcMAAADcAAAADwAAAAAAAAAAAAAAAACYAgAAZHJzL2Rv&#10;d25yZXYueG1sUEsFBgAAAAAEAAQA9QAAAIgDAAAAAA==&#10;" path="m,l10580,e" filled="f" strokeweight=".18569mm">
                                                          <v:path arrowok="t" o:connecttype="custom" o:connectlocs="0,0;10580,0" o:connectangles="0,0"/>
                                                        </v:shape>
                                                        <v:group id="Group 985" o:spid="_x0000_s1067" style="position:absolute;left:11240;top:565;width:0;height:11317" coordorigin="11240,565" coordsize="0,11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FX3MUAAADcAAAADwAAAGRycy9kb3ducmV2LnhtbESPQWvCQBSE70L/w/KE&#10;3nSTSjVEVxHR0oMUjELp7ZF9JsHs25Bdk/jvu4WCx2FmvmFWm8HUoqPWVZYVxNMIBHFudcWFgsv5&#10;MElAOI+ssbZMCh7kYLN+Ga0w1bbnE3WZL0SAsEtRQel9k0rp8pIMuqltiIN3ta1BH2RbSN1iH+Cm&#10;lm9RNJcGKw4LJTa0Kym/ZXej4KPHfjuL993xdt09fs7vX9/HmJR6HQ/bJQhPg3+G/9ufWkGSLO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BV9zFAAAA3AAA&#10;AA8AAAAAAAAAAAAAAAAAqgIAAGRycy9kb3ducmV2LnhtbFBLBQYAAAAABAAEAPoAAACcAwAAAAA=&#10;">
                                                          <v:shape id="Freeform 988" o:spid="_x0000_s1068" style="position:absolute;left:11240;top:565;width:0;height:11317;visibility:visible;mso-wrap-style:square;v-text-anchor:top" coordsize="0,1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1ap78A&#10;AADcAAAADwAAAGRycy9kb3ducmV2LnhtbERPTYvCMBC9L/gfwgh7W1M9SKnGogXFk6C74HVoxjba&#10;TNomatdfbw4Le3y872U+2EY8qPfGsYLpJAFBXDptuFLw8739SkH4gKyxcUwKfslDvhp9LDHT7slH&#10;epxCJWII+wwV1CG0mZS+rMmin7iWOHIX11sMEfaV1D0+Y7ht5CxJ5tKi4dhQY0tFTeXtdLcKXvI6&#10;LwbCc2c3u2NXHMwFg1HqczysFyACDeFf/OfeawVpGtfGM/EI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vVqnvwAAANwAAAAPAAAAAAAAAAAAAAAAAJgCAABkcnMvZG93bnJl&#10;di54bWxQSwUGAAAAAAQABAD1AAAAhAMAAAAA&#10;" path="m,l,11317e" filled="f" strokeweight=".18569mm">
                                                            <v:path arrowok="t" o:connecttype="custom" o:connectlocs="0,565;0,11882" o:connectangles="0,0"/>
                                                          </v:shape>
                                                          <v:group id="Group 986" o:spid="_x0000_s1069" style="position:absolute;left:660;top:11882;width:10580;height:0" coordorigin="660,11882"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9JmNcUAAADcAAAADwAAAGRycy9kb3ducmV2LnhtbESPT2vCQBTE7wW/w/KE&#10;3uomlpYYXUVExYMU/APi7ZF9JsHs25Bdk/jtu4WCx2FmfsPMFr2pREuNKy0riEcRCOLM6pJzBefT&#10;5iMB4TyyxsoyKXiSg8V88DbDVNuOD9QefS4ChF2KCgrv61RKlxVk0I1sTRy8m20M+iCbXOoGuwA3&#10;lRxH0bc0WHJYKLCmVUHZ/fgwCrYddsvPeN3u77fV83r6+rnsY1LqfdgvpyA89f4V/m/vtIIkm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SZjXFAAAA3AAA&#10;AA8AAAAAAAAAAAAAAAAAqgIAAGRycy9kb3ducmV2LnhtbFBLBQYAAAAABAAEAPoAAACcAwAAAAA=&#10;">
                                                            <v:shape id="Freeform 987" o:spid="_x0000_s1070" style="position:absolute;left:660;top:11882;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XOl8EA&#10;AADcAAAADwAAAGRycy9kb3ducmV2LnhtbERPzWrCQBC+C32HZQpepG4sVDTNKjVF6Kmo6QMM2clP&#10;m50N2TWmb985FDx+fP/ZfnKdGmkIrWcDq2UCirj0tuXawFdxfNqAChHZYueZDPxSgP3uYZZhav2N&#10;zzReYq0khEOKBpoY+1TrUDbkMCx9Tyxc5QeHUeBQazvgTcJdp5+TZK0dtiwNDfaUN1T+XK7OwOZq&#10;28V3/nk4vVTb9xHzYkGuMGb+OL29goo0xbv43/1hxbeV+XJGjoD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FzpfBAAAA3AAAAA8AAAAAAAAAAAAAAAAAmAIAAGRycy9kb3du&#10;cmV2LnhtbFBLBQYAAAAABAAEAPUAAACGAw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0010163973-99-00050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03-55-42422</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3-1/4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APPLICATION: Drilling Rig Lifting </w:t>
      </w:r>
      <w:r>
        <w:rPr>
          <w:rFonts w:ascii="Lucida Sans Unicode" w:eastAsia="Lucida Sans Unicode" w:hAnsi="Lucida Sans Unicode" w:cs="Lucida Sans Unicode"/>
          <w:position w:val="3"/>
          <w:sz w:val="17"/>
          <w:szCs w:val="17"/>
        </w:rPr>
        <w:t>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2 Part Screw Pin Anchor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3-1/4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5/8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1018482</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1.37 Lbs</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 Federal Specification</w:t>
      </w:r>
      <w:r>
        <w:rPr>
          <w:rFonts w:ascii="Lucida Sans Unicode" w:eastAsia="Lucida Sans Unicode" w:hAnsi="Lucida Sans Unicode" w:cs="Lucida Sans Unicode"/>
          <w:position w:val="2"/>
          <w:sz w:val="17"/>
          <w:szCs w:val="17"/>
        </w:rPr>
        <w:t xml:space="preserve"> RR-C-</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ight="-4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Approved for use at -40 </w:t>
      </w:r>
      <w:r>
        <w:rPr>
          <w:rFonts w:ascii="Lucida Sans Unicode" w:eastAsia="Lucida Sans Unicode" w:hAnsi="Lucida Sans Unicode" w:cs="Lucida Sans Unicode"/>
          <w:position w:val="3"/>
          <w:sz w:val="17"/>
          <w:szCs w:val="17"/>
        </w:rPr>
        <w:t>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ight="-46"/>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3.1 </w:t>
      </w:r>
      <w:r>
        <w:rPr>
          <w:rFonts w:ascii="Lucida Sans Unicode" w:eastAsia="Lucida Sans Unicode" w:hAnsi="Lucida Sans Unicode" w:cs="Lucida Sans Unicode"/>
          <w:position w:val="3"/>
          <w:sz w:val="17"/>
          <w:szCs w:val="17"/>
        </w:rPr>
        <w:t>Certification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Type approved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statistical proof and impact tested to 4</w:t>
      </w:r>
      <w:r>
        <w:rPr>
          <w:rFonts w:ascii="Lucida Sans Unicode" w:eastAsia="Lucida Sans Unicode" w:hAnsi="Lucida Sans Unicode" w:cs="Lucida Sans Unicode"/>
          <w:position w:val="3"/>
          <w:sz w:val="17"/>
          <w:szCs w:val="17"/>
        </w:rPr>
        <w:t>2 joules (31 ft-lbs.) min. avg. at -20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degrees C (-4 degrees 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The tests are conducted by Crosby and 3.1 test certification to be provided</w:t>
      </w:r>
    </w:p>
    <w:p w:rsidR="000A4188" w:rsidRDefault="000A4188">
      <w:pPr>
        <w:spacing w:line="160" w:lineRule="exact"/>
        <w:rPr>
          <w:sz w:val="17"/>
          <w:szCs w:val="17"/>
        </w:rPr>
      </w:pPr>
    </w:p>
    <w:p w:rsidR="000A4188" w:rsidRDefault="00BD0D17">
      <w:pPr>
        <w:spacing w:line="240" w:lineRule="exact"/>
        <w:ind w:left="2321" w:right="-2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All other 2130 shackles can meet charpy 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avg at -20 degrees C (-4 degrees </w:t>
      </w:r>
      <w:r>
        <w:rPr>
          <w:rFonts w:ascii="Lucida Sans Unicode" w:eastAsia="Lucida Sans Unicode" w:hAnsi="Lucida Sans Unicode" w:cs="Lucida Sans Unicode"/>
          <w:position w:val="3"/>
          <w:sz w:val="17"/>
          <w:szCs w:val="17"/>
        </w:rPr>
        <w:t>F)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before="14" w:line="200" w:lineRule="exact"/>
      </w:pPr>
    </w:p>
    <w:p w:rsidR="000A4188" w:rsidRDefault="00BD0D17">
      <w:pPr>
        <w:spacing w:line="183" w:lineRule="auto"/>
        <w:ind w:left="2321" w:right="64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Safety Factor: Maximum Proof Load is 2.0 times the Working Load Limit. Minimum 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AND MATERIAL </w:t>
      </w:r>
      <w:r>
        <w:rPr>
          <w:rFonts w:ascii="Lucida Sans Unicode" w:eastAsia="Lucida Sans Unicode" w:hAnsi="Lucida Sans Unicode" w:cs="Lucida Sans Unicode"/>
          <w:position w:val="3"/>
          <w:sz w:val="17"/>
          <w:szCs w:val="17"/>
        </w:rPr>
        <w:t>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10204 - 2.1 OR 2.2</w:t>
      </w:r>
    </w:p>
    <w:p w:rsidR="000A4188" w:rsidRDefault="00BD0D17">
      <w:pPr>
        <w:spacing w:line="200" w:lineRule="exact"/>
        <w:ind w:left="2321" w:right="-40"/>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3-MANUFACTURER TE</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8978" w:space="397"/>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3970"/>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2000" behindDoc="1" locked="0" layoutInCell="1" allowOverlap="1">
                <wp:simplePos x="0" y="0"/>
                <wp:positionH relativeFrom="page">
                  <wp:posOffset>415925</wp:posOffset>
                </wp:positionH>
                <wp:positionV relativeFrom="page">
                  <wp:posOffset>352425</wp:posOffset>
                </wp:positionV>
                <wp:extent cx="6725285" cy="7196455"/>
                <wp:effectExtent l="6350" t="9525" r="2540" b="4445"/>
                <wp:wrapNone/>
                <wp:docPr id="801" name="Group 9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7196455"/>
                          <a:chOff x="655" y="555"/>
                          <a:chExt cx="10591" cy="11333"/>
                        </a:xfrm>
                      </wpg:grpSpPr>
                      <wpg:grpSp>
                        <wpg:cNvPr id="802" name="Group 920"/>
                        <wpg:cNvGrpSpPr>
                          <a:grpSpLocks/>
                        </wpg:cNvGrpSpPr>
                        <wpg:grpSpPr bwMode="auto">
                          <a:xfrm>
                            <a:off x="2881" y="-10731"/>
                            <a:ext cx="0" cy="11296"/>
                            <a:chOff x="2881" y="-10731"/>
                            <a:chExt cx="0" cy="11296"/>
                          </a:xfrm>
                        </wpg:grpSpPr>
                        <wps:wsp>
                          <wps:cNvPr id="803" name="Freeform 963"/>
                          <wps:cNvSpPr>
                            <a:spLocks/>
                          </wps:cNvSpPr>
                          <wps:spPr bwMode="auto">
                            <a:xfrm>
                              <a:off x="2881"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04" name="Group 921"/>
                          <wpg:cNvGrpSpPr>
                            <a:grpSpLocks/>
                          </wpg:cNvGrpSpPr>
                          <wpg:grpSpPr bwMode="auto">
                            <a:xfrm>
                              <a:off x="671" y="565"/>
                              <a:ext cx="2211" cy="0"/>
                              <a:chOff x="671" y="565"/>
                              <a:chExt cx="2211" cy="0"/>
                            </a:xfrm>
                          </wpg:grpSpPr>
                          <wps:wsp>
                            <wps:cNvPr id="805" name="Freeform 962"/>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06" name="Group 922"/>
                            <wpg:cNvGrpSpPr>
                              <a:grpSpLocks/>
                            </wpg:cNvGrpSpPr>
                            <wpg:grpSpPr bwMode="auto">
                              <a:xfrm>
                                <a:off x="9935" y="-10731"/>
                                <a:ext cx="0" cy="11296"/>
                                <a:chOff x="9935" y="-10731"/>
                                <a:chExt cx="0" cy="11296"/>
                              </a:xfrm>
                            </wpg:grpSpPr>
                            <wps:wsp>
                              <wps:cNvPr id="807" name="Freeform 961"/>
                              <wps:cNvSpPr>
                                <a:spLocks/>
                              </wps:cNvSpPr>
                              <wps:spPr bwMode="auto">
                                <a:xfrm>
                                  <a:off x="9935"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08" name="Group 923"/>
                              <wpg:cNvGrpSpPr>
                                <a:grpSpLocks/>
                              </wpg:cNvGrpSpPr>
                              <wpg:grpSpPr bwMode="auto">
                                <a:xfrm>
                                  <a:off x="2892" y="565"/>
                                  <a:ext cx="7043" cy="0"/>
                                  <a:chOff x="2892" y="565"/>
                                  <a:chExt cx="7043" cy="0"/>
                                </a:xfrm>
                              </wpg:grpSpPr>
                              <wps:wsp>
                                <wps:cNvPr id="809" name="Freeform 960"/>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10" name="Group 924"/>
                                <wpg:cNvGrpSpPr>
                                  <a:grpSpLocks/>
                                </wpg:cNvGrpSpPr>
                                <wpg:grpSpPr bwMode="auto">
                                  <a:xfrm>
                                    <a:off x="11230" y="-10731"/>
                                    <a:ext cx="0" cy="11296"/>
                                    <a:chOff x="11230" y="-10731"/>
                                    <a:chExt cx="0" cy="11296"/>
                                  </a:xfrm>
                                </wpg:grpSpPr>
                                <wps:wsp>
                                  <wps:cNvPr id="811" name="Freeform 959"/>
                                  <wps:cNvSpPr>
                                    <a:spLocks/>
                                  </wps:cNvSpPr>
                                  <wps:spPr bwMode="auto">
                                    <a:xfrm>
                                      <a:off x="11230"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12" name="Group 925"/>
                                  <wpg:cNvGrpSpPr>
                                    <a:grpSpLocks/>
                                  </wpg:cNvGrpSpPr>
                                  <wpg:grpSpPr bwMode="auto">
                                    <a:xfrm>
                                      <a:off x="9945" y="565"/>
                                      <a:ext cx="1284" cy="0"/>
                                      <a:chOff x="9945" y="565"/>
                                      <a:chExt cx="1284" cy="0"/>
                                    </a:xfrm>
                                  </wpg:grpSpPr>
                                  <wps:wsp>
                                    <wps:cNvPr id="813" name="Freeform 958"/>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14" name="Group 926"/>
                                    <wpg:cNvGrpSpPr>
                                      <a:grpSpLocks/>
                                    </wpg:cNvGrpSpPr>
                                    <wpg:grpSpPr bwMode="auto">
                                      <a:xfrm>
                                        <a:off x="671" y="576"/>
                                        <a:ext cx="0" cy="11285"/>
                                        <a:chOff x="671" y="576"/>
                                        <a:chExt cx="0" cy="11285"/>
                                      </a:xfrm>
                                    </wpg:grpSpPr>
                                    <wps:wsp>
                                      <wps:cNvPr id="815" name="Freeform 957"/>
                                      <wps:cNvSpPr>
                                        <a:spLocks/>
                                      </wps:cNvSpPr>
                                      <wps:spPr bwMode="auto">
                                        <a:xfrm>
                                          <a:off x="671"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16" name="Group 927"/>
                                      <wpg:cNvGrpSpPr>
                                        <a:grpSpLocks/>
                                      </wpg:cNvGrpSpPr>
                                      <wpg:grpSpPr bwMode="auto">
                                        <a:xfrm>
                                          <a:off x="671" y="576"/>
                                          <a:ext cx="2211" cy="0"/>
                                          <a:chOff x="671" y="576"/>
                                          <a:chExt cx="2211" cy="0"/>
                                        </a:xfrm>
                                      </wpg:grpSpPr>
                                      <wps:wsp>
                                        <wps:cNvPr id="817" name="Freeform 956"/>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18" name="Group 928"/>
                                        <wpg:cNvGrpSpPr>
                                          <a:grpSpLocks/>
                                        </wpg:cNvGrpSpPr>
                                        <wpg:grpSpPr bwMode="auto">
                                          <a:xfrm>
                                            <a:off x="2881" y="576"/>
                                            <a:ext cx="0" cy="11296"/>
                                            <a:chOff x="2881" y="576"/>
                                            <a:chExt cx="0" cy="11296"/>
                                          </a:xfrm>
                                        </wpg:grpSpPr>
                                        <wps:wsp>
                                          <wps:cNvPr id="819" name="Freeform 955"/>
                                          <wps:cNvSpPr>
                                            <a:spLocks/>
                                          </wps:cNvSpPr>
                                          <wps:spPr bwMode="auto">
                                            <a:xfrm>
                                              <a:off x="2881"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20" name="Group 929"/>
                                          <wpg:cNvGrpSpPr>
                                            <a:grpSpLocks/>
                                          </wpg:cNvGrpSpPr>
                                          <wpg:grpSpPr bwMode="auto">
                                            <a:xfrm>
                                              <a:off x="671" y="11872"/>
                                              <a:ext cx="2211" cy="0"/>
                                              <a:chOff x="671" y="11872"/>
                                              <a:chExt cx="2211" cy="0"/>
                                            </a:xfrm>
                                          </wpg:grpSpPr>
                                          <wps:wsp>
                                            <wps:cNvPr id="821" name="Freeform 954"/>
                                            <wps:cNvSpPr>
                                              <a:spLocks/>
                                            </wps:cNvSpPr>
                                            <wps:spPr bwMode="auto">
                                              <a:xfrm>
                                                <a:off x="671" y="11872"/>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22" name="Group 930"/>
                                            <wpg:cNvGrpSpPr>
                                              <a:grpSpLocks/>
                                            </wpg:cNvGrpSpPr>
                                            <wpg:grpSpPr bwMode="auto">
                                              <a:xfrm>
                                                <a:off x="2892" y="576"/>
                                                <a:ext cx="0" cy="11285"/>
                                                <a:chOff x="2892" y="576"/>
                                                <a:chExt cx="0" cy="11285"/>
                                              </a:xfrm>
                                            </wpg:grpSpPr>
                                            <wps:wsp>
                                              <wps:cNvPr id="823" name="Freeform 953"/>
                                              <wps:cNvSpPr>
                                                <a:spLocks/>
                                              </wps:cNvSpPr>
                                              <wps:spPr bwMode="auto">
                                                <a:xfrm>
                                                  <a:off x="2892"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24" name="Group 931"/>
                                              <wpg:cNvGrpSpPr>
                                                <a:grpSpLocks/>
                                              </wpg:cNvGrpSpPr>
                                              <wpg:grpSpPr bwMode="auto">
                                                <a:xfrm>
                                                  <a:off x="2892" y="576"/>
                                                  <a:ext cx="7043" cy="0"/>
                                                  <a:chOff x="2892" y="576"/>
                                                  <a:chExt cx="7043" cy="0"/>
                                                </a:xfrm>
                                              </wpg:grpSpPr>
                                              <wps:wsp>
                                                <wps:cNvPr id="825" name="Freeform 952"/>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26" name="Group 932"/>
                                                <wpg:cNvGrpSpPr>
                                                  <a:grpSpLocks/>
                                                </wpg:cNvGrpSpPr>
                                                <wpg:grpSpPr bwMode="auto">
                                                  <a:xfrm>
                                                    <a:off x="9935" y="576"/>
                                                    <a:ext cx="0" cy="11296"/>
                                                    <a:chOff x="9935" y="576"/>
                                                    <a:chExt cx="0" cy="11296"/>
                                                  </a:xfrm>
                                                </wpg:grpSpPr>
                                                <wps:wsp>
                                                  <wps:cNvPr id="827" name="Freeform 951"/>
                                                  <wps:cNvSpPr>
                                                    <a:spLocks/>
                                                  </wps:cNvSpPr>
                                                  <wps:spPr bwMode="auto">
                                                    <a:xfrm>
                                                      <a:off x="9935"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28" name="Group 933"/>
                                                  <wpg:cNvGrpSpPr>
                                                    <a:grpSpLocks/>
                                                  </wpg:cNvGrpSpPr>
                                                  <wpg:grpSpPr bwMode="auto">
                                                    <a:xfrm>
                                                      <a:off x="2892" y="11872"/>
                                                      <a:ext cx="7043" cy="0"/>
                                                      <a:chOff x="2892" y="11872"/>
                                                      <a:chExt cx="7043" cy="0"/>
                                                    </a:xfrm>
                                                  </wpg:grpSpPr>
                                                  <wps:wsp>
                                                    <wps:cNvPr id="829" name="Freeform 950"/>
                                                    <wps:cNvSpPr>
                                                      <a:spLocks/>
                                                    </wps:cNvSpPr>
                                                    <wps:spPr bwMode="auto">
                                                      <a:xfrm>
                                                        <a:off x="2892" y="11872"/>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30" name="Group 934"/>
                                                    <wpg:cNvGrpSpPr>
                                                      <a:grpSpLocks/>
                                                    </wpg:cNvGrpSpPr>
                                                    <wpg:grpSpPr bwMode="auto">
                                                      <a:xfrm>
                                                        <a:off x="9945" y="576"/>
                                                        <a:ext cx="0" cy="11285"/>
                                                        <a:chOff x="9945" y="576"/>
                                                        <a:chExt cx="0" cy="11285"/>
                                                      </a:xfrm>
                                                    </wpg:grpSpPr>
                                                    <wps:wsp>
                                                      <wps:cNvPr id="831" name="Freeform 949"/>
                                                      <wps:cNvSpPr>
                                                        <a:spLocks/>
                                                      </wps:cNvSpPr>
                                                      <wps:spPr bwMode="auto">
                                                        <a:xfrm>
                                                          <a:off x="9945"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32" name="Group 935"/>
                                                      <wpg:cNvGrpSpPr>
                                                        <a:grpSpLocks/>
                                                      </wpg:cNvGrpSpPr>
                                                      <wpg:grpSpPr bwMode="auto">
                                                        <a:xfrm>
                                                          <a:off x="9945" y="576"/>
                                                          <a:ext cx="1284" cy="0"/>
                                                          <a:chOff x="9945" y="576"/>
                                                          <a:chExt cx="1284" cy="0"/>
                                                        </a:xfrm>
                                                      </wpg:grpSpPr>
                                                      <wps:wsp>
                                                        <wps:cNvPr id="833" name="Freeform 948"/>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34" name="Group 936"/>
                                                        <wpg:cNvGrpSpPr>
                                                          <a:grpSpLocks/>
                                                        </wpg:cNvGrpSpPr>
                                                        <wpg:grpSpPr bwMode="auto">
                                                          <a:xfrm>
                                                            <a:off x="11230" y="576"/>
                                                            <a:ext cx="0" cy="11296"/>
                                                            <a:chOff x="11230" y="576"/>
                                                            <a:chExt cx="0" cy="11296"/>
                                                          </a:xfrm>
                                                        </wpg:grpSpPr>
                                                        <wps:wsp>
                                                          <wps:cNvPr id="835" name="Freeform 947"/>
                                                          <wps:cNvSpPr>
                                                            <a:spLocks/>
                                                          </wps:cNvSpPr>
                                                          <wps:spPr bwMode="auto">
                                                            <a:xfrm>
                                                              <a:off x="11230"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36" name="Group 937"/>
                                                          <wpg:cNvGrpSpPr>
                                                            <a:grpSpLocks/>
                                                          </wpg:cNvGrpSpPr>
                                                          <wpg:grpSpPr bwMode="auto">
                                                            <a:xfrm>
                                                              <a:off x="9945" y="11872"/>
                                                              <a:ext cx="1284" cy="0"/>
                                                              <a:chOff x="9945" y="11872"/>
                                                              <a:chExt cx="1284" cy="0"/>
                                                            </a:xfrm>
                                                          </wpg:grpSpPr>
                                                          <wps:wsp>
                                                            <wps:cNvPr id="837" name="Freeform 946"/>
                                                            <wps:cNvSpPr>
                                                              <a:spLocks/>
                                                            </wps:cNvSpPr>
                                                            <wps:spPr bwMode="auto">
                                                              <a:xfrm>
                                                                <a:off x="9945" y="11872"/>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38" name="Group 938"/>
                                                            <wpg:cNvGrpSpPr>
                                                              <a:grpSpLocks/>
                                                            </wpg:cNvGrpSpPr>
                                                            <wpg:grpSpPr bwMode="auto">
                                                              <a:xfrm>
                                                                <a:off x="660" y="565"/>
                                                                <a:ext cx="0" cy="11306"/>
                                                                <a:chOff x="660" y="565"/>
                                                                <a:chExt cx="0" cy="11306"/>
                                                              </a:xfrm>
                                                            </wpg:grpSpPr>
                                                            <wps:wsp>
                                                              <wps:cNvPr id="839" name="Freeform 945"/>
                                                              <wps:cNvSpPr>
                                                                <a:spLocks/>
                                                              </wps:cNvSpPr>
                                                              <wps:spPr bwMode="auto">
                                                                <a:xfrm>
                                                                  <a:off x="660" y="565"/>
                                                                  <a:ext cx="0" cy="11306"/>
                                                                </a:xfrm>
                                                                <a:custGeom>
                                                                  <a:avLst/>
                                                                  <a:gdLst>
                                                                    <a:gd name="T0" fmla="+- 0 565 565"/>
                                                                    <a:gd name="T1" fmla="*/ 565 h 11306"/>
                                                                    <a:gd name="T2" fmla="+- 0 11872 565"/>
                                                                    <a:gd name="T3" fmla="*/ 11872 h 11306"/>
                                                                  </a:gdLst>
                                                                  <a:ahLst/>
                                                                  <a:cxnLst>
                                                                    <a:cxn ang="0">
                                                                      <a:pos x="0" y="T1"/>
                                                                    </a:cxn>
                                                                    <a:cxn ang="0">
                                                                      <a:pos x="0" y="T3"/>
                                                                    </a:cxn>
                                                                  </a:cxnLst>
                                                                  <a:rect l="0" t="0" r="r" b="b"/>
                                                                  <a:pathLst>
                                                                    <a:path h="11306">
                                                                      <a:moveTo>
                                                                        <a:pt x="0" y="0"/>
                                                                      </a:moveTo>
                                                                      <a:lnTo>
                                                                        <a:pt x="0" y="1130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40" name="Group 939"/>
                                                              <wpg:cNvGrpSpPr>
                                                                <a:grpSpLocks/>
                                                              </wpg:cNvGrpSpPr>
                                                              <wpg:grpSpPr bwMode="auto">
                                                                <a:xfrm>
                                                                  <a:off x="660" y="565"/>
                                                                  <a:ext cx="10580" cy="0"/>
                                                                  <a:chOff x="660" y="565"/>
                                                                  <a:chExt cx="10580" cy="0"/>
                                                                </a:xfrm>
                                                              </wpg:grpSpPr>
                                                              <wps:wsp>
                                                                <wps:cNvPr id="841" name="Freeform 944"/>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42" name="Group 940"/>
                                                                <wpg:cNvGrpSpPr>
                                                                  <a:grpSpLocks/>
                                                                </wpg:cNvGrpSpPr>
                                                                <wpg:grpSpPr bwMode="auto">
                                                                  <a:xfrm>
                                                                    <a:off x="11240" y="565"/>
                                                                    <a:ext cx="0" cy="11317"/>
                                                                    <a:chOff x="11240" y="565"/>
                                                                    <a:chExt cx="0" cy="11317"/>
                                                                  </a:xfrm>
                                                                </wpg:grpSpPr>
                                                                <wps:wsp>
                                                                  <wps:cNvPr id="843" name="Freeform 943"/>
                                                                  <wps:cNvSpPr>
                                                                    <a:spLocks/>
                                                                  </wps:cNvSpPr>
                                                                  <wps:spPr bwMode="auto">
                                                                    <a:xfrm>
                                                                      <a:off x="11240" y="565"/>
                                                                      <a:ext cx="0" cy="11317"/>
                                                                    </a:xfrm>
                                                                    <a:custGeom>
                                                                      <a:avLst/>
                                                                      <a:gdLst>
                                                                        <a:gd name="T0" fmla="+- 0 565 565"/>
                                                                        <a:gd name="T1" fmla="*/ 565 h 11317"/>
                                                                        <a:gd name="T2" fmla="+- 0 11882 565"/>
                                                                        <a:gd name="T3" fmla="*/ 11882 h 11317"/>
                                                                      </a:gdLst>
                                                                      <a:ahLst/>
                                                                      <a:cxnLst>
                                                                        <a:cxn ang="0">
                                                                          <a:pos x="0" y="T1"/>
                                                                        </a:cxn>
                                                                        <a:cxn ang="0">
                                                                          <a:pos x="0" y="T3"/>
                                                                        </a:cxn>
                                                                      </a:cxnLst>
                                                                      <a:rect l="0" t="0" r="r" b="b"/>
                                                                      <a:pathLst>
                                                                        <a:path h="11317">
                                                                          <a:moveTo>
                                                                            <a:pt x="0" y="0"/>
                                                                          </a:moveTo>
                                                                          <a:lnTo>
                                                                            <a:pt x="0" y="11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44" name="Group 941"/>
                                                                  <wpg:cNvGrpSpPr>
                                                                    <a:grpSpLocks/>
                                                                  </wpg:cNvGrpSpPr>
                                                                  <wpg:grpSpPr bwMode="auto">
                                                                    <a:xfrm>
                                                                      <a:off x="660" y="11882"/>
                                                                      <a:ext cx="10580" cy="0"/>
                                                                      <a:chOff x="660" y="11882"/>
                                                                      <a:chExt cx="10580" cy="0"/>
                                                                    </a:xfrm>
                                                                  </wpg:grpSpPr>
                                                                  <wps:wsp>
                                                                    <wps:cNvPr id="845" name="Freeform 942"/>
                                                                    <wps:cNvSpPr>
                                                                      <a:spLocks/>
                                                                    </wps:cNvSpPr>
                                                                    <wps:spPr bwMode="auto">
                                                                      <a:xfrm>
                                                                        <a:off x="660" y="11882"/>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919" o:spid="_x0000_s1026" style="position:absolute;margin-left:32.75pt;margin-top:27.75pt;width:529.55pt;height:566.65pt;z-index:-4480;mso-position-horizontal-relative:page;mso-position-vertical-relative:page" coordorigin="655,555" coordsize="10591,1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">
                <v:group id="Group 920" o:spid="_x0000_s1027" style="position:absolute;left:2881;top:-10731;width:0;height:11296" coordorigin="2881,-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shape id="Freeform 963" o:spid="_x0000_s1028" style="position:absolute;left:2881;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bzdsUA&#10;AADcAAAADwAAAGRycy9kb3ducmV2LnhtbESP0WrCQBRE3wv+w3KFvtVNTbEhdRURAwotJdoPuGSv&#10;2djs3Zjdavr33YLg4zAzZ5j5crCtuFDvG8cKnicJCOLK6YZrBV+H4ikD4QOyxtYxKfglD8vF6GGO&#10;uXZXLumyD7WIEPY5KjAhdLmUvjJk0U9cRxy9o+sthij7WuoerxFuWzlNkpm02HBcMNjR2lD1vf+x&#10;CordZ/lSpRv9UR9ez6dpxsW7SZV6HA+rNxCBhnAP39pbrSBLUvg/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1vN2xQAAANwAAAAPAAAAAAAAAAAAAAAAAJgCAABkcnMv&#10;ZG93bnJldi54bWxQSwUGAAAAAAQABAD1AAAAigMAAAAA&#10;" path="m,11291r,5e" filled="f" strokeweight=".18569mm">
                    <v:path arrowok="t" o:connecttype="custom" o:connectlocs="0,560;0,565" o:connectangles="0,0"/>
                  </v:shape>
                  <v:group id="Group 921"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DK8cQAAADcAAAADwAAAGRycy9kb3ducmV2LnhtbESPQYvCMBSE78L+h/CE&#10;vWnaXV2kGkXEXTyIoC6It0fzbIvNS2liW/+9EQSPw8x8w8wWnSlFQ7UrLCuIhxEI4tTqgjMF/8ff&#10;wQSE88gaS8uk4E4OFvOP3gwTbVveU3PwmQgQdgkqyL2vEildmpNBN7QVcfAutjbog6wzqWtsA9yU&#10;8iuKfqTBgsNCjhWtckqvh5tR8Ndiu/yO1832elndz8fx7rSNSanPfrecgvDU+Xf41d5oBZNo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ADK8cQAAADcAAAA&#10;DwAAAAAAAAAAAAAAAACqAgAAZHJzL2Rvd25yZXYueG1sUEsFBgAAAAAEAAQA+gAAAJsDAAAAAA==&#10;">
                    <v:shape id="Freeform 962"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C1MYA&#10;AADcAAAADwAAAGRycy9kb3ducmV2LnhtbESP3WrCQBSE7wu+w3KE3tWNBUWjayg2Qr1oxZ8HOGaP&#10;2djs2ZDdJunbdwuFXg4z8w2zzgZbi45aXzlWMJ0kIIgLpysuFVzOu6cFCB+QNdaOScE3ecg2o4c1&#10;ptr1fKTuFEoRIexTVGBCaFIpfWHIop+4hjh6N9daDFG2pdQt9hFua/mcJHNpseK4YLChraHi8/Rl&#10;FcybYrjm99l+T+8fh8Nyed6Z/FWpx/HwsgIRaAj/4b/2m1awSGbweyYe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C1MYAAADcAAAADwAAAAAAAAAAAAAAAACYAgAAZHJz&#10;L2Rvd25yZXYueG1sUEsFBgAAAAAEAAQA9QAAAIsDAAAAAA==&#10;" path="m,l2210,e" filled="f" strokeweight=".18569mm">
                      <v:path arrowok="t" o:connecttype="custom" o:connectlocs="0,0;2210,0" o:connectangles="0,0"/>
                    </v:shape>
                    <v:group id="Group 922" o:spid="_x0000_s1031" style="position:absolute;left:9935;top:-10731;width:0;height:11296" coordorigin="9935,-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57xHcYAAADcAAAADwAAAGRycy9kb3ducmV2LnhtbESPT2vCQBTE74V+h+UV&#10;equbWCohdRWRKj0EoUYQb4/sMwlm34bsmj/fvlsQehxm5jfMcj2aRvTUudqygngWgSAurK65VHDK&#10;d28JCOeRNTaWScFEDtar56clptoO/EP90ZciQNilqKDyvk2ldEVFBt3MtsTBu9rOoA+yK6XucAhw&#10;08h5FC2kwZrDQoUtbSsqbse7UbAfcNi8x199drtup0v+cThnMSn1+jJuPkF4Gv1/+NH+1gqSaAF/&#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nvEdxgAAANwA&#10;AAAPAAAAAAAAAAAAAAAAAKoCAABkcnMvZG93bnJldi54bWxQSwUGAAAAAAQABAD6AAAAnQMAAAAA&#10;">
                      <v:shape id="Freeform 961" o:spid="_x0000_s1032" style="position:absolute;left:9935;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31dcUA&#10;AADcAAAADwAAAGRycy9kb3ducmV2LnhtbESP3WrCQBSE74W+w3IK3ummKhqiqxQxUKEi/jzAIXvM&#10;ps2ejdmtpm/fLQheDjPzDbNYdbYWN2p95VjB2zABQVw4XXGp4HzKBykIH5A11o5JwS95WC1fegvM&#10;tLvzgW7HUIoIYZ+hAhNCk0npC0MW/dA1xNG7uNZiiLItpW7xHuG2lqMkmUqLFccFgw2tDRXfxx+r&#10;IN/uD5NivNG78jS7fo1Szj/NWKn+a/c+BxGoC8/wo/2hFaTJDP7Px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7fV1xQAAANwAAAAPAAAAAAAAAAAAAAAAAJgCAABkcnMv&#10;ZG93bnJldi54bWxQSwUGAAAAAAQABAD1AAAAigMAAAAA&#10;" path="m,11291r,5e" filled="f" strokeweight=".18569mm">
                        <v:path arrowok="t" o:connecttype="custom" o:connectlocs="0,560;0,565" o:connectangles="0,0"/>
                      </v:shape>
                      <v:group id="Group 923"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shape id="Freeform 960"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En0cQA&#10;AADcAAAADwAAAGRycy9kb3ducmV2LnhtbESPT4vCMBTE74LfITxhb5q6B9FqFBWWdU+Lf6jXR/Ns&#10;q81LSbJa/fQbQfA4zMxvmNmiNbW4kvOVZQXDQQKCOLe64kLBYf/VH4PwAVljbZkU3MnDYt7tzDDV&#10;9sZbuu5CISKEfYoKyhCaVEqfl2TQD2xDHL2TdQZDlK6Q2uEtwk0tP5NkJA1WHBdKbGhdUn7Z/RkF&#10;E32U7rHKfs/VtqX94TuzP5dMqY9eu5yCCNSGd/jV3mgF42QCz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RJ9HEAAAA3AAAAA8AAAAAAAAAAAAAAAAAmAIAAGRycy9k&#10;b3ducmV2LnhtbFBLBQYAAAAABAAEAPUAAACJAwAAAAA=&#10;" path="m,l7043,e" filled="f" strokeweight=".18569mm">
                          <v:path arrowok="t" o:connecttype="custom" o:connectlocs="0,0;7043,0" o:connectangles="0,0"/>
                        </v:shape>
                        <v:group id="Group 924" o:spid="_x0000_s1035" style="position:absolute;left:11230;top:-10731;width:0;height:11296" coordorigin="11230,-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JaL8IAAADcAAAADwAAAGRycy9kb3ducmV2LnhtbERPz2vCMBS+D/wfwhN2&#10;m2k2NqQaRcSJBxmsFcTbo3m2xealNLGt/705DHb8+H4v16NtRE+drx1rULMEBHHhTM2lhlP+/TYH&#10;4QOywcYxaXiQh/Vq8rLE1LiBf6nPQiliCPsUNVQhtKmUvqjIop+5ljhyV9dZDBF2pTQdDjHcNvI9&#10;Sb6kxZpjQ4UtbSsqbtndatgPOGw+1K4/3q7bxyX//DkfFWn9Oh03CxCBxvAv/nMfjIa5ivP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7iWi/CAAAA3AAAAA8A&#10;AAAAAAAAAAAAAAAAqgIAAGRycy9kb3ducmV2LnhtbFBLBQYAAAAABAAEAPoAAACZAwAAAAA=&#10;">
                          <v:shape id="Freeform 959" o:spid="_x0000_s1036" style="position:absolute;left:11230;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FeR8UA&#10;AADcAAAADwAAAGRycy9kb3ducmV2LnhtbESP3WrCQBSE7wu+w3IE7+omWmqIriLSgEJL8ecBDtlj&#10;Npo9m2ZXTd++Wyj0cpiZb5jFqreNuFPna8cK0nECgrh0uuZKwelYPGcgfEDW2DgmBd/kYbUcPC0w&#10;1+7Be7ofQiUihH2OCkwIbS6lLw1Z9GPXEkfv7DqLIcqukrrDR4TbRk6S5FVarDkuGGxpY6i8Hm5W&#10;QbH73L+U0zf9UR1nX5dJxsW7mSo1GvbrOYhAffgP/7W3WkGWpvB7Jh4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kV5HxQAAANwAAAAPAAAAAAAAAAAAAAAAAJgCAABkcnMv&#10;ZG93bnJldi54bWxQSwUGAAAAAAQABAD1AAAAigMAAAAA&#10;" path="m,11291r,5e" filled="f" strokeweight=".18569mm">
                            <v:path arrowok="t" o:connecttype="custom" o:connectlocs="0,560;0,565" o:connectangles="0,0"/>
                          </v:shape>
                          <v:group id="Group 925"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xhw8YAAADcAAAADwAAAGRycy9kb3ducmV2LnhtbESPT2vCQBTE74V+h+UV&#10;equbRFpC6ioirfQgQo0g3h7ZZxLMvg3Zbf58+64geBxm5jfMYjWaRvTUudqygngWgSAurK65VHDM&#10;v99SEM4ja2wsk4KJHKyWz08LzLQd+Jf6gy9FgLDLUEHlfZtJ6YqKDLqZbYmDd7GdQR9kV0rd4RDg&#10;ppFJFH1IgzWHhQpb2lRUXA9/RsF2wGE9j7/63fWymc75+/60i0mp15dx/QnC0+gf4Xv7RytI4wR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fGHDxgAAANwA&#10;AAAPAAAAAAAAAAAAAAAAAKoCAABkcnMvZG93bnJldi54bWxQSwUGAAAAAAQABAD6AAAAnQMAAAAA&#10;">
                            <v:shape id="Freeform 958"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7x8MA&#10;AADcAAAADwAAAGRycy9kb3ducmV2LnhtbESPUWvCQBCE3wv+h2MF3+pFRSupp6gg+FAE0/6AJbdN&#10;QnN7IbeJsb++VxB8HGbmG2azG1ytempD5dnAbJqAIs69rbgw8PV5el2DCoJssfZMBu4UYLcdvWww&#10;tf7GV+ozKVSEcEjRQCnSpFqHvCSHYeob4uh9+9ahRNkW2rZ4i3BX63mSrLTDiuNCiQ0dS8p/ss4Z&#10;WHK3+pCuf6vzy9JJdR5+i3AwZjIe9u+ghAZ5hh/tszWwni3g/0w8An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A7x8MAAADcAAAADwAAAAAAAAAAAAAAAACYAgAAZHJzL2Rv&#10;d25yZXYueG1sUEsFBgAAAAAEAAQA9QAAAIgDAAAAAA==&#10;" path="m,l1285,e" filled="f" strokeweight=".18569mm">
                              <v:path arrowok="t" o:connecttype="custom" o:connectlocs="0,0;1285,0" o:connectangles="0,0"/>
                            </v:shape>
                            <v:group id="Group 926" o:spid="_x0000_s1039" style="position:absolute;left:671;top:576;width:0;height:11285" coordorigin="671,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lcLMQAAADcAAAADwAAAGRycy9kb3ducmV2LnhtbESPQYvCMBSE78L+h/CE&#10;vWnaXV2kGkXEXTyIoC6It0fzbIvNS2liW/+9EQSPw8x8w8wWnSlFQ7UrLCuIhxEI4tTqgjMF/8ff&#10;wQSE88gaS8uk4E4OFvOP3gwTbVveU3PwmQgQdgkqyL2vEildmpNBN7QVcfAutjbog6wzqWtsA9yU&#10;8iuKfqTBgsNCjhWtckqvh5tR8Ndiu/yO1832elndz8fx7rSNSanPfrecgvDU+Xf41d5oBZN4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dlcLMQAAADcAAAA&#10;DwAAAAAAAAAAAAAAAACqAgAAZHJzL2Rvd25yZXYueG1sUEsFBgAAAAAEAAQA+gAAAJsDAAAAAA==&#10;">
                              <v:shape id="Freeform 957" o:spid="_x0000_s1040" style="position:absolute;left:671;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uyz8MA&#10;AADcAAAADwAAAGRycy9kb3ducmV2LnhtbESPUWvCQBCE3wv9D8cKfSn1koIlRE8RodgXEbU/YMmt&#10;yWF2L+QuMf33XqHQx2FmvmFWm4lbNVIfnBcD+TwDRVJ566Q28H35fCtAhYhisfVCBn4owGb9/LTC&#10;0vq7nGg8x1oliIQSDTQxdqXWoWqIMcx9R5K8q+8ZY5J9rW2P9wTnVr9n2YdmdJIWGuxo11B1Ow9s&#10;YJ/tDnrfDo7d6Tgw34oxf62MeZlN2yWoSFP8D/+1v6yBIl/A75l0BP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uyz8MAAADcAAAADwAAAAAAAAAAAAAAAACYAgAAZHJzL2Rv&#10;d25yZXYueG1sUEsFBgAAAAAEAAQA9QAAAIgDAAAAAA==&#10;" path="m,l,11285e" filled="f" strokeweight=".18569mm">
                                <v:path arrowok="t" o:connecttype="custom" o:connectlocs="0,576;0,11861" o:connectangles="0,0"/>
                              </v:shape>
                              <v:group id="Group 927"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dnwMQAAADcAAAADwAAAGRycy9kb3ducmV2LnhtbESPQYvCMBSE74L/ITzB&#10;m6ZdUaQaRcRdPMiCVVj29miebbF5KU22rf/eCAseh5n5hllve1OJlhpXWlYQTyMQxJnVJecKrpfP&#10;yRKE88gaK8uk4EEOtpvhYI2Jth2fqU19LgKEXYIKCu/rREqXFWTQTW1NHLybbQz6IJtc6ga7ADeV&#10;/IiihTRYclgosKZ9Qdk9/TMKvjrsdrP40J7ut/3j9zL//jnFpNR41O9WIDz1/h3+bx+1gmW8gN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kdnwMQAAADcAAAA&#10;DwAAAAAAAAAAAAAAAACqAgAAZHJzL2Rvd25yZXYueG1sUEsFBgAAAAAEAAQA+gAAAJsDAAAAAA==&#10;">
                                <v:shape id="Freeform 956"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hv5cUA&#10;AADcAAAADwAAAGRycy9kb3ducmV2LnhtbESP3WoCMRSE74W+QzgF7zSr4N9qlFIV9KJK1Qc4bo6b&#10;bTcnyybq+vamIPRymJlvmNmisaW4Ue0Lxwp63QQEceZ0wbmC03HdGYPwAVlj6ZgUPMjDYv7WmmGq&#10;3Z2/6XYIuYgQ9ikqMCFUqZQ+M2TRd11FHL2Lqy2GKOtc6hrvEW5L2U+SobRYcFwwWNGnoez3cLUK&#10;hlXWnFc/g+2Wvnb7/WRyXJvVUqn2e/MxBRGoCf/hV3ujFYx7I/g7E4+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qG/lxQAAANwAAAAPAAAAAAAAAAAAAAAAAJgCAABkcnMv&#10;ZG93bnJldi54bWxQSwUGAAAAAAQABAD1AAAAigMAAAAA&#10;" path="m,l2210,e" filled="f" strokeweight=".18569mm">
                                  <v:path arrowok="t" o:connecttype="custom" o:connectlocs="0,0;2210,0" o:connectangles="0,0"/>
                                </v:shape>
                                <v:group id="Group 928" o:spid="_x0000_s1043" style="position:absolute;left:2881;top:576;width:0;height:11296" coordorigin="2881,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JRWKcIAAADcAAAADwAAAGRycy9kb3ducmV2LnhtbERPz2vCMBS+D/wfwhN2&#10;m2k2NqQaRcSJBxmsFcTbo3m2xealNLGt/705DHb8+H4v16NtRE+drx1rULMEBHHhTM2lhlP+/TYH&#10;4QOywcYxaXiQh/Vq8rLE1LiBf6nPQiliCPsUNVQhtKmUvqjIop+5ljhyV9dZDBF2pTQdDjHcNvI9&#10;Sb6kxZpjQ4UtbSsqbtndatgPOGw+1K4/3q7bxyX//DkfFWn9Oh03CxCBxvAv/nMfjIa5imv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CUVinCAAAA3AAAAA8A&#10;AAAAAAAAAAAAAAAAqgIAAGRycy9kb3ducmV2LnhtbFBLBQYAAAAABAAEAPoAAACZAwAAAAA=&#10;">
                                  <v:shape id="Freeform 955" o:spid="_x0000_s1044" style="position:absolute;left:2881;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dSQcUA&#10;AADcAAAADwAAAGRycy9kb3ducmV2LnhtbESP3WrCQBSE7wu+w3IE7+pGLTVGV5FioIWK+PMAh+wx&#10;G82eTbNbTd++Wyh4OczMN8xi1dla3Kj1lWMFo2ECgrhwuuJSwemYP6cgfEDWWDsmBT/kYbXsPS0w&#10;0+7Oe7odQikihH2GCkwITSalLwxZ9EPXEEfv7FqLIcq2lLrFe4TbWo6T5FVarDguGGzozVBxPXxb&#10;BfnHbv9STDZ6Wx6nX5dxyvmnmSg16HfrOYhAXXiE/9vvWkE6msH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51JBxQAAANwAAAAPAAAAAAAAAAAAAAAAAJgCAABkcnMv&#10;ZG93bnJldi54bWxQSwUGAAAAAAQABAD1AAAAigMAAAAA&#10;" path="m,l,11296e" filled="f" strokeweight=".18569mm">
                                    <v:path arrowok="t" o:connecttype="custom" o:connectlocs="0,576;0,11872" o:connectangles="0,0"/>
                                  </v:shape>
                                  <v:group id="Group 929" o:spid="_x0000_s1045" style="position:absolute;left:671;top:11872;width:2211;height:0" coordorigin="671,11872"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shape id="Freeform 954" o:spid="_x0000_s1046" style="position:absolute;left:671;top:11872;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GYt8YA&#10;AADcAAAADwAAAGRycy9kb3ducmV2LnhtbESP0WrCQBRE3wv+w3KFvtWNgYqmWUVshPpgpaYfcJu9&#10;zUazd0N2q+nfuwWhj8PMnGHy1WBbcaHeN44VTCcJCOLK6YZrBZ/l9mkOwgdkja1jUvBLHlbL0UOO&#10;mXZX/qDLMdQiQthnqMCE0GVS+sqQRT9xHXH0vl1vMUTZ11L3eI1w28o0SWbSYsNxwWBHG0PV+fhj&#10;Fcy6avgqTs+7He3fD4fFotya4lWpx/GwfgERaAj/4Xv7TSuYp1P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GYt8YAAADcAAAADwAAAAAAAAAAAAAAAACYAgAAZHJz&#10;L2Rvd25yZXYueG1sUEsFBgAAAAAEAAQA9QAAAIsDAAAAAA==&#10;" path="m,l2210,e" filled="f" strokeweight=".18569mm">
                                      <v:path arrowok="t" o:connecttype="custom" o:connectlocs="0,0;2210,0" o:connectangles="0,0"/>
                                    </v:shape>
                                    <v:group id="Group 930" o:spid="_x0000_s1047" style="position:absolute;left:2892;top:576;width:0;height:11285" coordorigin="2892,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shape id="Freeform 953" o:spid="_x0000_s1048" style="position:absolute;left:2892;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JFncMA&#10;AADcAAAADwAAAGRycy9kb3ducmV2LnhtbESPUWvCQBCE34X+h2MLfZF6UUFC6ikiFPsiou0PWHJr&#10;cpjdC7lLTP+9Vyj4OMzMN8x6O3KjBuqC82JgPstAkZTeOqkM/Hx/vuegQkSx2HghA78UYLt5mayx&#10;sP4uZxousVIJIqFAA3WMbaF1KGtiDDPfkiTv6jvGmGRXadvhPcG50YssW2lGJ2mhxpb2NZW3S88G&#10;Dtn+qA9N79idTz3zLR/m09KYt9dx9wEq0hif4f/2lzWQL5bwdyYdAb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JFncMAAADcAAAADwAAAAAAAAAAAAAAAACYAgAAZHJzL2Rv&#10;d25yZXYueG1sUEsFBgAAAAAEAAQA9QAAAIgDAAAAAA==&#10;" path="m,l,11285e" filled="f" strokeweight=".18569mm">
                                        <v:path arrowok="t" o:connecttype="custom" o:connectlocs="0,576;0,11861" o:connectangles="0,0"/>
                                      </v:shape>
                                      <v:group id="Group 931"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7WWkcUAAADcAAAADwAAAGRycy9kb3ducmV2LnhtbESPT4vCMBTE78J+h/AW&#10;9qZpXRWpRhHZXTyI4B8Qb4/m2Rabl9Jk2/rtjSB4HGbmN8x82ZlSNFS7wrKCeBCBIE6tLjhTcDr+&#10;9qcgnEfWWFomBXdysFx89OaYaNvynpqDz0SAsEtQQe59lUjp0pwMuoGtiIN3tbVBH2SdSV1jG+Cm&#10;lMMomkiDBYeFHCta55TeDv9GwV+L7eo7/mm2t+v6fjmOd+dtTEp9fXarGQhPnX+HX+2NVjAd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1lpHFAAAA3AAA&#10;AA8AAAAAAAAAAAAAAAAAqgIAAGRycy9kb3ducmV2LnhtbFBLBQYAAAAABAAEAPoAAACcAwAAAAA=&#10;">
                                        <v:shape id="Freeform 952"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xtMQA&#10;AADcAAAADwAAAGRycy9kb3ducmV2LnhtbESPT4vCMBTE7wt+h/AEb2uq4KLVKLqwuHsS/1Cvj+bZ&#10;VpuXkkTt+umNsLDHYWZ+w8wWranFjZyvLCsY9BMQxLnVFRcKDvuv9zEIH5A11pZJwS95WMw7bzNM&#10;tb3zlm67UIgIYZ+igjKEJpXS5yUZ9H3bEEfvZJ3BEKUrpHZ4j3BTy2GSfEiDFceFEhv6LCm/7K5G&#10;wUQfpXusss252ra0P6wz+3PJlOp12+UURKA2/If/2t9awXg4gteZeAT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pcbTEAAAA3AAAAA8AAAAAAAAAAAAAAAAAmAIAAGRycy9k&#10;b3ducmV2LnhtbFBLBQYAAAAABAAEAPUAAACJAwAAAAA=&#10;" path="m,l7043,e" filled="f" strokeweight=".18569mm">
                                          <v:path arrowok="t" o:connecttype="custom" o:connectlocs="0,0;7043,0" o:connectangles="0,0"/>
                                        </v:shape>
                                        <v:group id="Group 932" o:spid="_x0000_s1051" style="position:absolute;left:9935;top:576;width:0;height:11296" coordorigin="9935,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utfcQAAADcAAAADwAAAGRycy9kb3ducmV2LnhtbESPT4vCMBTE78J+h/AW&#10;vGlaZUW6RhFR8SCCf0D29miebbF5KU1s67c3C4LHYWZ+w8wWnSlFQ7UrLCuIhxEI4tTqgjMFl/Nm&#10;MAXhPLLG0jIpeJKDxfyrN8NE25aP1Jx8JgKEXYIKcu+rREqX5mTQDW1FHLybrQ36IOtM6hrbADel&#10;HEXRRBosOCzkWNEqp/R+ehgF2xbb5TheN/v7bfX8O/8crvuYlOp/d8tfEJ46/wm/2zutYDqa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utfcQAAADcAAAA&#10;DwAAAAAAAAAAAAAAAACqAgAAZHJzL2Rvd25yZXYueG1sUEsFBgAAAAAEAAQA+gAAAJsDAAAAAA==&#10;">
                                          <v:shape id="Freeform 951" o:spid="_x0000_s1052" style="position:absolute;left:9935;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pFcUA&#10;AADcAAAADwAAAGRycy9kb3ducmV2LnhtbESP0WrCQBRE3wv+w3IF3+rGWDREV5FiwEKlqP2AS/aa&#10;TZu9m2ZXjX/vFgp9HGbmDLNc97YRV+p87VjBZJyAIC6drrlS8HkqnjMQPiBrbByTgjt5WK8GT0vM&#10;tbvxga7HUIkIYZ+jAhNCm0vpS0MW/di1xNE7u85iiLKrpO7wFuG2kWmSzKTFmuOCwZZeDZXfx4tV&#10;ULx9HF7K6Vbvq9P85yvNuHg3U6VGw36zABGoD//hv/ZOK8jSOfyei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WKkVxQAAANwAAAAPAAAAAAAAAAAAAAAAAJgCAABkcnMv&#10;ZG93bnJldi54bWxQSwUGAAAAAAQABAD1AAAAigMAAAAA&#10;" path="m,l,11296e" filled="f" strokeweight=".18569mm">
                                            <v:path arrowok="t" o:connecttype="custom" o:connectlocs="0,576;0,11872" o:connectangles="0,0"/>
                                          </v:shape>
                                          <v:group id="Group 933" o:spid="_x0000_s1053" style="position:absolute;left:2892;top:11872;width:7043;height:0" coordorigin="2892,11872"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iclMIAAADcAAAADwAAAGRycy9kb3ducmV2LnhtbERPy4rCMBTdC/5DuII7&#10;Taso0jEVkZlhFiL4AJndpbm2pc1NaTJt/fvJQnB5OO/tbjC16Kh1pWUF8TwCQZxZXXKu4Hb9mm1A&#10;OI+ssbZMCp7kYJeOR1tMtO35TN3F5yKEsEtQQeF9k0jpsoIMurltiAP3sK1BH2CbS91iH8JNLRdR&#10;tJYGSw4NBTZ0KCirLn9GwXeP/X4Zf3bH6nF4/l5Xp/sxJqWmk2H/AcLT4N/il/tHK9g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74nJTCAAAA3AAAAA8A&#10;AAAAAAAAAAAAAAAAqgIAAGRycy9kb3ducmV2LnhtbFBLBQYAAAAABAAEAPoAAACZAwAAAAA=&#10;">
                                            <v:shape id="Freeform 950" o:spid="_x0000_s1054" style="position:absolute;left:2892;top:11872;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R7scQA&#10;AADcAAAADwAAAGRycy9kb3ducmV2LnhtbESPT4vCMBTE7wv7HcJb8Lam60G0axRXEPUk/qFeH83b&#10;ttq8lCRq9dMbQfA4zMxvmNGkNbW4kPOVZQU/3QQEcW51xYWC/W7+PQDhA7LG2jIpuJGHyfjzY4Sp&#10;tlfe0GUbChEh7FNUUIbQpFL6vCSDvmsb4uj9W2cwROkKqR1eI9zUspckfWmw4rhQYkOzkvLT9mwU&#10;DPVBuvtftj5Wm5Z2+0VmV6dMqc5XO/0FEagN7/CrvdQKBr0hPM/EIyD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e7HEAAAA3AAAAA8AAAAAAAAAAAAAAAAAmAIAAGRycy9k&#10;b3ducmV2LnhtbFBLBQYAAAAABAAEAPUAAACJAwAAAAA=&#10;" path="m,l7043,e" filled="f" strokeweight=".18569mm">
                                              <v:path arrowok="t" o:connecttype="custom" o:connectlocs="0,0;7043,0" o:connectangles="0,0"/>
                                            </v:shape>
                                            <v:group id="Group 934" o:spid="_x0000_s1055" style="position:absolute;left:9945;top:576;width:0;height:11285" coordorigin="9945,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cGT8IAAADcAAAADwAAAGRycy9kb3ducmV2LnhtbERPy4rCMBTdC/5DuMLs&#10;NO2IIh1TERmHWYjgA2R2l+baljY3pYlt/fvJQnB5OO/1ZjC16Kh1pWUF8SwCQZxZXXKu4HrZT1cg&#10;nEfWWFsmBU9ysEnHozUm2vZ8ou7scxFC2CWooPC+SaR0WUEG3cw2xIG729agD7DNpW6xD+Gmlp9R&#10;tJQGSw4NBTa0Kyirzg+j4KfHfjuPv7tDdd89/y6L4+0Qk1Ifk2H7BcLT4N/il/tXK1jNw/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VXBk/CAAAA3AAAAA8A&#10;AAAAAAAAAAAAAAAAqgIAAGRycy9kb3ducmV2LnhtbFBLBQYAAAAABAAEAPoAAACZAwAAAAA=&#10;">
                                              <v:shape id="Freeform 949" o:spid="_x0000_s1056" style="position:absolute;left:9945;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XorMMA&#10;AADcAAAADwAAAGRycy9kb3ducmV2LnhtbESPUWvCQBCE3wv9D8cKfSn1kgolRE8RodgXEbU/YMmt&#10;yWF2L+QuMf33XqHQx2FmvmFWm4lbNVIfnBcD+TwDRVJ566Q28H35fCtAhYhisfVCBn4owGb9/LTC&#10;0vq7nGg8x1oliIQSDTQxdqXWoWqIMcx9R5K8q+8ZY5J9rW2P9wTnVr9n2YdmdJIWGuxo11B1Ow9s&#10;YJ/tDnrfDo7d6Tgw34oxf62MeZlN2yWoSFP8D/+1v6yBYpHD75l0BP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XorMMAAADcAAAADwAAAAAAAAAAAAAAAACYAgAAZHJzL2Rv&#10;d25yZXYueG1sUEsFBgAAAAAEAAQA9QAAAIgDAAAAAA==&#10;" path="m,l,11285e" filled="f" strokeweight=".18569mm">
                                                <v:path arrowok="t" o:connecttype="custom" o:connectlocs="0,576;0,11861" o:connectangles="0,0"/>
                                              </v:shape>
                                              <v:group id="Group 935"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shape id="Freeform 948"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Vnp8QA&#10;AADcAAAADwAAAGRycy9kb3ducmV2LnhtbESP3WrCQBSE74W+w3IKvdNNFX9IXaUKghdSMPYBDtnT&#10;JDR7NmRPYurTu0LBy2FmvmHW28HVqqc2VJ4NvE8SUMS5txUXBr4vh/EKVBBki7VnMvBHAbabl9Ea&#10;U+uvfKY+k0JFCIcUDZQiTap1yEtyGCa+IY7ej28dSpRtoW2L1wh3tZ4myUI7rDgulNjQvqT8N+uc&#10;gTl3i5N0/bLOv+ZOquNwK8LOmLfX4fMDlNAgz/B/+2gNrGYzeJyJR0B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VZ6fEAAAA3AAAAA8AAAAAAAAAAAAAAAAAmAIAAGRycy9k&#10;b3ducmV2LnhtbFBLBQYAAAAABAAEAPUAAACJAwAAAAA=&#10;" path="m,l1285,e" filled="f" strokeweight=".18569mm">
                                                  <v:path arrowok="t" o:connecttype="custom" o:connectlocs="0,0;1285,0" o:connectangles="0,0"/>
                                                </v:shape>
                                                <v:group id="Group 936" o:spid="_x0000_s1059" style="position:absolute;left:11230;top:576;width:0;height:11296" coordorigin="11230,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shape id="Freeform 947" o:spid="_x0000_s1060" style="position:absolute;left:11230;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8EJMUA&#10;AADcAAAADwAAAGRycy9kb3ducmV2LnhtbESP0WrCQBRE3wv9h+UWfNONprYhdRUpDVRoKWo/4JK9&#10;ZqPZuzG7avz7riD0cZiZM8xs0dtGnKnztWMF41ECgrh0uuZKwe+2GGYgfEDW2DgmBVfysJg/Psww&#10;1+7CazpvQiUihH2OCkwIbS6lLw1Z9CPXEkdv5zqLIcqukrrDS4TbRk6S5EVarDkuGGzp3VB52Jys&#10;gmL1s34u0w/9XW1fj/tJxsWXSZUaPPXLNxCB+vAfvrc/tYIsncLtTDw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HwQkxQAAANwAAAAPAAAAAAAAAAAAAAAAAJgCAABkcnMv&#10;ZG93bnJldi54bWxQSwUGAAAAAAQABAD1AAAAigMAAAAA&#10;" path="m,l,11296e" filled="f" strokeweight=".18569mm">
                                                    <v:path arrowok="t" o:connecttype="custom" o:connectlocs="0,576;0,11872" o:connectangles="0,0"/>
                                                  </v:shape>
                                                  <v:group id="Group 937" o:spid="_x0000_s1061" style="position:absolute;left:9945;top:11872;width:1284;height:0" coordorigin="9945,11872"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I7oMQAAADcAAAADwAAAGRycy9kb3ducmV2LnhtbESPQYvCMBSE74L/ITxh&#10;b5p2RZFqFJHdZQ8iWAXx9miebbF5KU22rf9+Iwgeh5n5hlltelOJlhpXWlYQTyIQxJnVJecKzqfv&#10;8QKE88gaK8uk4EEONuvhYIWJth0fqU19LgKEXYIKCu/rREqXFWTQTWxNHLybbQz6IJtc6ga7ADeV&#10;/IyiuTRYclgosKZdQdk9/TMKfjrsttP4q93fb7vH9TQ7XPYxKfUx6rdLEJ56/w6/2r9awWI6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fI7oMQAAADcAAAA&#10;DwAAAAAAAAAAAAAAAACqAgAAZHJzL2Rvd25yZXYueG1sUEsFBgAAAAAEAAQA+gAAAJsDAAAAAA==&#10;">
                                                    <v:shape id="Freeform 946" o:spid="_x0000_s1062" style="position:absolute;left:9945;top:11872;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5hpMQA&#10;AADcAAAADwAAAGRycy9kb3ducmV2LnhtbESP3WrCQBSE7wu+w3IE7+qmij+krqKC4EURTPsAh+xp&#10;Epo9G7InMfbpuwXBy2FmvmE2u8HVqqc2VJ4NvE0TUMS5txUXBr4+T69rUEGQLdaeycCdAuy2o5cN&#10;ptbf+Ep9JoWKEA4pGihFmlTrkJfkMEx9Qxy9b986lCjbQtsWbxHuaj1LkqV2WHFcKLGhY0n5T9Y5&#10;Awvulh/S9as6vyycVOfhtwgHYybjYf8OSmiQZ/jRPlsD6/kK/s/EI6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uYaTEAAAA3AAAAA8AAAAAAAAAAAAAAAAAmAIAAGRycy9k&#10;b3ducmV2LnhtbFBLBQYAAAAABAAEAPUAAACJAwAAAAA=&#10;" path="m,l1285,e" filled="f" strokeweight=".18569mm">
                                                      <v:path arrowok="t" o:connecttype="custom" o:connectlocs="0,0;1285,0" o:connectangles="0,0"/>
                                                    </v:shape>
                                                    <v:group id="Group 938" o:spid="_x0000_s1063" style="position:absolute;left:660;top:565;width:0;height:11306" coordorigin="660,565" coordsize="0,1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EKScIAAADcAAAADwAAAGRycy9kb3ducmV2LnhtbERPy4rCMBTdC/5DuMLs&#10;NO2IIh1TERmHWYjgA2R2l+baljY3pYlt/fvJQnB5OO/1ZjC16Kh1pWUF8SwCQZxZXXKu4HrZT1cg&#10;nEfWWFsmBU9ysEnHozUm2vZ8ou7scxFC2CWooPC+SaR0WUEG3cw2xIG729agD7DNpW6xD+Gmlp9R&#10;tJQGSw4NBTa0Kyirzg+j4KfHfjuPv7tDdd89/y6L4+0Qk1Ifk2H7BcLT4N/il/tXK1jNw9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shCknCAAAA3AAAAA8A&#10;AAAAAAAAAAAAAAAAqgIAAGRycy9kb3ducmV2LnhtbFBLBQYAAAAABAAEAPoAAACZAwAAAAA=&#10;">
                                                      <v:shape id="Freeform 945" o:spid="_x0000_s1064" style="position:absolute;left:660;top:565;width:0;height:11306;visibility:visible;mso-wrap-style:square;v-text-anchor:top" coordsize="0,1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aqcIA&#10;AADcAAAADwAAAGRycy9kb3ducmV2LnhtbESPQWsCMRSE70L/Q3gFb5ptpVZXo7SCoN606vmxee4u&#10;Ji9hE3X9940geBxm5htmOm+tEVdqQu1YwUc/A0FcOF1zqWD/t+yNQISIrNE4JgV3CjCfvXWmmGt3&#10;4y1dd7EUCcIhRwVVjD6XMhQVWQx954mTd3KNxZhkU0rd4C3BrZGfWTaUFmtOCxV6WlRUnHcXq+BQ&#10;fy38MVv7TWHN1uiz//7ltVLd9/ZnAiJSG1/hZ3ulFYwGY3icSUd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z1qpwgAAANwAAAAPAAAAAAAAAAAAAAAAAJgCAABkcnMvZG93&#10;bnJldi54bWxQSwUGAAAAAAQABAD1AAAAhwMAAAAA&#10;" path="m,l,11307e" filled="f" strokeweight=".18569mm">
                                                        <v:path arrowok="t" o:connecttype="custom" o:connectlocs="0,565;0,11872" o:connectangles="0,0"/>
                                                      </v:shape>
                                                      <v:group id="Group 939"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F1MsIAAADcAAAADwAAAGRycy9kb3ducmV2LnhtbERPy4rCMBTdC/MP4Q64&#10;07TjA6lGEZkRFyJYBwZ3l+baFpub0mTa+vdmIbg8nPdq05tKtNS40rKCeByBIM6sLjlX8Hv5GS1A&#10;OI+ssbJMCh7kYLP+GKww0bbjM7Wpz0UIYZeggsL7OpHSZQUZdGNbEwfuZhuDPsAml7rBLoSbSn5F&#10;0VwaLDk0FFjTrqDsnv4bBfsOu+0k/m6P99vucb3MTn/HmJQafvbbJQhPvX+LX+6DVrCYhv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1RdTLCAAAA3AAAAA8A&#10;AAAAAAAAAAAAAAAAqgIAAGRycy9kb3ducmV2LnhtbFBLBQYAAAAABAAEAPoAAACZAwAAAAA=&#10;">
                                                        <v:shape id="Freeform 944"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lHS8UA&#10;AADcAAAADwAAAGRycy9kb3ducmV2LnhtbESP3WrCQBSE7wu+w3KE3ohuUlrR6BralEKvihof4JA9&#10;JtHs2ZDd/PTtu4VCL4eZb4bZp5NpxECdqy0riFcRCOLC6ppLBZf8Y7kB4TyyxsYyKfgmB+lh9rDH&#10;RNuRTzScfSlCCbsEFVTet4mUrqjIoFvZljh4V9sZ9EF2pdQdjqHcNPIpitbSYM1hocKWsoqK+7k3&#10;Cja9rhe37Ovt+HLdvg+Y5QsyuVKP8+l1B8LT5P/Df/SnDtxz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KUdLxQAAANwAAAAPAAAAAAAAAAAAAAAAAJgCAABkcnMv&#10;ZG93bnJldi54bWxQSwUGAAAAAAQABAD1AAAAigMAAAAA&#10;" path="m,l10580,e" filled="f" strokeweight=".18569mm">
                                                          <v:path arrowok="t" o:connecttype="custom" o:connectlocs="0,0;10580,0" o:connectangles="0,0"/>
                                                        </v:shape>
                                                        <v:group id="Group 940" o:spid="_x0000_s1067" style="position:absolute;left:11240;top:565;width:0;height:11317" coordorigin="11240,565" coordsize="0,11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9O3sUAAADcAAAADwAAAGRycy9kb3ducmV2LnhtbESPT4vCMBTE78J+h/AW&#10;9qZpXRWpRhHZXTyI4B8Qb4/m2Rabl9Jk2/rtjSB4HGbmN8x82ZlSNFS7wrKCeBCBIE6tLjhTcDr+&#10;9qcgnEfWWFomBXdysFx89OaYaNvynpqDz0SAsEtQQe59lUjp0pwMuoGtiIN3tbVBH2SdSV1jG+Cm&#10;lMMomkiDBYeFHCta55TeDv9GwV+L7eo7/mm2t+v6fjmOd+dtTEp9fXarGQhPnX+HX+2NVjAdD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PTt7FAAAA3AAA&#10;AA8AAAAAAAAAAAAAAAAAqgIAAGRycy9kb3ducmV2LnhtbFBLBQYAAAAABAAEAPoAAACcAwAAAAA=&#10;">
                                                          <v:shape id="Freeform 943" o:spid="_x0000_s1068" style="position:absolute;left:11240;top:565;width:0;height:11317;visibility:visible;mso-wrap-style:square;v-text-anchor:top" coordsize="0,1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ByTMMA&#10;AADcAAAADwAAAGRycy9kb3ducmV2LnhtbESPT4vCMBTE7wt+h/AEb5r6B5GuUbSgeBJ0F/b6aJ5t&#10;dpuX2kStfnojCHscZuY3zHzZ2kpcqfHGsYLhIAFBnDttuFDw/bXpz0D4gKyxckwK7uRhueh8zDHV&#10;7sYHuh5DISKEfYoKyhDqVEqfl2TRD1xNHL2TayyGKJtC6gZvEW4rOUqSqbRoOC6UWFNWUv53vFgF&#10;D/k7zVrCn7Ndbw/nbG9OGIxSvW67+gQRqA3/4Xd7pxXMJm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ByTMMAAADcAAAADwAAAAAAAAAAAAAAAACYAgAAZHJzL2Rv&#10;d25yZXYueG1sUEsFBgAAAAAEAAQA9QAAAIgDAAAAAA==&#10;" path="m,l,11317e" filled="f" strokeweight=".18569mm">
                                                            <v:path arrowok="t" o:connecttype="custom" o:connectlocs="0,565;0,11882" o:connectangles="0,0"/>
                                                          </v:shape>
                                                          <v:group id="Group 941" o:spid="_x0000_s1069" style="position:absolute;left:660;top:11882;width:10580;height:0" coordorigin="660,11882"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pzMcUAAADcAAAADwAAAGRycy9kb3ducmV2LnhtbESPS4vCQBCE78L+h6EX&#10;vOkk6wOJjiKyu+xBBB8g3ppMmwQzPSEzm8R/7wiCx6KqvqIWq86UoqHaFZYVxMMIBHFqdcGZgtPx&#10;ZzAD4TyyxtIyKbiTg9Xyo7fARNuW99QcfCYChF2CCnLvq0RKl+Zk0A1tRRy8q60N+iDrTOoa2wA3&#10;pfyKoqk0WHBYyLGiTU7p7fBvFPy22K5H8XezvV0398txsjtvY1Kq/9mt5yA8df4dfrX/tILZe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qczHFAAAA3AAA&#10;AA8AAAAAAAAAAAAAAAAAqgIAAGRycy9kb3ducmV2LnhtbFBLBQYAAAAABAAEAPoAAACcAwAAAAA=&#10;">
                                                            <v:shape id="Freeform 942" o:spid="_x0000_s1070" style="position:absolute;left:660;top:11882;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JBSMMA&#10;AADcAAAADwAAAGRycy9kb3ducmV2LnhtbESP0YrCMBRE34X9h3AXfJE1VXTRahStCD6Ja/cDLs21&#10;7W5zU5pY698bQfBxmDkzzHLdmUq01LjSsoLRMAJBnFldcq7gN91/zUA4j6yxskwK7uRgvfroLTHW&#10;9sY/1J59LkIJuxgVFN7XsZQuK8igG9qaOHgX2xj0QTa51A3eQrmp5DiKvqXBksNCgTUlBWX/56tR&#10;MLvqcvCXHLen6WW+azFJB2RSpfqf3WYBwlPn3+EXfdCBm0zheSYc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JBSMMAAADcAAAADwAAAAAAAAAAAAAAAACYAgAAZHJzL2Rv&#10;d25yZXYueG1sUEsFBgAAAAAEAAQA9QAAAIgDA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0010163973-99-00060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03-55-42423</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4-3/4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TEXT:Crosby 2 </w:t>
      </w:r>
      <w:r>
        <w:rPr>
          <w:rFonts w:ascii="Lucida Sans Unicode" w:eastAsia="Lucida Sans Unicode" w:hAnsi="Lucida Sans Unicode" w:cs="Lucida Sans Unicode"/>
          <w:sz w:val="17"/>
          <w:szCs w:val="17"/>
        </w:rPr>
        <w:t>Part Screw Pin Anchor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4-3/4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3/4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1018507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2.35 Lbs</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 Federal Specification RR-C-</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271F Type IVA, </w:t>
      </w:r>
      <w:r>
        <w:rPr>
          <w:rFonts w:ascii="Lucida Sans Unicode" w:eastAsia="Lucida Sans Unicode" w:hAnsi="Lucida Sans Unicode" w:cs="Lucida Sans Unicode"/>
          <w:position w:val="3"/>
          <w:sz w:val="17"/>
          <w:szCs w:val="17"/>
        </w:rPr>
        <w:t>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ight="-4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Approved for use at -40 degree C (-40 degree </w:t>
      </w:r>
      <w:r>
        <w:rPr>
          <w:rFonts w:ascii="Lucida Sans Unicode" w:eastAsia="Lucida Sans Unicode" w:hAnsi="Lucida Sans Unicode" w:cs="Lucida Sans Unicode"/>
          <w:position w:val="3"/>
          <w:sz w:val="17"/>
          <w:szCs w:val="17"/>
        </w:rPr>
        <w:t>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ight="-46"/>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3.1 Certification as </w:t>
      </w:r>
      <w:r>
        <w:rPr>
          <w:rFonts w:ascii="Lucida Sans Unicode" w:eastAsia="Lucida Sans Unicode" w:hAnsi="Lucida Sans Unicode" w:cs="Lucida Sans Unicode"/>
          <w:position w:val="3"/>
          <w:sz w:val="17"/>
          <w:szCs w:val="17"/>
        </w:rPr>
        <w:t>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Type approved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statistical proof and impact tested to 42 joules (31 ft-l</w:t>
      </w:r>
      <w:r>
        <w:rPr>
          <w:rFonts w:ascii="Lucida Sans Unicode" w:eastAsia="Lucida Sans Unicode" w:hAnsi="Lucida Sans Unicode" w:cs="Lucida Sans Unicode"/>
          <w:position w:val="3"/>
          <w:sz w:val="17"/>
          <w:szCs w:val="17"/>
        </w:rPr>
        <w:t>bs.) min. avg. at -20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degrees C (-4 degrees 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The tests are conducted by Crosby and 3.1 test certification to be provided</w:t>
      </w:r>
    </w:p>
    <w:p w:rsidR="000A4188" w:rsidRDefault="000A4188">
      <w:pPr>
        <w:spacing w:line="160" w:lineRule="exact"/>
        <w:rPr>
          <w:sz w:val="17"/>
          <w:szCs w:val="17"/>
        </w:rPr>
      </w:pPr>
    </w:p>
    <w:p w:rsidR="000A4188" w:rsidRDefault="00BD0D17">
      <w:pPr>
        <w:spacing w:line="240" w:lineRule="exact"/>
        <w:ind w:left="2321" w:right="-2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All other 2130 shackles can meet charpy 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(-4 degrees F) upon special re</w:t>
      </w:r>
      <w:r>
        <w:rPr>
          <w:rFonts w:ascii="Lucida Sans Unicode" w:eastAsia="Lucida Sans Unicode" w:hAnsi="Lucida Sans Unicode" w:cs="Lucida Sans Unicode"/>
          <w:position w:val="3"/>
          <w:sz w:val="17"/>
          <w:szCs w:val="17"/>
        </w:rPr>
        <w:t>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before="14" w:line="200" w:lineRule="exact"/>
      </w:pPr>
    </w:p>
    <w:p w:rsidR="000A4188" w:rsidRDefault="00BD0D17">
      <w:pPr>
        <w:spacing w:line="183" w:lineRule="auto"/>
        <w:ind w:left="2321" w:right="64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Safety Factor: Maximum Proof Load is 2.0 times the Working Load Limit. Minimum 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AND MATERIAL GRADE SHOULD BE </w:t>
      </w:r>
      <w:r>
        <w:rPr>
          <w:rFonts w:ascii="Lucida Sans Unicode" w:eastAsia="Lucida Sans Unicode" w:hAnsi="Lucida Sans Unicode" w:cs="Lucida Sans Unicode"/>
          <w:position w:val="3"/>
          <w:sz w:val="17"/>
          <w:szCs w:val="17"/>
        </w:rPr>
        <w:t>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10204 - 2.1 OR 2.2</w:t>
      </w:r>
    </w:p>
    <w:p w:rsidR="000A4188" w:rsidRDefault="00BD0D17">
      <w:pPr>
        <w:spacing w:line="200" w:lineRule="exact"/>
        <w:ind w:left="2321" w:right="-40"/>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3-MANUFACTURER TE</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8978" w:space="397"/>
            <w:col w:w="1025"/>
          </w:cols>
        </w:sectPr>
      </w:pPr>
      <w:r>
        <w:br w:type="column"/>
      </w:r>
      <w:r>
        <w:rPr>
          <w:rFonts w:ascii="Lucida Sans Unicode" w:eastAsia="Lucida Sans Unicode" w:hAnsi="Lucida Sans Unicode" w:cs="Lucida Sans Unicode"/>
          <w:sz w:val="17"/>
          <w:szCs w:val="17"/>
        </w:rPr>
        <w:lastRenderedPageBreak/>
        <w:t xml:space="preserve">Option </w:t>
      </w:r>
      <w:r>
        <w:rPr>
          <w:rFonts w:ascii="Lucida Sans Unicode" w:eastAsia="Lucida Sans Unicode" w:hAnsi="Lucida Sans Unicode" w:cs="Lucida Sans Unicode"/>
          <w:sz w:val="17"/>
          <w:szCs w:val="17"/>
        </w:rPr>
        <w:t>List</w:t>
      </w:r>
    </w:p>
    <w:p w:rsidR="000A4188" w:rsidRDefault="006F72B7">
      <w:pPr>
        <w:spacing w:before="56" w:line="240" w:lineRule="exact"/>
        <w:ind w:left="67" w:right="3970"/>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2001" behindDoc="1" locked="0" layoutInCell="1" allowOverlap="1">
                <wp:simplePos x="0" y="0"/>
                <wp:positionH relativeFrom="page">
                  <wp:posOffset>415925</wp:posOffset>
                </wp:positionH>
                <wp:positionV relativeFrom="page">
                  <wp:posOffset>352425</wp:posOffset>
                </wp:positionV>
                <wp:extent cx="6725285" cy="7196455"/>
                <wp:effectExtent l="6350" t="9525" r="2540" b="4445"/>
                <wp:wrapNone/>
                <wp:docPr id="756"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7196455"/>
                          <a:chOff x="655" y="555"/>
                          <a:chExt cx="10591" cy="11333"/>
                        </a:xfrm>
                      </wpg:grpSpPr>
                      <wpg:grpSp>
                        <wpg:cNvPr id="757" name="Group 875"/>
                        <wpg:cNvGrpSpPr>
                          <a:grpSpLocks/>
                        </wpg:cNvGrpSpPr>
                        <wpg:grpSpPr bwMode="auto">
                          <a:xfrm>
                            <a:off x="2881" y="-10731"/>
                            <a:ext cx="0" cy="11296"/>
                            <a:chOff x="2881" y="-10731"/>
                            <a:chExt cx="0" cy="11296"/>
                          </a:xfrm>
                        </wpg:grpSpPr>
                        <wps:wsp>
                          <wps:cNvPr id="758" name="Freeform 918"/>
                          <wps:cNvSpPr>
                            <a:spLocks/>
                          </wps:cNvSpPr>
                          <wps:spPr bwMode="auto">
                            <a:xfrm>
                              <a:off x="2881"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59" name="Group 876"/>
                          <wpg:cNvGrpSpPr>
                            <a:grpSpLocks/>
                          </wpg:cNvGrpSpPr>
                          <wpg:grpSpPr bwMode="auto">
                            <a:xfrm>
                              <a:off x="671" y="565"/>
                              <a:ext cx="2211" cy="0"/>
                              <a:chOff x="671" y="565"/>
                              <a:chExt cx="2211" cy="0"/>
                            </a:xfrm>
                          </wpg:grpSpPr>
                          <wps:wsp>
                            <wps:cNvPr id="760" name="Freeform 917"/>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61" name="Group 877"/>
                            <wpg:cNvGrpSpPr>
                              <a:grpSpLocks/>
                            </wpg:cNvGrpSpPr>
                            <wpg:grpSpPr bwMode="auto">
                              <a:xfrm>
                                <a:off x="9935" y="-10731"/>
                                <a:ext cx="0" cy="11296"/>
                                <a:chOff x="9935" y="-10731"/>
                                <a:chExt cx="0" cy="11296"/>
                              </a:xfrm>
                            </wpg:grpSpPr>
                            <wps:wsp>
                              <wps:cNvPr id="762" name="Freeform 916"/>
                              <wps:cNvSpPr>
                                <a:spLocks/>
                              </wps:cNvSpPr>
                              <wps:spPr bwMode="auto">
                                <a:xfrm>
                                  <a:off x="9935"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63" name="Group 878"/>
                              <wpg:cNvGrpSpPr>
                                <a:grpSpLocks/>
                              </wpg:cNvGrpSpPr>
                              <wpg:grpSpPr bwMode="auto">
                                <a:xfrm>
                                  <a:off x="2892" y="565"/>
                                  <a:ext cx="7043" cy="0"/>
                                  <a:chOff x="2892" y="565"/>
                                  <a:chExt cx="7043" cy="0"/>
                                </a:xfrm>
                              </wpg:grpSpPr>
                              <wps:wsp>
                                <wps:cNvPr id="764" name="Freeform 915"/>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65" name="Group 879"/>
                                <wpg:cNvGrpSpPr>
                                  <a:grpSpLocks/>
                                </wpg:cNvGrpSpPr>
                                <wpg:grpSpPr bwMode="auto">
                                  <a:xfrm>
                                    <a:off x="11230" y="-10731"/>
                                    <a:ext cx="0" cy="11296"/>
                                    <a:chOff x="11230" y="-10731"/>
                                    <a:chExt cx="0" cy="11296"/>
                                  </a:xfrm>
                                </wpg:grpSpPr>
                                <wps:wsp>
                                  <wps:cNvPr id="766" name="Freeform 914"/>
                                  <wps:cNvSpPr>
                                    <a:spLocks/>
                                  </wps:cNvSpPr>
                                  <wps:spPr bwMode="auto">
                                    <a:xfrm>
                                      <a:off x="11230"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67" name="Group 880"/>
                                  <wpg:cNvGrpSpPr>
                                    <a:grpSpLocks/>
                                  </wpg:cNvGrpSpPr>
                                  <wpg:grpSpPr bwMode="auto">
                                    <a:xfrm>
                                      <a:off x="9945" y="565"/>
                                      <a:ext cx="1284" cy="0"/>
                                      <a:chOff x="9945" y="565"/>
                                      <a:chExt cx="1284" cy="0"/>
                                    </a:xfrm>
                                  </wpg:grpSpPr>
                                  <wps:wsp>
                                    <wps:cNvPr id="768" name="Freeform 913"/>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69" name="Group 881"/>
                                    <wpg:cNvGrpSpPr>
                                      <a:grpSpLocks/>
                                    </wpg:cNvGrpSpPr>
                                    <wpg:grpSpPr bwMode="auto">
                                      <a:xfrm>
                                        <a:off x="671" y="576"/>
                                        <a:ext cx="0" cy="11285"/>
                                        <a:chOff x="671" y="576"/>
                                        <a:chExt cx="0" cy="11285"/>
                                      </a:xfrm>
                                    </wpg:grpSpPr>
                                    <wps:wsp>
                                      <wps:cNvPr id="770" name="Freeform 912"/>
                                      <wps:cNvSpPr>
                                        <a:spLocks/>
                                      </wps:cNvSpPr>
                                      <wps:spPr bwMode="auto">
                                        <a:xfrm>
                                          <a:off x="671"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71" name="Group 882"/>
                                      <wpg:cNvGrpSpPr>
                                        <a:grpSpLocks/>
                                      </wpg:cNvGrpSpPr>
                                      <wpg:grpSpPr bwMode="auto">
                                        <a:xfrm>
                                          <a:off x="671" y="576"/>
                                          <a:ext cx="2211" cy="0"/>
                                          <a:chOff x="671" y="576"/>
                                          <a:chExt cx="2211" cy="0"/>
                                        </a:xfrm>
                                      </wpg:grpSpPr>
                                      <wps:wsp>
                                        <wps:cNvPr id="772" name="Freeform 911"/>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73" name="Group 883"/>
                                        <wpg:cNvGrpSpPr>
                                          <a:grpSpLocks/>
                                        </wpg:cNvGrpSpPr>
                                        <wpg:grpSpPr bwMode="auto">
                                          <a:xfrm>
                                            <a:off x="2881" y="576"/>
                                            <a:ext cx="0" cy="11296"/>
                                            <a:chOff x="2881" y="576"/>
                                            <a:chExt cx="0" cy="11296"/>
                                          </a:xfrm>
                                        </wpg:grpSpPr>
                                        <wps:wsp>
                                          <wps:cNvPr id="774" name="Freeform 910"/>
                                          <wps:cNvSpPr>
                                            <a:spLocks/>
                                          </wps:cNvSpPr>
                                          <wps:spPr bwMode="auto">
                                            <a:xfrm>
                                              <a:off x="2881"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75" name="Group 884"/>
                                          <wpg:cNvGrpSpPr>
                                            <a:grpSpLocks/>
                                          </wpg:cNvGrpSpPr>
                                          <wpg:grpSpPr bwMode="auto">
                                            <a:xfrm>
                                              <a:off x="671" y="11872"/>
                                              <a:ext cx="2211" cy="0"/>
                                              <a:chOff x="671" y="11872"/>
                                              <a:chExt cx="2211" cy="0"/>
                                            </a:xfrm>
                                          </wpg:grpSpPr>
                                          <wps:wsp>
                                            <wps:cNvPr id="776" name="Freeform 909"/>
                                            <wps:cNvSpPr>
                                              <a:spLocks/>
                                            </wps:cNvSpPr>
                                            <wps:spPr bwMode="auto">
                                              <a:xfrm>
                                                <a:off x="671" y="11872"/>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77" name="Group 885"/>
                                            <wpg:cNvGrpSpPr>
                                              <a:grpSpLocks/>
                                            </wpg:cNvGrpSpPr>
                                            <wpg:grpSpPr bwMode="auto">
                                              <a:xfrm>
                                                <a:off x="2892" y="576"/>
                                                <a:ext cx="0" cy="11285"/>
                                                <a:chOff x="2892" y="576"/>
                                                <a:chExt cx="0" cy="11285"/>
                                              </a:xfrm>
                                            </wpg:grpSpPr>
                                            <wps:wsp>
                                              <wps:cNvPr id="778" name="Freeform 908"/>
                                              <wps:cNvSpPr>
                                                <a:spLocks/>
                                              </wps:cNvSpPr>
                                              <wps:spPr bwMode="auto">
                                                <a:xfrm>
                                                  <a:off x="2892"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79" name="Group 886"/>
                                              <wpg:cNvGrpSpPr>
                                                <a:grpSpLocks/>
                                              </wpg:cNvGrpSpPr>
                                              <wpg:grpSpPr bwMode="auto">
                                                <a:xfrm>
                                                  <a:off x="2892" y="576"/>
                                                  <a:ext cx="7043" cy="0"/>
                                                  <a:chOff x="2892" y="576"/>
                                                  <a:chExt cx="7043" cy="0"/>
                                                </a:xfrm>
                                              </wpg:grpSpPr>
                                              <wps:wsp>
                                                <wps:cNvPr id="780" name="Freeform 90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1" name="Group 887"/>
                                                <wpg:cNvGrpSpPr>
                                                  <a:grpSpLocks/>
                                                </wpg:cNvGrpSpPr>
                                                <wpg:grpSpPr bwMode="auto">
                                                  <a:xfrm>
                                                    <a:off x="9935" y="576"/>
                                                    <a:ext cx="0" cy="11296"/>
                                                    <a:chOff x="9935" y="576"/>
                                                    <a:chExt cx="0" cy="11296"/>
                                                  </a:xfrm>
                                                </wpg:grpSpPr>
                                                <wps:wsp>
                                                  <wps:cNvPr id="782" name="Freeform 906"/>
                                                  <wps:cNvSpPr>
                                                    <a:spLocks/>
                                                  </wps:cNvSpPr>
                                                  <wps:spPr bwMode="auto">
                                                    <a:xfrm>
                                                      <a:off x="9935"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3" name="Group 888"/>
                                                  <wpg:cNvGrpSpPr>
                                                    <a:grpSpLocks/>
                                                  </wpg:cNvGrpSpPr>
                                                  <wpg:grpSpPr bwMode="auto">
                                                    <a:xfrm>
                                                      <a:off x="2892" y="11872"/>
                                                      <a:ext cx="7043" cy="0"/>
                                                      <a:chOff x="2892" y="11872"/>
                                                      <a:chExt cx="7043" cy="0"/>
                                                    </a:xfrm>
                                                  </wpg:grpSpPr>
                                                  <wps:wsp>
                                                    <wps:cNvPr id="784" name="Freeform 905"/>
                                                    <wps:cNvSpPr>
                                                      <a:spLocks/>
                                                    </wps:cNvSpPr>
                                                    <wps:spPr bwMode="auto">
                                                      <a:xfrm>
                                                        <a:off x="2892" y="11872"/>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5" name="Group 889"/>
                                                    <wpg:cNvGrpSpPr>
                                                      <a:grpSpLocks/>
                                                    </wpg:cNvGrpSpPr>
                                                    <wpg:grpSpPr bwMode="auto">
                                                      <a:xfrm>
                                                        <a:off x="9945" y="576"/>
                                                        <a:ext cx="0" cy="11285"/>
                                                        <a:chOff x="9945" y="576"/>
                                                        <a:chExt cx="0" cy="11285"/>
                                                      </a:xfrm>
                                                    </wpg:grpSpPr>
                                                    <wps:wsp>
                                                      <wps:cNvPr id="786" name="Freeform 904"/>
                                                      <wps:cNvSpPr>
                                                        <a:spLocks/>
                                                      </wps:cNvSpPr>
                                                      <wps:spPr bwMode="auto">
                                                        <a:xfrm>
                                                          <a:off x="9945"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7" name="Group 890"/>
                                                      <wpg:cNvGrpSpPr>
                                                        <a:grpSpLocks/>
                                                      </wpg:cNvGrpSpPr>
                                                      <wpg:grpSpPr bwMode="auto">
                                                        <a:xfrm>
                                                          <a:off x="9945" y="576"/>
                                                          <a:ext cx="1284" cy="0"/>
                                                          <a:chOff x="9945" y="576"/>
                                                          <a:chExt cx="1284" cy="0"/>
                                                        </a:xfrm>
                                                      </wpg:grpSpPr>
                                                      <wps:wsp>
                                                        <wps:cNvPr id="788" name="Freeform 903"/>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9" name="Group 891"/>
                                                        <wpg:cNvGrpSpPr>
                                                          <a:grpSpLocks/>
                                                        </wpg:cNvGrpSpPr>
                                                        <wpg:grpSpPr bwMode="auto">
                                                          <a:xfrm>
                                                            <a:off x="11230" y="576"/>
                                                            <a:ext cx="0" cy="11296"/>
                                                            <a:chOff x="11230" y="576"/>
                                                            <a:chExt cx="0" cy="11296"/>
                                                          </a:xfrm>
                                                        </wpg:grpSpPr>
                                                        <wps:wsp>
                                                          <wps:cNvPr id="790" name="Freeform 902"/>
                                                          <wps:cNvSpPr>
                                                            <a:spLocks/>
                                                          </wps:cNvSpPr>
                                                          <wps:spPr bwMode="auto">
                                                            <a:xfrm>
                                                              <a:off x="11230"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91" name="Group 892"/>
                                                          <wpg:cNvGrpSpPr>
                                                            <a:grpSpLocks/>
                                                          </wpg:cNvGrpSpPr>
                                                          <wpg:grpSpPr bwMode="auto">
                                                            <a:xfrm>
                                                              <a:off x="9945" y="11872"/>
                                                              <a:ext cx="1284" cy="0"/>
                                                              <a:chOff x="9945" y="11872"/>
                                                              <a:chExt cx="1284" cy="0"/>
                                                            </a:xfrm>
                                                          </wpg:grpSpPr>
                                                          <wps:wsp>
                                                            <wps:cNvPr id="792" name="Freeform 901"/>
                                                            <wps:cNvSpPr>
                                                              <a:spLocks/>
                                                            </wps:cNvSpPr>
                                                            <wps:spPr bwMode="auto">
                                                              <a:xfrm>
                                                                <a:off x="9945" y="11872"/>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93" name="Group 893"/>
                                                            <wpg:cNvGrpSpPr>
                                                              <a:grpSpLocks/>
                                                            </wpg:cNvGrpSpPr>
                                                            <wpg:grpSpPr bwMode="auto">
                                                              <a:xfrm>
                                                                <a:off x="660" y="565"/>
                                                                <a:ext cx="0" cy="11306"/>
                                                                <a:chOff x="660" y="565"/>
                                                                <a:chExt cx="0" cy="11306"/>
                                                              </a:xfrm>
                                                            </wpg:grpSpPr>
                                                            <wps:wsp>
                                                              <wps:cNvPr id="794" name="Freeform 900"/>
                                                              <wps:cNvSpPr>
                                                                <a:spLocks/>
                                                              </wps:cNvSpPr>
                                                              <wps:spPr bwMode="auto">
                                                                <a:xfrm>
                                                                  <a:off x="660" y="565"/>
                                                                  <a:ext cx="0" cy="11306"/>
                                                                </a:xfrm>
                                                                <a:custGeom>
                                                                  <a:avLst/>
                                                                  <a:gdLst>
                                                                    <a:gd name="T0" fmla="+- 0 565 565"/>
                                                                    <a:gd name="T1" fmla="*/ 565 h 11306"/>
                                                                    <a:gd name="T2" fmla="+- 0 11872 565"/>
                                                                    <a:gd name="T3" fmla="*/ 11872 h 11306"/>
                                                                  </a:gdLst>
                                                                  <a:ahLst/>
                                                                  <a:cxnLst>
                                                                    <a:cxn ang="0">
                                                                      <a:pos x="0" y="T1"/>
                                                                    </a:cxn>
                                                                    <a:cxn ang="0">
                                                                      <a:pos x="0" y="T3"/>
                                                                    </a:cxn>
                                                                  </a:cxnLst>
                                                                  <a:rect l="0" t="0" r="r" b="b"/>
                                                                  <a:pathLst>
                                                                    <a:path h="11306">
                                                                      <a:moveTo>
                                                                        <a:pt x="0" y="0"/>
                                                                      </a:moveTo>
                                                                      <a:lnTo>
                                                                        <a:pt x="0" y="1130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95" name="Group 894"/>
                                                              <wpg:cNvGrpSpPr>
                                                                <a:grpSpLocks/>
                                                              </wpg:cNvGrpSpPr>
                                                              <wpg:grpSpPr bwMode="auto">
                                                                <a:xfrm>
                                                                  <a:off x="660" y="565"/>
                                                                  <a:ext cx="10580" cy="0"/>
                                                                  <a:chOff x="660" y="565"/>
                                                                  <a:chExt cx="10580" cy="0"/>
                                                                </a:xfrm>
                                                              </wpg:grpSpPr>
                                                              <wps:wsp>
                                                                <wps:cNvPr id="796" name="Freeform 899"/>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97" name="Group 895"/>
                                                                <wpg:cNvGrpSpPr>
                                                                  <a:grpSpLocks/>
                                                                </wpg:cNvGrpSpPr>
                                                                <wpg:grpSpPr bwMode="auto">
                                                                  <a:xfrm>
                                                                    <a:off x="11240" y="565"/>
                                                                    <a:ext cx="0" cy="11317"/>
                                                                    <a:chOff x="11240" y="565"/>
                                                                    <a:chExt cx="0" cy="11317"/>
                                                                  </a:xfrm>
                                                                </wpg:grpSpPr>
                                                                <wps:wsp>
                                                                  <wps:cNvPr id="798" name="Freeform 898"/>
                                                                  <wps:cNvSpPr>
                                                                    <a:spLocks/>
                                                                  </wps:cNvSpPr>
                                                                  <wps:spPr bwMode="auto">
                                                                    <a:xfrm>
                                                                      <a:off x="11240" y="565"/>
                                                                      <a:ext cx="0" cy="11317"/>
                                                                    </a:xfrm>
                                                                    <a:custGeom>
                                                                      <a:avLst/>
                                                                      <a:gdLst>
                                                                        <a:gd name="T0" fmla="+- 0 565 565"/>
                                                                        <a:gd name="T1" fmla="*/ 565 h 11317"/>
                                                                        <a:gd name="T2" fmla="+- 0 11882 565"/>
                                                                        <a:gd name="T3" fmla="*/ 11882 h 11317"/>
                                                                      </a:gdLst>
                                                                      <a:ahLst/>
                                                                      <a:cxnLst>
                                                                        <a:cxn ang="0">
                                                                          <a:pos x="0" y="T1"/>
                                                                        </a:cxn>
                                                                        <a:cxn ang="0">
                                                                          <a:pos x="0" y="T3"/>
                                                                        </a:cxn>
                                                                      </a:cxnLst>
                                                                      <a:rect l="0" t="0" r="r" b="b"/>
                                                                      <a:pathLst>
                                                                        <a:path h="11317">
                                                                          <a:moveTo>
                                                                            <a:pt x="0" y="0"/>
                                                                          </a:moveTo>
                                                                          <a:lnTo>
                                                                            <a:pt x="0" y="11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99" name="Group 896"/>
                                                                  <wpg:cNvGrpSpPr>
                                                                    <a:grpSpLocks/>
                                                                  </wpg:cNvGrpSpPr>
                                                                  <wpg:grpSpPr bwMode="auto">
                                                                    <a:xfrm>
                                                                      <a:off x="660" y="11882"/>
                                                                      <a:ext cx="10580" cy="0"/>
                                                                      <a:chOff x="660" y="11882"/>
                                                                      <a:chExt cx="10580" cy="0"/>
                                                                    </a:xfrm>
                                                                  </wpg:grpSpPr>
                                                                  <wps:wsp>
                                                                    <wps:cNvPr id="800" name="Freeform 897"/>
                                                                    <wps:cNvSpPr>
                                                                      <a:spLocks/>
                                                                    </wps:cNvSpPr>
                                                                    <wps:spPr bwMode="auto">
                                                                      <a:xfrm>
                                                                        <a:off x="660" y="11882"/>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874" o:spid="_x0000_s1026" style="position:absolute;margin-left:32.75pt;margin-top:27.75pt;width:529.55pt;height:566.65pt;z-index:-4479;mso-position-horizontal-relative:page;mso-position-vertical-relative:page" coordorigin="655,555" coordsize="10591,1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">
                <v:group id="Group 875" o:spid="_x0000_s1027" style="position:absolute;left:2881;top:-10731;width:0;height:11296" coordorigin="2881,-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XvzcYAAADcAAAADwAAAGRycy9kb3ducmV2LnhtbESPT2vCQBTE7wW/w/IK&#10;3uomSqqkriJSpQcpNBFKb4/sMwlm34bsNn++fbdQ6HGYmd8w2/1oGtFT52rLCuJFBIK4sLrmUsE1&#10;Pz1tQDiPrLGxTAomcrDfzR62mGo78Af1mS9FgLBLUUHlfZtK6YqKDLqFbYmDd7OdQR9kV0rd4RDg&#10;ppHLKHqWBmsOCxW2dKyouGffRsF5wOGwil/7y/12nL7y5P3zEpNS88fx8ALC0+j/w3/tN61gna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e/NxgAAANwA&#10;AAAPAAAAAAAAAAAAAAAAAKoCAABkcnMvZG93bnJldi54bWxQSwUGAAAAAAQABAD6AAAAnQMAAAAA&#10;">
                  <v:shape id="Freeform 918" o:spid="_x0000_s1028" style="position:absolute;left:2881;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aTMIA&#10;AADcAAAADwAAAGRycy9kb3ducmV2LnhtbERP3WrCMBS+F3yHcAbeaTqdU6pRRCw4cAx1D3Bojk21&#10;OalN1O7tlwvBy4/vf75sbSXu1PjSsYL3QQKCOHe65ELB7zHrT0H4gKyxckwK/sjDctHtzDHV7sF7&#10;uh9CIWII+xQVmBDqVEqfG7LoB64mjtzJNRZDhE0hdYOPGG4rOUyST2mx5NhgsKa1ofxyuFkF2dfP&#10;/iMfbfR3cZxcz8MpZzszUqr31q5mIAK14SV+urdawWQc18Yz8Qj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ddpMwgAAANwAAAAPAAAAAAAAAAAAAAAAAJgCAABkcnMvZG93&#10;bnJldi54bWxQSwUGAAAAAAQABAD1AAAAhwMAAAAA&#10;" path="m,11291r,5e" filled="f" strokeweight=".18569mm">
                    <v:path arrowok="t" o:connecttype="custom" o:connectlocs="0,560;0,565" o:connectangles="0,0"/>
                  </v:shape>
                  <v:group id="Group 876"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shape id="Freeform 917"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usMA&#10;AADcAAAADwAAAGRycy9kb3ducmV2LnhtbERP3WrCMBS+F/YO4Qx2Z9MN1mk1ijiFeTFF6wMcm2NT&#10;15yUJtPu7ZcLwcuP7386720jrtT52rGC1yQFQVw6XXOl4FishyMQPiBrbByTgj/yMJ89DaaYa3fj&#10;PV0PoRIxhH2OCkwIbS6lLw1Z9IlriSN3dp3FEGFXSd3hLYbbRr6laSYt1hwbDLa0NFT+HH6tgqwt&#10;+9Pq8r7Z0Pd2txuPi7VZfSr18twvJiAC9eEhvru/tIKPLM6PZ+IR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usMAAADcAAAADwAAAAAAAAAAAAAAAACYAgAAZHJzL2Rv&#10;d25yZXYueG1sUEsFBgAAAAAEAAQA9QAAAIgDAAAAAA==&#10;" path="m,l2210,e" filled="f" strokeweight=".18569mm">
                      <v:path arrowok="t" o:connecttype="custom" o:connectlocs="0,0;2210,0" o:connectangles="0,0"/>
                    </v:shape>
                    <v:group id="Group 877" o:spid="_x0000_s1031" style="position:absolute;left:9935;top:-10731;width:0;height:11296" coordorigin="9935,-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shape id="Freeform 916" o:spid="_x0000_s1032" style="position:absolute;left:9935;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EnG8UA&#10;AADcAAAADwAAAGRycy9kb3ducmV2LnhtbESP3WrCQBSE7wu+w3KE3tWNsahEVxFpoAWL+PMAh+wx&#10;G82eTbNbTd/eLQheDjPzDTNfdrYWV2p95VjBcJCAIC6crrhUcDzkb1MQPiBrrB2Tgj/ysFz0XuaY&#10;aXfjHV33oRQRwj5DBSaEJpPSF4Ys+oFriKN3cq3FEGVbSt3iLcJtLdMkGUuLFccFgw2tDRWX/a9V&#10;kH9td+/F6EN/l4fJzzmdcr4xI6Ve+91qBiJQF57hR/tTK5iMU/g/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8ScbxQAAANwAAAAPAAAAAAAAAAAAAAAAAJgCAABkcnMv&#10;ZG93bnJldi54bWxQSwUGAAAAAAQABAD1AAAAigMAAAAA&#10;" path="m,11291r,5e" filled="f" strokeweight=".18569mm">
                        <v:path arrowok="t" o:connecttype="custom" o:connectlocs="0,560;0,565" o:connectangles="0,0"/>
                      </v:shape>
                      <v:group id="Group 878"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shape id="Freeform 915"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v5ucUA&#10;AADcAAAADwAAAGRycy9kb3ducmV2LnhtbESPT2sCMRTE7wW/Q3iF3mq2pVhdjWIFUU/FP6zXx+a5&#10;u7p5WZKoq5++KQgeh5n5DTOatKYWF3K+sqzgo5uAIM6trrhQsNvO3/sgfEDWWFsmBTfyMBl3XkaY&#10;anvlNV02oRARwj5FBWUITSqlz0sy6Lu2IY7ewTqDIUpXSO3wGuGmlp9J0pMGK44LJTY0Kyk/bc5G&#10;wUDvpbv/ZL/Hat3SdrfI7OqUKfX22k6HIAK14Rl+tJdawXfvC/7PxCMgx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m5xQAAANwAAAAPAAAAAAAAAAAAAAAAAJgCAABkcnMv&#10;ZG93bnJldi54bWxQSwUGAAAAAAQABAD1AAAAigMAAAAA&#10;" path="m,l7043,e" filled="f" strokeweight=".18569mm">
                          <v:path arrowok="t" o:connecttype="custom" o:connectlocs="0,0;7043,0" o:connectangles="0,0"/>
                        </v:shape>
                        <v:group id="Group 879" o:spid="_x0000_s1035" style="position:absolute;left:11230;top:-10731;width:0;height:11296" coordorigin="11230,-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cenMUAAADcAAAADwAAAGRycy9kb3ducmV2LnhtbESPQYvCMBSE78L+h/CE&#10;vWnaXdSlGkXEXTyIoC6It0fzbIvNS2liW/+9EQSPw8x8w8wWnSlFQ7UrLCuIhxEI4tTqgjMF/8ff&#10;wQ8I55E1lpZJwZ0cLOYfvRkm2ra8p+bgMxEg7BJUkHtfJVK6NCeDbmgr4uBdbG3QB1lnUtfYBrgp&#10;5VcUjaXBgsNCjhWtckqvh5tR8Ndiu/yO1832elndz8fR7rSNSanPfrecgvDU+Xf41d5oBZ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nHpzFAAAA3AAA&#10;AA8AAAAAAAAAAAAAAAAAqgIAAGRycy9kb3ducmV2LnhtbFBLBQYAAAAABAAEAPoAAACcAwAAAAA=&#10;">
                          <v:shape id="Freeform 914" o:spid="_x0000_s1036" style="position:absolute;left:11230;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hGMUA&#10;AADcAAAADwAAAGRycy9kb3ducmV2LnhtbESP3WrCQBSE7wu+w3KE3tWNWqJEVxFpoAWL+PMAh+wx&#10;G82eTbNbTd/eLQheDjPzDTNfdrYWV2p95VjBcJCAIC6crrhUcDzkb1MQPiBrrB2Tgj/ysFz0XuaY&#10;aXfjHV33oRQRwj5DBSaEJpPSF4Ys+oFriKN3cq3FEGVbSt3iLcJtLUdJkkqLFccFgw2tDRWX/a9V&#10;kH9td+/F+EN/l4fJz3k05Xxjxkq99rvVDESgLjzDj/anVjBJU/g/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yiEYxQAAANwAAAAPAAAAAAAAAAAAAAAAAJgCAABkcnMv&#10;ZG93bnJldi54bWxQSwUGAAAAAAQABAD1AAAAigMAAAAA&#10;" path="m,11291r,5e" filled="f" strokeweight=".18569mm">
                            <v:path arrowok="t" o:connecttype="custom" o:connectlocs="0,560;0,565" o:connectangles="0,0"/>
                          </v:shape>
                          <v:group id="Group 880"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klcMYAAADcAAAADwAAAGRycy9kb3ducmV2LnhtbESPT2vCQBTE7wW/w/KE&#10;3uomSlWiq4jU0kMoNBFKb4/sMwlm34bsNn++fbdQ6HGYmd8w++NoGtFT52rLCuJFBIK4sLrmUsE1&#10;vzxtQTiPrLGxTAomcnA8zB72mGg78Af1mS9FgLBLUEHlfZtI6YqKDLqFbYmDd7OdQR9kV0rd4RDg&#10;ppHLKFpLgzWHhQpbOldU3LNvo+B1wOG0il/69H47T1/58/tnGpNSj/PxtAPhafT/4b/2m1awWW/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uSVwxgAAANwA&#10;AAAPAAAAAAAAAAAAAAAAAKoCAABkcnMvZG93bnJldi54bWxQSwUGAAAAAAQABAD6AAAAnQMAAAAA&#10;">
                            <v:shape id="Freeform 913"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OncAA&#10;AADcAAAADwAAAGRycy9kb3ducmV2LnhtbERPzYrCMBC+C/sOYRa8abqCdalGcQXBwyKo+wBDM7bF&#10;ZlKaaa0+/eYgePz4/lebwdWqpzZUng18TRNQxLm3FRcG/i77yTeoIMgWa89k4EEBNuuP0Qoz6+98&#10;ov4shYohHDI0UIo0mdYhL8lhmPqGOHJX3zqUCNtC2xbvMdzVepYkqXZYcWwosaFdSfnt3DkDc+7S&#10;X+n6RZ0f506qw/Aswo8x489huwQlNMhb/HIfrIFFGtfGM/EI6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OncAAAADcAAAADwAAAAAAAAAAAAAAAACYAgAAZHJzL2Rvd25y&#10;ZXYueG1sUEsFBgAAAAAEAAQA9QAAAIUDAAAAAA==&#10;" path="m,l1285,e" filled="f" strokeweight=".18569mm">
                              <v:path arrowok="t" o:connecttype="custom" o:connectlocs="0,0;1285,0" o:connectangles="0,0"/>
                            </v:shape>
                            <v:group id="Group 881" o:spid="_x0000_s1039" style="position:absolute;left:671;top:576;width:0;height:11285" coordorigin="671,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shape id="Freeform 912" o:spid="_x0000_s1040" style="position:absolute;left:671;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dgocAA&#10;AADcAAAADwAAAGRycy9kb3ducmV2LnhtbERPzYrCMBC+L/gOYYS9LJq6h1WqUUQQvSyLPw8wNGMb&#10;7ExKk9b69puD4PHj+19tBq5VT21wXgzMphkoksJbJ6WB62U/WYAKEcVi7YUMPCnAZj36WGFu/UNO&#10;1J9jqVKIhBwNVDE2udahqIgxTH1Dkribbxljgm2pbYuPFM61/s6yH83oJDVU2NCuouJ+7tjAIdv9&#10;6kPdOXanv475vuhnX4Uxn+NhuwQVaYhv8ct9tAbm8zQ/nUlH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dgocAAAADcAAAADwAAAAAAAAAAAAAAAACYAgAAZHJzL2Rvd25y&#10;ZXYueG1sUEsFBgAAAAAEAAQA9QAAAIUDAAAAAA==&#10;" path="m,l,11285e" filled="f" strokeweight=".18569mm">
                                <v:path arrowok="t" o:connecttype="custom" o:connectlocs="0,576;0,11861" o:connectangles="0,0"/>
                              </v:shape>
                              <v:group id="Group 882"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WOQsYAAADcAAAADwAAAGRycy9kb3ducmV2LnhtbESPT2vCQBTE7wW/w/KE&#10;3uomltaSuoqIlh5CwUQovT2yzySYfRuya/58+26h4HGYmd8w6+1oGtFT52rLCuJFBIK4sLrmUsE5&#10;Pz69gXAeWWNjmRRM5GC7mT2sMdF24BP1mS9FgLBLUEHlfZtI6YqKDLqFbYmDd7GdQR9kV0rd4RDg&#10;ppHLKHqVBmsOCxW2tK+ouGY3o+BjwGH3HB/69HrZTz/5y9d3GpNSj/Nx9w7C0+jv4f/2p1awWs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xY5CxgAAANwA&#10;AAAPAAAAAAAAAAAAAAAAAKoCAABkcnMvZG93bnJldi54bWxQSwUGAAAAAAQABAD6AAAAnQMAAAAA&#10;">
                                <v:shape id="Freeform 911"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S9i8YA&#10;AADcAAAADwAAAGRycy9kb3ducmV2LnhtbESP3WrCQBSE74W+w3IKvdNNhWoT3YhYBb2o4s8DHLOn&#10;2bTZsyG7jfHtu4VCL4eZ+YaZL3pbi45aXzlW8DxKQBAXTldcKricN8NXED4ga6wdk4I7eVjkD4M5&#10;Ztrd+EjdKZQiQthnqMCE0GRS+sKQRT9yDXH0PlxrMUTZllK3eItwW8txkkykxYrjgsGGVoaKr9O3&#10;VTBpiv66/nzZ7eh9fzik6Xlj1m9KPT32yxmIQH34D/+1t1rBdDqG3zPxCM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S9i8YAAADcAAAADwAAAAAAAAAAAAAAAACYAgAAZHJz&#10;L2Rvd25yZXYueG1sUEsFBgAAAAAEAAQA9QAAAIsDAAAAAA==&#10;" path="m,l2210,e" filled="f" strokeweight=".18569mm">
                                  <v:path arrowok="t" o:connecttype="custom" o:connectlocs="0,0;2210,0" o:connectangles="0,0"/>
                                </v:shape>
                                <v:group id="Group 883" o:spid="_x0000_s1043" style="position:absolute;left:2881;top:576;width:0;height:11296" coordorigin="2881,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u1rsYAAADcAAAADwAAAGRycy9kb3ducmV2LnhtbESPQWvCQBSE7wX/w/IK&#10;3ppNlDa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W7WuxgAAANwA&#10;AAAPAAAAAAAAAAAAAAAAAKoCAABkcnMvZG93bnJldi54bWxQSwUGAAAAAAQABAD6AAAAnQMAAAAA&#10;">
                                  <v:shape id="Freeform 910" o:spid="_x0000_s1044" style="position:absolute;left:2881;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MKcUA&#10;AADcAAAADwAAAGRycy9kb3ducmV2LnhtbESP3WrCQBSE7wu+w3KE3tWNPzQSXUWkgRYs4s8DHLLH&#10;bDR7Ns1uNX37riB4OczMN8x82dlaXKn1lWMFw0ECgrhwuuJSwfGQv01B+ICssXZMCv7Iw3LRe5lj&#10;pt2Nd3Tdh1JECPsMFZgQmkxKXxiy6AeuIY7eybUWQ5RtKXWLtwi3tRwlybu0WHFcMNjQ2lBx2f9a&#10;BfnXdjcpxh/6uzykP+fRlPONGSv12u9WMxCBuvAMP9qfWkGaTuB+Jh4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jYwpxQAAANwAAAAPAAAAAAAAAAAAAAAAAJgCAABkcnMv&#10;ZG93bnJldi54bWxQSwUGAAAAAAQABAD1AAAAigMAAAAA&#10;" path="m,l,11296e" filled="f" strokeweight=".18569mm">
                                    <v:path arrowok="t" o:connecttype="custom" o:connectlocs="0,576;0,11872" o:connectangles="0,0"/>
                                  </v:shape>
                                  <v:group id="Group 884" o:spid="_x0000_s1045" style="position:absolute;left:671;top:11872;width:2211;height:0" coordorigin="671,11872"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shape id="Freeform 909" o:spid="_x0000_s1046" style="position:absolute;left:671;top:11872;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7iMYA&#10;AADcAAAADwAAAGRycy9kb3ducmV2LnhtbESP3WoCMRSE7wXfIRyhd5q10FVXo5RWoV6o+PMAx81x&#10;s3ZzsmxS3b59UxC8HGbmG2a2aG0lbtT40rGC4SABQZw7XXKh4HRc9ccgfEDWWDkmBb/kYTHvdmaY&#10;aXfnPd0OoRARwj5DBSaEOpPS54Ys+oGriaN3cY3FEGVTSN3gPcJtJV+TJJUWS44LBmv6MJR/H36s&#10;grTO2/Py+rZe02a7200mx5VZfir10mvfpyACteEZfrS/tILRKIX/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7iMYAAADcAAAADwAAAAAAAAAAAAAAAACYAgAAZHJz&#10;L2Rvd25yZXYueG1sUEsFBgAAAAAEAAQA9QAAAIsDAAAAAA==&#10;" path="m,l2210,e" filled="f" strokeweight=".18569mm">
                                      <v:path arrowok="t" o:connecttype="custom" o:connectlocs="0,0;2210,0" o:connectangles="0,0"/>
                                    </v:shape>
                                    <v:group id="Group 885" o:spid="_x0000_s1047" style="position:absolute;left:2892;top:576;width:0;height:11285" coordorigin="2892,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CzrcUAAADcAAAADwAAAGRycy9kb3ducmV2LnhtbESPT2vCQBTE7wW/w/KE&#10;3uomljYSXUVExYMU/APi7ZF9JsHs25Bdk/jtu4WCx2FmfsPMFr2pREuNKy0riEcRCOLM6pJzBefT&#10;5mMCwnlkjZVlUvAkB4v54G2GqbYdH6g9+lwECLsUFRTe16mULivIoBvZmjh4N9sY9EE2udQNdgFu&#10;KjmOom9psOSwUGBNq4Ky+/FhFGw77Jaf8brd32+r5/X09XPZx6TU+7BfTkF46v0r/N/eaQVJ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pgs63FAAAA3AAA&#10;AA8AAAAAAAAAAAAAAAAAqgIAAGRycy9kb3ducmV2LnhtbFBLBQYAAAAABAAEAPoAAACcAwAAAAA=&#10;">
                                      <v:shape id="Freeform 908" o:spid="_x0000_s1048" style="position:absolute;left:2892;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Fsp8AA&#10;AADcAAAADwAAAGRycy9kb3ducmV2LnhtbERPzYrCMBC+L/gOYYS9LJq6h1WqUUQQvSyLPw8wNGMb&#10;7ExKk9b69puD4PHj+19tBq5VT21wXgzMphkoksJbJ6WB62U/WYAKEcVi7YUMPCnAZj36WGFu/UNO&#10;1J9jqVKIhBwNVDE2udahqIgxTH1Dkribbxljgm2pbYuPFM61/s6yH83oJDVU2NCuouJ+7tjAIdv9&#10;6kPdOXanv475vuhnX4Uxn+NhuwQVaYhv8ct9tAbm87Q2nUlH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Fsp8AAAADcAAAADwAAAAAAAAAAAAAAAACYAgAAZHJzL2Rvd25y&#10;ZXYueG1sUEsFBgAAAAAEAAQA9QAAAIUDAAAAAA==&#10;" path="m,l,11285e" filled="f" strokeweight=".18569mm">
                                        <v:path arrowok="t" o:connecttype="custom" o:connectlocs="0,576;0,11861" o:connectangles="0,0"/>
                                      </v:shape>
                                      <v:group id="Group 886"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OCRMYAAADcAAAADwAAAGRycy9kb3ducmV2LnhtbESPQWvCQBSE74L/YXlC&#10;b3UTi7WNWUVEpQcpVAvF2yP7TEKyb0N2TeK/7xYKHoeZ+YZJ14OpRUetKy0riKcRCOLM6pJzBd/n&#10;/fMbCOeRNdaWScGdHKxX41GKibY9f1F38rkIEHYJKii8bxIpXVaQQTe1DXHwrrY16INsc6lb7APc&#10;1HIWRa/SYMlhocCGtgVl1elmFBx67Dcv8a47Vtft/XKef/4cY1LqaTJsliA8Df4R/m9/aAWL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0s4JExgAAANwA&#10;AAAPAAAAAAAAAAAAAAAAAKoCAABkcnMvZG93bnJldi54bWxQSwUGAAAAAAQABAD6AAAAnQMAAAAA&#10;">
                                        <v:shape id="Freeform 907"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wZQMEA&#10;AADcAAAADwAAAGRycy9kb3ducmV2LnhtbERPy4rCMBTdD8w/hDvgbkx14aMaRQUZXYkP6vbSXNtq&#10;c1OSjNb5+slCcHk47+m8NbW4k/OVZQW9bgKCOLe64kLB6bj+HoHwAVljbZkUPMnDfPb5McVU2wfv&#10;6X4IhYgh7FNUUIbQpFL6vCSDvmsb4shdrDMYInSF1A4fMdzUsp8kA2mw4thQYkOrkvLb4dcoGOuz&#10;dH/LbHet9i0dTz+Z3d4ypTpf7WICIlAb3uKXe6MVDEdxfjwTj4C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MGUDBAAAA3AAAAA8AAAAAAAAAAAAAAAAAmAIAAGRycy9kb3du&#10;cmV2LnhtbFBLBQYAAAAABAAEAPUAAACGAwAAAAA=&#10;" path="m,l7043,e" filled="f" strokeweight=".18569mm">
                                          <v:path arrowok="t" o:connecttype="custom" o:connectlocs="0,0;7043,0" o:connectangles="0,0"/>
                                        </v:shape>
                                        <v:group id="Group 887" o:spid="_x0000_s1051" style="position:absolute;left:9935;top:576;width:0;height:11296" coordorigin="9935,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shape id="Freeform 906" o:spid="_x0000_s1052" style="position:absolute;left:9935;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3B4cUA&#10;AADcAAAADwAAAGRycy9kb3ducmV2LnhtbESP0WrCQBRE3wv+w3IF3+rGWDREV5FiwEKlqP2AS/aa&#10;TZu9m2ZXjX/vFgp9HGbmDLNc97YRV+p87VjBZJyAIC6drrlS8HkqnjMQPiBrbByTgjt5WK8GT0vM&#10;tbvxga7HUIkIYZ+jAhNCm0vpS0MW/di1xNE7u85iiLKrpO7wFuG2kWmSzKTFmuOCwZZeDZXfx4tV&#10;ULx9HF7K6Vbvq9P85yvNuHg3U6VGw36zABGoD//hv/ZOK5hnKfyei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cHhxQAAANwAAAAPAAAAAAAAAAAAAAAAAJgCAABkcnMv&#10;ZG93bnJldi54bWxQSwUGAAAAAAQABAD1AAAAigMAAAAA&#10;" path="m,l,11296e" filled="f" strokeweight=".18569mm">
                                            <v:path arrowok="t" o:connecttype="custom" o:connectlocs="0,576;0,11872" o:connectangles="0,0"/>
                                          </v:shape>
                                          <v:group id="Group 888" o:spid="_x0000_s1053" style="position:absolute;left:2892;top:11872;width:7043;height:0" coordorigin="2892,11872"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I7FicYAAADcAAAADwAAAGRycy9kb3ducmV2LnhtbESPQWvCQBSE7wX/w/KE&#10;3uomSltJ3YQgtvQgQlWQ3h7ZZxKSfRuy2yT++25B6HGYmW+YTTaZVgzUu9qygngRgSAurK65VHA+&#10;vT+tQTiPrLG1TApu5CBLZw8bTLQd+YuGoy9FgLBLUEHlfZdI6YqKDLqF7YiDd7W9QR9kX0rd4xjg&#10;ppXLKHqRBmsOCxV2tK2oaI4/RsHHiGO+infDvrlub9+n58NlH5NSj/MpfwPhafL/4Xv7Uyt4Xa/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jsWJxgAAANwA&#10;AAAPAAAAAAAAAAAAAAAAAKoCAABkcnMvZG93bnJldi54bWxQSwUGAAAAAAQABAD6AAAAnQMAAAAA&#10;">
                                            <v:shape id="Freeform 905" o:spid="_x0000_s1054" style="position:absolute;left:2892;top:11872;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cfQ8UA&#10;AADcAAAADwAAAGRycy9kb3ducmV2LnhtbESPT2sCMRTE7wW/Q3iCt5pVpNXVKCpI66n4h/X62Dx3&#10;VzcvSxJ166dvCoUeh5n5DTNbtKYWd3K+sqxg0E9AEOdWV1woOB42r2MQPiBrrC2Tgm/ysJh3XmaY&#10;avvgHd33oRARwj5FBWUITSqlz0sy6Pu2IY7e2TqDIUpXSO3wEeGmlsMkeZMGK44LJTa0Lim/7m9G&#10;wUSfpHuusq9LtWvpcPzI7PaaKdXrtsspiEBt+A//tT+1gvfxCH7Px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tx9DxQAAANwAAAAPAAAAAAAAAAAAAAAAAJgCAABkcnMv&#10;ZG93bnJldi54bWxQSwUGAAAAAAQABAD1AAAAigMAAAAA&#10;" path="m,l7043,e" filled="f" strokeweight=".18569mm">
                                              <v:path arrowok="t" o:connecttype="custom" o:connectlocs="0,0;7043,0" o:connectangles="0,0"/>
                                            </v:shape>
                                            <v:group id="Group 889" o:spid="_x0000_s1055" style="position:absolute;left:9945;top:576;width:0;height:11285" coordorigin="9945,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v4ZsUAAADcAAAADwAAAGRycy9kb3ducmV2LnhtbESPS4vCQBCE78L+h6EX&#10;vOkkKz6IjiKyu+xBBB8g3ppMmwQzPSEzm8R/7wiCx6KqvqIWq86UoqHaFZYVxMMIBHFqdcGZgtPx&#10;ZzAD4TyyxtIyKbiTg9Xyo7fARNuW99QcfCYChF2CCnLvq0RKl+Zk0A1tRRy8q60N+iDrTOoa2wA3&#10;pfyKook0WHBYyLGiTU7p7fBvFPy22K5H8XezvV0398txvDtvY1Kq/9mt5yA8df4dfrX/tILp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Ar+GbFAAAA3AAA&#10;AA8AAAAAAAAAAAAAAAAAqgIAAGRycy9kb3ducmV2LnhtbFBLBQYAAAAABAAEAPoAAACcAwAAAAA=&#10;">
                                              <v:shape id="Freeform 904" o:spid="_x0000_s1056" style="position:absolute;left:9945;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ctacQA&#10;AADcAAAADwAAAGRycy9kb3ducmV2LnhtbESPzWrDMBCE74W+g9hCL6WRk0Nq3CghBEpyCSE/D7BY&#10;G1vEuzKW7LhvXwUCPQ4z8w2zWI3cqIG64LwYmE4yUCSlt04qA5fzz2cOKkQUi40XMvBLAVbL15cF&#10;Ftbf5UjDKVYqQSQUaKCOsS20DmVNjGHiW5LkXX3HGJPsKm07vCc4N3qWZXPN6CQt1NjSpqbydurZ&#10;wDbb7PW26R2746FnvuXD9KM05v1tXH+DijTG//CzvbMGvvI5PM6kI6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XLWnEAAAA3AAAAA8AAAAAAAAAAAAAAAAAmAIAAGRycy9k&#10;b3ducmV2LnhtbFBLBQYAAAAABAAEAPUAAACJAwAAAAA=&#10;" path="m,l,11285e" filled="f" strokeweight=".18569mm">
                                                <v:path arrowok="t" o:connecttype="custom" o:connectlocs="0,576;0,11861" o:connectangles="0,0"/>
                                              </v:shape>
                                              <v:group id="Group 890"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shape id="Freeform 903"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qoZ8AA&#10;AADcAAAADwAAAGRycy9kb3ducmV2LnhtbERPyYrCQBC9C/MPTQ14M50RXMjYiiMIHgbB5QOKdE0S&#10;TFeHdCVGv376IHh8vH21GVytempD5dnAV5KCIs69rbgwcL3sJ0tQQZAt1p7JwIMCbNYfoxVm1t/5&#10;RP1ZChVDOGRooBRpMq1DXpLDkPiGOHJ/vnUoEbaFti3eY7ir9TRN59phxbGhxIZ2JeW3c+cMzLib&#10;/0rXL+r8OHNSHYZnEX6MGX8O229QQoO8xS/3wRpYLOPaeCYeAb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qoZ8AAAADcAAAADwAAAAAAAAAAAAAAAACYAgAAZHJzL2Rvd25y&#10;ZXYueG1sUEsFBgAAAAAEAAQA9QAAAIUDAAAAAA==&#10;" path="m,l1285,e" filled="f" strokeweight=".18569mm">
                                                  <v:path arrowok="t" o:connecttype="custom" o:connectlocs="0,0;1285,0" o:connectangles="0,0"/>
                                                </v:shape>
                                                <v:group id="Group 891" o:spid="_x0000_s1059" style="position:absolute;left:11230;top:576;width:0;height:11296" coordorigin="11230,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byY8YAAADcAAAADwAAAGRycy9kb3ducmV2LnhtbESPQWvCQBSE74L/YXlC&#10;b3UTi62NWUVEpQcpVAvF2yP7TEKyb0N2TeK/7xYKHoeZ+YZJ14OpRUetKy0riKcRCOLM6pJzBd/n&#10;/fMChPPIGmvLpOBODtar8SjFRNuev6g7+VwECLsEFRTeN4mULivIoJvahjh4V9sa9EG2udQt9gFu&#10;ajmLoldpsOSwUGBD24Ky6nQzCg499puXeNcdq+v2fjnPP3+OMSn1NBk2SxCeBv8I/7c/tIK3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ZvJjxgAAANwA&#10;AAAPAAAAAAAAAAAAAAAAAKoCAABkcnMvZG93bnJldi54bWxQSwUGAAAAAAQABAD6AAAAnQMAAAAA&#10;">
                                                  <v:shape id="Freeform 902" o:spid="_x0000_s1060" style="position:absolute;left:11230;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s0MIA&#10;AADcAAAADwAAAGRycy9kb3ducmV2LnhtbERP3WrCMBS+F/YO4Qx2p6k6rFajyFhhg4n48wCH5thU&#10;m5PaZNq9/XIhePnx/S9Wna3FjVpfOVYwHCQgiAunKy4VHA95fwrCB2SNtWNS8EceVsuX3gIz7e68&#10;o9s+lCKGsM9QgQmhyaT0hSGLfuAa4sidXGsxRNiWUrd4j+G2lqMkmUiLFccGgw19GCou+1+rIP/e&#10;7t6L8afelIf0eh5NOf8xY6XeXrv1HESgLjzFD/eXVpDO4vx4Jh4B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mzQwgAAANwAAAAPAAAAAAAAAAAAAAAAAJgCAABkcnMvZG93&#10;bnJldi54bWxQSwUGAAAAAAQABAD1AAAAhwMAAAAA&#10;" path="m,l,11296e" filled="f" strokeweight=".18569mm">
                                                    <v:path arrowok="t" o:connecttype="custom" o:connectlocs="0,576;0,11872" o:connectangles="0,0"/>
                                                  </v:shape>
                                                  <v:group id="Group 892" o:spid="_x0000_s1061" style="position:absolute;left:9945;top:11872;width:1284;height:0" coordorigin="9945,11872"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shape id="Freeform 901" o:spid="_x0000_s1062" style="position:absolute;left:9945;top:11872;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sJUMMA&#10;AADcAAAADwAAAGRycy9kb3ducmV2LnhtbESPUWvCQBCE3wv+h2MF3+pFQW1TT1FB8EGE2v6AJbdN&#10;grm9kNvE6K/3BKGPw8x8wyzXvatUR00oPRuYjBNQxJm3JecGfn/27x+ggiBbrDyTgRsFWK8Gb0tM&#10;rb/yN3VnyVWEcEjRQCFSp1qHrCCHYexr4uj9+cahRNnk2jZ4jXBX6WmSzLXDkuNCgTXtCsou59YZ&#10;mHE7P0rbLarsNHNSHvp7HrbGjIb95guUUC//4Vf7YA0sPqfwPBOPgF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sJUMMAAADcAAAADwAAAAAAAAAAAAAAAACYAgAAZHJzL2Rv&#10;d25yZXYueG1sUEsFBgAAAAAEAAQA9QAAAIgDAAAAAA==&#10;" path="m,l1285,e" filled="f" strokeweight=".18569mm">
                                                      <v:path arrowok="t" o:connecttype="custom" o:connectlocs="0,0;1285,0" o:connectangles="0,0"/>
                                                    </v:shape>
                                                    <v:group id="Group 893" o:spid="_x0000_s1063" style="position:absolute;left:660;top:565;width:0;height:11306" coordorigin="660,565" coordsize="0,1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shape id="Freeform 900" o:spid="_x0000_s1064" style="position:absolute;left:660;top:565;width:0;height:11306;visibility:visible;mso-wrap-style:square;v-text-anchor:top" coordsize="0,1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w+W8MA&#10;AADcAAAADwAAAGRycy9kb3ducmV2LnhtbESPQWsCMRSE70L/Q3iF3jRbsV1dzS5VKNTetNXzY/Pc&#10;XUxewibq9t83hYLHYWa+YVbVYI24Uh86xwqeJxkI4trpjhsF31/v4zmIEJE1Gsek4IcCVOXDaIWF&#10;djfe0XUfG5EgHApU0MboCylD3ZLFMHGeOHkn11uMSfaN1D3eEtwaOc2yV2mx47TQoqdNS/V5f7EK&#10;Dt3Lxh+zrf+srdkZffb5mrdKPT0Ob0sQkYZ4D/+3P7SCfDGDvzPpCM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w+W8MAAADcAAAADwAAAAAAAAAAAAAAAACYAgAAZHJzL2Rv&#10;d25yZXYueG1sUEsFBgAAAAAEAAQA9QAAAIgDAAAAAA==&#10;" path="m,l,11307e" filled="f" strokeweight=".18569mm">
                                                        <v:path arrowok="t" o:connecttype="custom" o:connectlocs="0,565;0,11872" o:connectangles="0,0"/>
                                                      </v:shape>
                                                      <v:group id="Group 894"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Juu8YAAADcAAAADwAAAGRycy9kb3ducmV2LnhtbESPT2vCQBTE74LfYXmC&#10;t7qJxWqjq4i0pYcgqIXS2yP7TILZtyG75s+37xYKHoeZ+Q2z2fWmEi01rrSsIJ5FIIgzq0vOFXxd&#10;3p9WIJxH1lhZJgUDOdhtx6MNJtp2fKL27HMRIOwSVFB4XydSuqwgg25ma+LgXW1j0AfZ5FI32AW4&#10;qeQ8il6kwZLDQoE1HQrKbue7UfDRYbd/jt/a9HY9DD+XxfE7jUmp6aTfr0F46v0j/N/+1Aq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8m67xgAAANwA&#10;AAAPAAAAAAAAAAAAAAAAAKoCAABkcnMvZG93bnJldi54bWxQSwUGAAAAAAQABAD6AAAAnQMAAAAA&#10;">
                                                        <v:shape id="Freeform 899"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RnLsQA&#10;AADcAAAADwAAAGRycy9kb3ducmV2LnhtbESP3YrCMBSE7xd8h3AEb0RThfWnGkUrwl7JrvUBDs2x&#10;rTYnpYm1vv1mQdjLYWa+YdbbzlSipcaVlhVMxhEI4szqknMFl/Q4WoBwHlljZZkUvMjBdtP7WGOs&#10;7ZN/qD37XAQIuxgVFN7XsZQuK8igG9uaOHhX2xj0QTa51A0+A9xUchpFM2mw5LBQYE1JQdn9/DAK&#10;Fg9dDm/Jaf/9eV0eWkzSIZlUqUG/261AeOr8f/jd/tIK5ssZ/J0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UZy7EAAAA3AAAAA8AAAAAAAAAAAAAAAAAmAIAAGRycy9k&#10;b3ducmV2LnhtbFBLBQYAAAAABAAEAPUAAACJAwAAAAA=&#10;" path="m,l10580,e" filled="f" strokeweight=".18569mm">
                                                          <v:path arrowok="t" o:connecttype="custom" o:connectlocs="0,0;10580,0" o:connectangles="0,0"/>
                                                        </v:shape>
                                                        <v:group id="Group 895" o:spid="_x0000_s1067" style="position:absolute;left:11240;top:565;width:0;height:11317" coordorigin="11240,565" coordsize="0,11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xVV8YAAADcAAAADwAAAGRycy9kb3ducmV2LnhtbESPQWvCQBSE74L/YXlC&#10;b3UTi7WNWUVEpQcpVAvF2yP7TEKyb0N2TeK/7xYKHoeZ+YZJ14OpRUetKy0riKcRCOLM6pJzBd/n&#10;/fMbCOeRNdaWScGdHKxX41GKibY9f1F38rkIEHYJKii8bxIpXVaQQTe1DXHwrrY16INsc6lb7APc&#10;1HIWRa/SYMlhocCGtgVl1elmFBx67Dcv8a47Vtft/XKef/4cY1LqaTJsliA8Df4R/m9/aAWL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bFVXxgAAANwA&#10;AAAPAAAAAAAAAAAAAAAAAKoCAABkcnMvZG93bnJldi54bWxQSwUGAAAAAAQABAD6AAAAnQMAAAAA&#10;">
                                                          <v:shape id="Freeform 898" o:spid="_x0000_s1068" style="position:absolute;left:11240;top:565;width:0;height:11317;visibility:visible;mso-wrap-style:square;v-text-anchor:top" coordsize="0,1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BYLMEA&#10;AADcAAAADwAAAGRycy9kb3ducmV2LnhtbERPz2vCMBS+D/wfwhN2W1M9ONcZRQuOnQatwq6P5tlm&#10;Ni+1ydpuf/1yGHj8+H5vdpNtxUC9N44VLJIUBHHltOFawfl0fFqD8AFZY+uYFPyQh9129rDBTLuR&#10;CxrKUIsYwj5DBU0IXSalrxqy6BPXEUfu4nqLIcK+lrrHMYbbVi7TdCUtGo4NDXaUN1Rdy2+r4Fd+&#10;rfKJ8PNmD2/FLf8wFwxGqcf5tH8FEWgKd/G/+10reH6Ja+OZeAT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QWCzBAAAA3AAAAA8AAAAAAAAAAAAAAAAAmAIAAGRycy9kb3du&#10;cmV2LnhtbFBLBQYAAAAABAAEAPUAAACGAwAAAAA=&#10;" path="m,l,11317e" filled="f" strokeweight=".18569mm">
                                                            <v:path arrowok="t" o:connecttype="custom" o:connectlocs="0,565;0,11882" o:connectangles="0,0"/>
                                                          </v:shape>
                                                          <v:group id="Group 896" o:spid="_x0000_s1069" style="position:absolute;left:660;top:11882;width:10580;height:0" coordorigin="660,11882"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shape id="Freeform 897" o:spid="_x0000_s1070" style="position:absolute;left:660;top:11882;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9bEMEA&#10;AADcAAAADwAAAGRycy9kb3ducmV2LnhtbERPzWrCQBC+C77DMoVepG5aqNiYjdiUQk9FjQ8wZMck&#10;NjsbsmtM375zKHj8+P6z7eQ6NdIQWs8GnpcJKOLK25ZrA6fy82kNKkRki51nMvBLAbb5fJZhav2N&#10;DzQeY60khEOKBpoY+1TrUDXkMCx9Tyzc2Q8Oo8Ch1nbAm4S7Tr8kyUo7bFkaGuypaKj6OV6dgfXV&#10;totL8f2+fz2/fYxYlAtypTGPD9NuAyrSFO/if/eXFV8i8+WMHAGd/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PWxDBAAAA3AAAAA8AAAAAAAAAAAAAAAAAmAIAAGRycy9kb3du&#10;cmV2LnhtbFBLBQYAAAAABAAEAPUAAACGAw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0010163973-99-00070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03-55-42424</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6-1/2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2 Part Screw Pin Anchor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6-1/2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7/8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1018525</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3.62 Lbs</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 Federal Specification RR-C-</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 xml:space="preserve">Working Load Limit </w:t>
      </w:r>
      <w:r>
        <w:rPr>
          <w:rFonts w:ascii="Lucida Sans Unicode" w:eastAsia="Lucida Sans Unicode" w:hAnsi="Lucida Sans Unicode" w:cs="Lucida Sans Unicode"/>
          <w:position w:val="2"/>
          <w:sz w:val="17"/>
          <w:szCs w:val="17"/>
        </w:rPr>
        <w:t>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ight="-4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Approved for use at -40 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ight="-46"/>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Certification as standard available for charpy and statistic</w:t>
      </w:r>
      <w:r>
        <w:rPr>
          <w:rFonts w:ascii="Lucida Sans Unicode" w:eastAsia="Lucida Sans Unicode" w:hAnsi="Lucida Sans Unicode" w:cs="Lucida Sans Unicode"/>
          <w:position w:val="3"/>
          <w:sz w:val="17"/>
          <w:szCs w:val="17"/>
        </w:rPr>
        <w:t>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Type approved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statistical proof and impact tested to 42 joules (31 ft-lbs.) min. avg. at -20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degrees C (-4 degrees</w:t>
      </w:r>
      <w:r>
        <w:rPr>
          <w:rFonts w:ascii="Lucida Sans Unicode" w:eastAsia="Lucida Sans Unicode" w:hAnsi="Lucida Sans Unicode" w:cs="Lucida Sans Unicode"/>
          <w:position w:val="3"/>
          <w:sz w:val="17"/>
          <w:szCs w:val="17"/>
        </w:rPr>
        <w:t xml:space="preserve"> 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The tests are conducted by Crosby and 3.1 test certification to be provided</w:t>
      </w:r>
    </w:p>
    <w:p w:rsidR="000A4188" w:rsidRDefault="000A4188">
      <w:pPr>
        <w:spacing w:line="160" w:lineRule="exact"/>
        <w:rPr>
          <w:sz w:val="17"/>
          <w:szCs w:val="17"/>
        </w:rPr>
      </w:pPr>
    </w:p>
    <w:p w:rsidR="000A4188" w:rsidRDefault="00BD0D17">
      <w:pPr>
        <w:spacing w:line="240" w:lineRule="exact"/>
        <w:ind w:left="2321" w:right="-2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All other 2130 shackles can meet charpy 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(-4 degrees F)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before="14" w:line="200" w:lineRule="exact"/>
      </w:pPr>
    </w:p>
    <w:p w:rsidR="000A4188" w:rsidRDefault="00BD0D17">
      <w:pPr>
        <w:spacing w:line="183" w:lineRule="auto"/>
        <w:ind w:left="2321" w:right="64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Safety </w:t>
      </w:r>
      <w:r>
        <w:rPr>
          <w:rFonts w:ascii="Lucida Sans Unicode" w:eastAsia="Lucida Sans Unicode" w:hAnsi="Lucida Sans Unicode" w:cs="Lucida Sans Unicode"/>
          <w:sz w:val="17"/>
          <w:szCs w:val="17"/>
        </w:rPr>
        <w:t>Factor: Maximum Proof Load is 2.0 times the Working Load Limit. Minimum 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MATERIAL 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xml:space="preserve">CERTIFICATION </w:t>
      </w:r>
      <w:r>
        <w:rPr>
          <w:rFonts w:ascii="Lucida Sans Unicode" w:eastAsia="Lucida Sans Unicode" w:hAnsi="Lucida Sans Unicode" w:cs="Lucida Sans Unicode"/>
          <w:position w:val="2"/>
          <w:sz w:val="17"/>
          <w:szCs w:val="17"/>
        </w:rPr>
        <w:t>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10204 - 2.1 OR 2.2</w:t>
      </w:r>
    </w:p>
    <w:p w:rsidR="000A4188" w:rsidRDefault="00BD0D17">
      <w:pPr>
        <w:spacing w:line="200" w:lineRule="exact"/>
        <w:ind w:left="2321" w:right="-40"/>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3-MANUFACTURER TE</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8978" w:space="397"/>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3970"/>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2002" behindDoc="1" locked="0" layoutInCell="1" allowOverlap="1">
                <wp:simplePos x="0" y="0"/>
                <wp:positionH relativeFrom="page">
                  <wp:posOffset>415925</wp:posOffset>
                </wp:positionH>
                <wp:positionV relativeFrom="page">
                  <wp:posOffset>352425</wp:posOffset>
                </wp:positionV>
                <wp:extent cx="6725285" cy="7196455"/>
                <wp:effectExtent l="6350" t="9525" r="2540" b="4445"/>
                <wp:wrapNone/>
                <wp:docPr id="711" name="Group 8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7196455"/>
                          <a:chOff x="655" y="555"/>
                          <a:chExt cx="10591" cy="11333"/>
                        </a:xfrm>
                      </wpg:grpSpPr>
                      <wpg:grpSp>
                        <wpg:cNvPr id="712" name="Group 830"/>
                        <wpg:cNvGrpSpPr>
                          <a:grpSpLocks/>
                        </wpg:cNvGrpSpPr>
                        <wpg:grpSpPr bwMode="auto">
                          <a:xfrm>
                            <a:off x="2881" y="-10731"/>
                            <a:ext cx="0" cy="11296"/>
                            <a:chOff x="2881" y="-10731"/>
                            <a:chExt cx="0" cy="11296"/>
                          </a:xfrm>
                        </wpg:grpSpPr>
                        <wps:wsp>
                          <wps:cNvPr id="713" name="Freeform 873"/>
                          <wps:cNvSpPr>
                            <a:spLocks/>
                          </wps:cNvSpPr>
                          <wps:spPr bwMode="auto">
                            <a:xfrm>
                              <a:off x="2881"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14" name="Group 831"/>
                          <wpg:cNvGrpSpPr>
                            <a:grpSpLocks/>
                          </wpg:cNvGrpSpPr>
                          <wpg:grpSpPr bwMode="auto">
                            <a:xfrm>
                              <a:off x="671" y="565"/>
                              <a:ext cx="2211" cy="0"/>
                              <a:chOff x="671" y="565"/>
                              <a:chExt cx="2211" cy="0"/>
                            </a:xfrm>
                          </wpg:grpSpPr>
                          <wps:wsp>
                            <wps:cNvPr id="715" name="Freeform 872"/>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16" name="Group 832"/>
                            <wpg:cNvGrpSpPr>
                              <a:grpSpLocks/>
                            </wpg:cNvGrpSpPr>
                            <wpg:grpSpPr bwMode="auto">
                              <a:xfrm>
                                <a:off x="9935" y="-10731"/>
                                <a:ext cx="0" cy="11296"/>
                                <a:chOff x="9935" y="-10731"/>
                                <a:chExt cx="0" cy="11296"/>
                              </a:xfrm>
                            </wpg:grpSpPr>
                            <wps:wsp>
                              <wps:cNvPr id="717" name="Freeform 871"/>
                              <wps:cNvSpPr>
                                <a:spLocks/>
                              </wps:cNvSpPr>
                              <wps:spPr bwMode="auto">
                                <a:xfrm>
                                  <a:off x="9935"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18" name="Group 833"/>
                              <wpg:cNvGrpSpPr>
                                <a:grpSpLocks/>
                              </wpg:cNvGrpSpPr>
                              <wpg:grpSpPr bwMode="auto">
                                <a:xfrm>
                                  <a:off x="2892" y="565"/>
                                  <a:ext cx="7043" cy="0"/>
                                  <a:chOff x="2892" y="565"/>
                                  <a:chExt cx="7043" cy="0"/>
                                </a:xfrm>
                              </wpg:grpSpPr>
                              <wps:wsp>
                                <wps:cNvPr id="719" name="Freeform 870"/>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20" name="Group 834"/>
                                <wpg:cNvGrpSpPr>
                                  <a:grpSpLocks/>
                                </wpg:cNvGrpSpPr>
                                <wpg:grpSpPr bwMode="auto">
                                  <a:xfrm>
                                    <a:off x="11230" y="-10731"/>
                                    <a:ext cx="0" cy="11296"/>
                                    <a:chOff x="11230" y="-10731"/>
                                    <a:chExt cx="0" cy="11296"/>
                                  </a:xfrm>
                                </wpg:grpSpPr>
                                <wps:wsp>
                                  <wps:cNvPr id="721" name="Freeform 869"/>
                                  <wps:cNvSpPr>
                                    <a:spLocks/>
                                  </wps:cNvSpPr>
                                  <wps:spPr bwMode="auto">
                                    <a:xfrm>
                                      <a:off x="11230"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22" name="Group 835"/>
                                  <wpg:cNvGrpSpPr>
                                    <a:grpSpLocks/>
                                  </wpg:cNvGrpSpPr>
                                  <wpg:grpSpPr bwMode="auto">
                                    <a:xfrm>
                                      <a:off x="9945" y="565"/>
                                      <a:ext cx="1284" cy="0"/>
                                      <a:chOff x="9945" y="565"/>
                                      <a:chExt cx="1284" cy="0"/>
                                    </a:xfrm>
                                  </wpg:grpSpPr>
                                  <wps:wsp>
                                    <wps:cNvPr id="723" name="Freeform 868"/>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24" name="Group 836"/>
                                    <wpg:cNvGrpSpPr>
                                      <a:grpSpLocks/>
                                    </wpg:cNvGrpSpPr>
                                    <wpg:grpSpPr bwMode="auto">
                                      <a:xfrm>
                                        <a:off x="671" y="576"/>
                                        <a:ext cx="0" cy="11285"/>
                                        <a:chOff x="671" y="576"/>
                                        <a:chExt cx="0" cy="11285"/>
                                      </a:xfrm>
                                    </wpg:grpSpPr>
                                    <wps:wsp>
                                      <wps:cNvPr id="725" name="Freeform 867"/>
                                      <wps:cNvSpPr>
                                        <a:spLocks/>
                                      </wps:cNvSpPr>
                                      <wps:spPr bwMode="auto">
                                        <a:xfrm>
                                          <a:off x="671"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26" name="Group 837"/>
                                      <wpg:cNvGrpSpPr>
                                        <a:grpSpLocks/>
                                      </wpg:cNvGrpSpPr>
                                      <wpg:grpSpPr bwMode="auto">
                                        <a:xfrm>
                                          <a:off x="671" y="576"/>
                                          <a:ext cx="2211" cy="0"/>
                                          <a:chOff x="671" y="576"/>
                                          <a:chExt cx="2211" cy="0"/>
                                        </a:xfrm>
                                      </wpg:grpSpPr>
                                      <wps:wsp>
                                        <wps:cNvPr id="727" name="Freeform 866"/>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28" name="Group 838"/>
                                        <wpg:cNvGrpSpPr>
                                          <a:grpSpLocks/>
                                        </wpg:cNvGrpSpPr>
                                        <wpg:grpSpPr bwMode="auto">
                                          <a:xfrm>
                                            <a:off x="2881" y="576"/>
                                            <a:ext cx="0" cy="11296"/>
                                            <a:chOff x="2881" y="576"/>
                                            <a:chExt cx="0" cy="11296"/>
                                          </a:xfrm>
                                        </wpg:grpSpPr>
                                        <wps:wsp>
                                          <wps:cNvPr id="729" name="Freeform 865"/>
                                          <wps:cNvSpPr>
                                            <a:spLocks/>
                                          </wps:cNvSpPr>
                                          <wps:spPr bwMode="auto">
                                            <a:xfrm>
                                              <a:off x="2881"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30" name="Group 839"/>
                                          <wpg:cNvGrpSpPr>
                                            <a:grpSpLocks/>
                                          </wpg:cNvGrpSpPr>
                                          <wpg:grpSpPr bwMode="auto">
                                            <a:xfrm>
                                              <a:off x="671" y="11872"/>
                                              <a:ext cx="2211" cy="0"/>
                                              <a:chOff x="671" y="11872"/>
                                              <a:chExt cx="2211" cy="0"/>
                                            </a:xfrm>
                                          </wpg:grpSpPr>
                                          <wps:wsp>
                                            <wps:cNvPr id="731" name="Freeform 864"/>
                                            <wps:cNvSpPr>
                                              <a:spLocks/>
                                            </wps:cNvSpPr>
                                            <wps:spPr bwMode="auto">
                                              <a:xfrm>
                                                <a:off x="671" y="11872"/>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32" name="Group 840"/>
                                            <wpg:cNvGrpSpPr>
                                              <a:grpSpLocks/>
                                            </wpg:cNvGrpSpPr>
                                            <wpg:grpSpPr bwMode="auto">
                                              <a:xfrm>
                                                <a:off x="2892" y="576"/>
                                                <a:ext cx="0" cy="11285"/>
                                                <a:chOff x="2892" y="576"/>
                                                <a:chExt cx="0" cy="11285"/>
                                              </a:xfrm>
                                            </wpg:grpSpPr>
                                            <wps:wsp>
                                              <wps:cNvPr id="733" name="Freeform 863"/>
                                              <wps:cNvSpPr>
                                                <a:spLocks/>
                                              </wps:cNvSpPr>
                                              <wps:spPr bwMode="auto">
                                                <a:xfrm>
                                                  <a:off x="2892"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34" name="Group 841"/>
                                              <wpg:cNvGrpSpPr>
                                                <a:grpSpLocks/>
                                              </wpg:cNvGrpSpPr>
                                              <wpg:grpSpPr bwMode="auto">
                                                <a:xfrm>
                                                  <a:off x="2892" y="576"/>
                                                  <a:ext cx="7043" cy="0"/>
                                                  <a:chOff x="2892" y="576"/>
                                                  <a:chExt cx="7043" cy="0"/>
                                                </a:xfrm>
                                              </wpg:grpSpPr>
                                              <wps:wsp>
                                                <wps:cNvPr id="735" name="Freeform 862"/>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36" name="Group 842"/>
                                                <wpg:cNvGrpSpPr>
                                                  <a:grpSpLocks/>
                                                </wpg:cNvGrpSpPr>
                                                <wpg:grpSpPr bwMode="auto">
                                                  <a:xfrm>
                                                    <a:off x="9935" y="576"/>
                                                    <a:ext cx="0" cy="11296"/>
                                                    <a:chOff x="9935" y="576"/>
                                                    <a:chExt cx="0" cy="11296"/>
                                                  </a:xfrm>
                                                </wpg:grpSpPr>
                                                <wps:wsp>
                                                  <wps:cNvPr id="737" name="Freeform 861"/>
                                                  <wps:cNvSpPr>
                                                    <a:spLocks/>
                                                  </wps:cNvSpPr>
                                                  <wps:spPr bwMode="auto">
                                                    <a:xfrm>
                                                      <a:off x="9935"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38" name="Group 843"/>
                                                  <wpg:cNvGrpSpPr>
                                                    <a:grpSpLocks/>
                                                  </wpg:cNvGrpSpPr>
                                                  <wpg:grpSpPr bwMode="auto">
                                                    <a:xfrm>
                                                      <a:off x="2892" y="11872"/>
                                                      <a:ext cx="7043" cy="0"/>
                                                      <a:chOff x="2892" y="11872"/>
                                                      <a:chExt cx="7043" cy="0"/>
                                                    </a:xfrm>
                                                  </wpg:grpSpPr>
                                                  <wps:wsp>
                                                    <wps:cNvPr id="739" name="Freeform 860"/>
                                                    <wps:cNvSpPr>
                                                      <a:spLocks/>
                                                    </wps:cNvSpPr>
                                                    <wps:spPr bwMode="auto">
                                                      <a:xfrm>
                                                        <a:off x="2892" y="11872"/>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0" name="Group 844"/>
                                                    <wpg:cNvGrpSpPr>
                                                      <a:grpSpLocks/>
                                                    </wpg:cNvGrpSpPr>
                                                    <wpg:grpSpPr bwMode="auto">
                                                      <a:xfrm>
                                                        <a:off x="9945" y="576"/>
                                                        <a:ext cx="0" cy="11285"/>
                                                        <a:chOff x="9945" y="576"/>
                                                        <a:chExt cx="0" cy="11285"/>
                                                      </a:xfrm>
                                                    </wpg:grpSpPr>
                                                    <wps:wsp>
                                                      <wps:cNvPr id="741" name="Freeform 859"/>
                                                      <wps:cNvSpPr>
                                                        <a:spLocks/>
                                                      </wps:cNvSpPr>
                                                      <wps:spPr bwMode="auto">
                                                        <a:xfrm>
                                                          <a:off x="9945"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2" name="Group 845"/>
                                                      <wpg:cNvGrpSpPr>
                                                        <a:grpSpLocks/>
                                                      </wpg:cNvGrpSpPr>
                                                      <wpg:grpSpPr bwMode="auto">
                                                        <a:xfrm>
                                                          <a:off x="9945" y="576"/>
                                                          <a:ext cx="1284" cy="0"/>
                                                          <a:chOff x="9945" y="576"/>
                                                          <a:chExt cx="1284" cy="0"/>
                                                        </a:xfrm>
                                                      </wpg:grpSpPr>
                                                      <wps:wsp>
                                                        <wps:cNvPr id="743" name="Freeform 858"/>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4" name="Group 846"/>
                                                        <wpg:cNvGrpSpPr>
                                                          <a:grpSpLocks/>
                                                        </wpg:cNvGrpSpPr>
                                                        <wpg:grpSpPr bwMode="auto">
                                                          <a:xfrm>
                                                            <a:off x="11230" y="576"/>
                                                            <a:ext cx="0" cy="11296"/>
                                                            <a:chOff x="11230" y="576"/>
                                                            <a:chExt cx="0" cy="11296"/>
                                                          </a:xfrm>
                                                        </wpg:grpSpPr>
                                                        <wps:wsp>
                                                          <wps:cNvPr id="745" name="Freeform 857"/>
                                                          <wps:cNvSpPr>
                                                            <a:spLocks/>
                                                          </wps:cNvSpPr>
                                                          <wps:spPr bwMode="auto">
                                                            <a:xfrm>
                                                              <a:off x="11230"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6" name="Group 847"/>
                                                          <wpg:cNvGrpSpPr>
                                                            <a:grpSpLocks/>
                                                          </wpg:cNvGrpSpPr>
                                                          <wpg:grpSpPr bwMode="auto">
                                                            <a:xfrm>
                                                              <a:off x="9945" y="11872"/>
                                                              <a:ext cx="1284" cy="0"/>
                                                              <a:chOff x="9945" y="11872"/>
                                                              <a:chExt cx="1284" cy="0"/>
                                                            </a:xfrm>
                                                          </wpg:grpSpPr>
                                                          <wps:wsp>
                                                            <wps:cNvPr id="747" name="Freeform 856"/>
                                                            <wps:cNvSpPr>
                                                              <a:spLocks/>
                                                            </wps:cNvSpPr>
                                                            <wps:spPr bwMode="auto">
                                                              <a:xfrm>
                                                                <a:off x="9945" y="11872"/>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8" name="Group 848"/>
                                                            <wpg:cNvGrpSpPr>
                                                              <a:grpSpLocks/>
                                                            </wpg:cNvGrpSpPr>
                                                            <wpg:grpSpPr bwMode="auto">
                                                              <a:xfrm>
                                                                <a:off x="660" y="565"/>
                                                                <a:ext cx="0" cy="11306"/>
                                                                <a:chOff x="660" y="565"/>
                                                                <a:chExt cx="0" cy="11306"/>
                                                              </a:xfrm>
                                                            </wpg:grpSpPr>
                                                            <wps:wsp>
                                                              <wps:cNvPr id="749" name="Freeform 855"/>
                                                              <wps:cNvSpPr>
                                                                <a:spLocks/>
                                                              </wps:cNvSpPr>
                                                              <wps:spPr bwMode="auto">
                                                                <a:xfrm>
                                                                  <a:off x="660" y="565"/>
                                                                  <a:ext cx="0" cy="11306"/>
                                                                </a:xfrm>
                                                                <a:custGeom>
                                                                  <a:avLst/>
                                                                  <a:gdLst>
                                                                    <a:gd name="T0" fmla="+- 0 565 565"/>
                                                                    <a:gd name="T1" fmla="*/ 565 h 11306"/>
                                                                    <a:gd name="T2" fmla="+- 0 11872 565"/>
                                                                    <a:gd name="T3" fmla="*/ 11872 h 11306"/>
                                                                  </a:gdLst>
                                                                  <a:ahLst/>
                                                                  <a:cxnLst>
                                                                    <a:cxn ang="0">
                                                                      <a:pos x="0" y="T1"/>
                                                                    </a:cxn>
                                                                    <a:cxn ang="0">
                                                                      <a:pos x="0" y="T3"/>
                                                                    </a:cxn>
                                                                  </a:cxnLst>
                                                                  <a:rect l="0" t="0" r="r" b="b"/>
                                                                  <a:pathLst>
                                                                    <a:path h="11306">
                                                                      <a:moveTo>
                                                                        <a:pt x="0" y="0"/>
                                                                      </a:moveTo>
                                                                      <a:lnTo>
                                                                        <a:pt x="0" y="1130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50" name="Group 849"/>
                                                              <wpg:cNvGrpSpPr>
                                                                <a:grpSpLocks/>
                                                              </wpg:cNvGrpSpPr>
                                                              <wpg:grpSpPr bwMode="auto">
                                                                <a:xfrm>
                                                                  <a:off x="660" y="565"/>
                                                                  <a:ext cx="10580" cy="0"/>
                                                                  <a:chOff x="660" y="565"/>
                                                                  <a:chExt cx="10580" cy="0"/>
                                                                </a:xfrm>
                                                              </wpg:grpSpPr>
                                                              <wps:wsp>
                                                                <wps:cNvPr id="751" name="Freeform 854"/>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52" name="Group 850"/>
                                                                <wpg:cNvGrpSpPr>
                                                                  <a:grpSpLocks/>
                                                                </wpg:cNvGrpSpPr>
                                                                <wpg:grpSpPr bwMode="auto">
                                                                  <a:xfrm>
                                                                    <a:off x="11240" y="565"/>
                                                                    <a:ext cx="0" cy="11317"/>
                                                                    <a:chOff x="11240" y="565"/>
                                                                    <a:chExt cx="0" cy="11317"/>
                                                                  </a:xfrm>
                                                                </wpg:grpSpPr>
                                                                <wps:wsp>
                                                                  <wps:cNvPr id="753" name="Freeform 853"/>
                                                                  <wps:cNvSpPr>
                                                                    <a:spLocks/>
                                                                  </wps:cNvSpPr>
                                                                  <wps:spPr bwMode="auto">
                                                                    <a:xfrm>
                                                                      <a:off x="11240" y="565"/>
                                                                      <a:ext cx="0" cy="11317"/>
                                                                    </a:xfrm>
                                                                    <a:custGeom>
                                                                      <a:avLst/>
                                                                      <a:gdLst>
                                                                        <a:gd name="T0" fmla="+- 0 565 565"/>
                                                                        <a:gd name="T1" fmla="*/ 565 h 11317"/>
                                                                        <a:gd name="T2" fmla="+- 0 11882 565"/>
                                                                        <a:gd name="T3" fmla="*/ 11882 h 11317"/>
                                                                      </a:gdLst>
                                                                      <a:ahLst/>
                                                                      <a:cxnLst>
                                                                        <a:cxn ang="0">
                                                                          <a:pos x="0" y="T1"/>
                                                                        </a:cxn>
                                                                        <a:cxn ang="0">
                                                                          <a:pos x="0" y="T3"/>
                                                                        </a:cxn>
                                                                      </a:cxnLst>
                                                                      <a:rect l="0" t="0" r="r" b="b"/>
                                                                      <a:pathLst>
                                                                        <a:path h="11317">
                                                                          <a:moveTo>
                                                                            <a:pt x="0" y="0"/>
                                                                          </a:moveTo>
                                                                          <a:lnTo>
                                                                            <a:pt x="0" y="11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54" name="Group 851"/>
                                                                  <wpg:cNvGrpSpPr>
                                                                    <a:grpSpLocks/>
                                                                  </wpg:cNvGrpSpPr>
                                                                  <wpg:grpSpPr bwMode="auto">
                                                                    <a:xfrm>
                                                                      <a:off x="660" y="11882"/>
                                                                      <a:ext cx="10580" cy="0"/>
                                                                      <a:chOff x="660" y="11882"/>
                                                                      <a:chExt cx="10580" cy="0"/>
                                                                    </a:xfrm>
                                                                  </wpg:grpSpPr>
                                                                  <wps:wsp>
                                                                    <wps:cNvPr id="755" name="Freeform 852"/>
                                                                    <wps:cNvSpPr>
                                                                      <a:spLocks/>
                                                                    </wps:cNvSpPr>
                                                                    <wps:spPr bwMode="auto">
                                                                      <a:xfrm>
                                                                        <a:off x="660" y="11882"/>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829" o:spid="_x0000_s1026" style="position:absolute;margin-left:32.75pt;margin-top:27.75pt;width:529.55pt;height:566.65pt;z-index:-4478;mso-position-horizontal-relative:page;mso-position-vertical-relative:page" coordorigin="655,555" coordsize="10591,1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">
                <v:group id="Group 830" o:spid="_x0000_s1027" style="position:absolute;left:2881;top:-10731;width:0;height:11296" coordorigin="2881,-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j1lcQAAADcAAAADwAAAGRycy9kb3ducmV2LnhtbESPQYvCMBSE78L+h/AW&#10;vGlaF12pRhHZFQ8iqAvi7dE822LzUppsW/+9EQSPw8x8w8yXnSlFQ7UrLCuIhxEI4tTqgjMFf6ff&#10;wRSE88gaS8uk4E4OlouP3hwTbVs+UHP0mQgQdgkqyL2vEildmpNBN7QVcfCutjbog6wzqWtsA9yU&#10;chRFE2mw4LCQY0XrnNLb8d8o2LTYrr7in2Z3u67vl9N4f97FpFT/s1vNQHjq/Dv8am+1gu9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8j1lcQAAADcAAAA&#10;DwAAAAAAAAAAAAAAAACqAgAAZHJzL2Rvd25yZXYueG1sUEsFBgAAAAAEAAQA+gAAAJsDAAAAAA==&#10;">
                  <v:shape id="Freeform 873" o:spid="_x0000_s1028" style="position:absolute;left:2881;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x/cUA&#10;AADcAAAADwAAAGRycy9kb3ducmV2LnhtbESP3WrCQBSE7wu+w3IE7+pGU6pEV5FioIUW8ecBDtlj&#10;Npo9m2a3Gt/eLQheDjPzDTNfdrYWF2p95VjBaJiAIC6crrhUcNjnr1MQPiBrrB2Tght5WC56L3PM&#10;tLvyli67UIoIYZ+hAhNCk0npC0MW/dA1xNE7utZiiLItpW7xGuG2luMkeZcWK44LBhv6MFScd39W&#10;Qf612b4V6Vr/lPvJ72k85fzbpEoN+t1qBiJQF57hR/tTK5iMUvg/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u/H9xQAAANwAAAAPAAAAAAAAAAAAAAAAAJgCAABkcnMv&#10;ZG93bnJldi54bWxQSwUGAAAAAAQABAD1AAAAigMAAAAA&#10;" path="m,11291r,5e" filled="f" strokeweight=".18569mm">
                    <v:path arrowok="t" o:connecttype="custom" o:connectlocs="0,560;0,565" o:connectangles="0,0"/>
                  </v:shape>
                  <v:group id="Group 831"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3IesYAAADcAAAADwAAAGRycy9kb3ducmV2LnhtbESPW2vCQBSE3wv9D8sp&#10;+KabVHshzSoiVXwQobFQ+nbInlwwezZk1yT+e7cg9HGYmW+YdDWaRvTUudqygngWgSDOra65VPB9&#10;2k7fQTiPrLGxTAqu5GC1fHxIMdF24C/qM1+KAGGXoILK+zaR0uUVGXQz2xIHr7CdQR9kV0rd4RDg&#10;ppHPUfQqDdYcFipsaVNRfs4uRsFuwGE9jz/7w7nYXH9PL8efQ0xKTZ7G9QcIT6P/D9/be63gL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bch6xgAAANwA&#10;AAAPAAAAAAAAAAAAAAAAAKoCAABkcnMvZG93bnJldi54bWxQSwUGAAAAAAQABAD6AAAAnQMAAAAA&#10;">
                    <v:shape id="Freeform 872"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LAX8YA&#10;AADcAAAADwAAAGRycy9kb3ducmV2LnhtbESP3WoCMRSE7wXfIRzBO80qqN2tUYo/oBdVqn2A083p&#10;ZtvNybKJur69KQi9HGbmG2a+bG0lrtT40rGC0TABQZw7XXKh4PO8HbyA8AFZY+WYFNzJw3LR7cwx&#10;0+7GH3Q9hUJECPsMFZgQ6kxKnxuy6IeuJo7et2sshiibQuoGbxFuKzlOkqm0WHJcMFjTylD+e7pY&#10;BdM6b782P5P9nt4Px2Oanrdms1aq32vfXkEEasN/+NneaQWz0QT+zsQj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LAX8YAAADcAAAADwAAAAAAAAAAAAAAAACYAgAAZHJz&#10;L2Rvd25yZXYueG1sUEsFBgAAAAAEAAQA9QAAAIsDAAAAAA==&#10;" path="m,l2210,e" filled="f" strokeweight=".18569mm">
                      <v:path arrowok="t" o:connecttype="custom" o:connectlocs="0,0;2210,0" o:connectangles="0,0"/>
                    </v:shape>
                    <v:group id="Group 832" o:spid="_x0000_s1031" style="position:absolute;left:9935;top:-10731;width:0;height:11296" coordorigin="9935,-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PPzlsYAAADcAAAADwAAAGRycy9kb3ducmV2LnhtbESPT2vCQBTE74V+h+UV&#10;ejObtGglZhWRtvQQBLUg3h7ZZxLMvg3Zbf58e7dQ6HGYmd8w2WY0jeipc7VlBUkUgyAurK65VPB9&#10;+pgtQTiPrLGxTAomcrBZPz5kmGo78IH6oy9FgLBLUUHlfZtK6YqKDLrItsTBu9rOoA+yK6XucAhw&#10;08iXOF5IgzWHhQpb2lVU3I4/RsHngMP2NXnv89t1N11O8/05T0ip56dxuwLhafT/4b/2l1bwl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8/OWxgAAANwA&#10;AAAPAAAAAAAAAAAAAAAAAKoCAABkcnMvZG93bnJldi54bWxQSwUGAAAAAAQABAD6AAAAnQMAAAAA&#10;">
                      <v:shape id="Freeform 871" o:spid="_x0000_s1032" style="position:absolute;left:9935;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D3/sUA&#10;AADcAAAADwAAAGRycy9kb3ducmV2LnhtbESP3WrCQBSE7wXfYTmF3unGHxpJXUWkgQoWUfsAh+wx&#10;G5s9G7NbTd++KwheDjPzDTNfdrYWV2p95VjBaJiAIC6crrhU8H3MBzMQPiBrrB2Tgj/ysFz0e3PM&#10;tLvxnq6HUIoIYZ+hAhNCk0npC0MW/dA1xNE7udZiiLItpW7xFuG2luMkeZMWK44LBhtaGyp+Dr9W&#10;Qb7Z7afF5EN/lcf0ch7PON+aiVKvL93qHUSgLjzDj/anVpCOUrifi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gPf+xQAAANwAAAAPAAAAAAAAAAAAAAAAAJgCAABkcnMv&#10;ZG93bnJldi54bWxQSwUGAAAAAAQABAD1AAAAigMAAAAA&#10;" path="m,11291r,5e" filled="f" strokeweight=".18569mm">
                        <v:path arrowok="t" o:connecttype="custom" o:connectlocs="0,560;0,565" o:connectangles="0,0"/>
                      </v:shape>
                      <v:group id="Group 833"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DCf8MAAADcAAAADwAAAGRycy9kb3ducmV2LnhtbERPy2rCQBTdF/yH4Qru&#10;mkkqbSU6ioS2dCEFTUHcXTLXJJi5EzLTPP6+sxBcHs57sxtNI3rqXG1ZQRLFIIgLq2suFfzmn88r&#10;EM4ja2wsk4KJHOy2s6cNptoOfKT+5EsRQtilqKDyvk2ldEVFBl1kW+LAXW1n0AfYlVJ3OIRw08iX&#10;OH6TBmsODRW2lFVU3E5/RsHXgMN+mXz0h9s1my7568/5kJBSi/m4X4PwNPqH+O7+1gr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IMJ/wwAAANwAAAAP&#10;AAAAAAAAAAAAAAAAAKoCAABkcnMvZG93bnJldi54bWxQSwUGAAAAAAQABAD6AAAAmgMAAAAA&#10;">
                        <v:shape id="Freeform 870"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wlWsYA&#10;AADcAAAADwAAAGRycy9kb3ducmV2LnhtbESPT2vCQBTE70K/w/IKvZmNPdiauoa2ILYn8Q/p9ZF9&#10;JjHZt2F31bSf3i0IHoeZ+Q0zzwfTiTM531hWMElSEMSl1Q1XCva75fgVhA/IGjvLpOCXPOSLh9Ec&#10;M20vvKHzNlQiQthnqKAOoc+k9GVNBn1ie+LoHawzGKJ0ldQOLxFuOvmcplNpsOG4UGNPnzWV7fZk&#10;FMz0j3R/H8X62GwG2u1Xhf1uC6WeHof3NxCBhnAP39pfWsHLZAb/Z+IR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wlWsYAAADcAAAADwAAAAAAAAAAAAAAAACYAgAAZHJz&#10;L2Rvd25yZXYueG1sUEsFBgAAAAAEAAQA9QAAAIsDAAAAAA==&#10;" path="m,l7043,e" filled="f" strokeweight=".18569mm">
                          <v:path arrowok="t" o:connecttype="custom" o:connectlocs="0,0;7043,0" o:connectangles="0,0"/>
                        </v:shape>
                        <v:group id="Group 834" o:spid="_x0000_s1035" style="position:absolute;left:11230;top:-10731;width:0;height:11296" coordorigin="11230,-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shape id="Freeform 869" o:spid="_x0000_s1036" style="position:absolute;left:11230;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ArMUA&#10;AADcAAAADwAAAGRycy9kb3ducmV2LnhtbESP3WrCQBSE7wu+w3IE7+rGWKpEV5FioIUW8ecBDtlj&#10;Npo9m2a3Gt/eLQheDjPzDTNfdrYWF2p95VjBaJiAIC6crrhUcNjnr1MQPiBrrB2Tght5WC56L3PM&#10;tLvyli67UIoIYZ+hAhNCk0npC0MW/dA1xNE7utZiiLItpW7xGuG2lmmSvEuLFccFgw19GCrOuz+r&#10;IP/abN+K8Vr/lPvJ7ymdcv5txkoN+t1qBiJQF57hR/tTK5ikI/g/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QCsxQAAANwAAAAPAAAAAAAAAAAAAAAAAJgCAABkcnMv&#10;ZG93bnJldi54bWxQSwUGAAAAAAQABAD1AAAAigMAAAAA&#10;" path="m,11291r,5e" filled="f" strokeweight=".18569mm">
                            <v:path arrowok="t" o:connecttype="custom" o:connectlocs="0,560;0,565" o:connectangles="0,0"/>
                          </v:shape>
                          <v:group id="Group 835"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Q/KMUAAADcAAAADwAAAGRycy9kb3ducmV2LnhtbESPT2vCQBTE7wW/w/IE&#10;b3WTSKtEVxFR6UEK/gHx9sg+k2D2bciuSfz23UKhx2FmfsMsVr2pREuNKy0riMcRCOLM6pJzBZfz&#10;7n0GwnlkjZVlUvAiB6vl4G2BqbYdH6k9+VwECLsUFRTe16mULivIoBvbmjh4d9sY9EE2udQNdgFu&#10;KplE0ac0WHJYKLCmTUHZ4/Q0CvYddutJvG0Pj/vmdTt/fF8PMSk1GvbrOQhPvf8P/7W/tIJp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PyjFAAAA3AAA&#10;AA8AAAAAAAAAAAAAAAAAqgIAAGRycy9kb3ducmV2LnhtbFBLBQYAAAAABAAEAPoAAACcAwAAAAA=&#10;">
                            <v:shape id="Freeform 868"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hlLMQA&#10;AADcAAAADwAAAGRycy9kb3ducmV2LnhtbESPUWvCQBCE34X+h2MLvumlFrWkuUgVCj5IoeoPWHLb&#10;JDS3F3KbGP31nlDo4zAz3zDZZnSNGqgLtWcDL/MEFHHhbc2lgfPpc/YGKgiyxcYzGbhSgE3+NMkw&#10;tf7C3zQcpVQRwiFFA5VIm2odioochrlviaP34zuHEmVXatvhJcJdoxdJstIOa44LFba0q6j4PfbO&#10;wJL71UH6Yd0UX0sn9X68lWFrzPR5/HgHJTTKf/ivvbcG1otXeJyJR0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4ZSzEAAAA3AAAAA8AAAAAAAAAAAAAAAAAmAIAAGRycy9k&#10;b3ducmV2LnhtbFBLBQYAAAAABAAEAPUAAACJAwAAAAA=&#10;" path="m,l1285,e" filled="f" strokeweight=".18569mm">
                              <v:path arrowok="t" o:connecttype="custom" o:connectlocs="0,0;1285,0" o:connectangles="0,0"/>
                            </v:shape>
                            <v:group id="Group 836" o:spid="_x0000_s1039" style="position:absolute;left:671;top:576;width:0;height:11285" coordorigin="671,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Freeform 867" o:spid="_x0000_s1040" style="position:absolute;left:671;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PsJMMA&#10;AADcAAAADwAAAGRycy9kb3ducmV2LnhtbESPUWvCQBCE3wv9D8cKvpR6UdBK9JQiiL6IqP0BS26b&#10;HGb3Qu4S03/fEwp9HGbmG2a9HbhWPbXBeTEwnWSgSApvnZQGvm779yWoEFEs1l7IwA8F2G5eX9aY&#10;W/+QC/XXWKoEkZCjgSrGJtc6FBUxholvSJL37VvGmGRbatviI8G51rMsW2hGJ2mhwoZ2FRX3a8cG&#10;DtnupA9159hdzh3zfdlP3wpjxqPhcwUq0hD/w3/tozXwMZvD80w6An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PsJMMAAADcAAAADwAAAAAAAAAAAAAAAACYAgAAZHJzL2Rv&#10;d25yZXYueG1sUEsFBgAAAAAEAAQA9QAAAIgDAAAAAA==&#10;" path="m,l,11285e" filled="f" strokeweight=".18569mm">
                                <v:path arrowok="t" o:connecttype="custom" o:connectlocs="0,576;0,11861" o:connectangles="0,0"/>
                              </v:shape>
                              <v:group id="Group 837"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Freeform 866"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AxDsYA&#10;AADcAAAADwAAAGRycy9kb3ducmV2LnhtbESP3WrCQBSE74W+w3IKvdNNhWoT3YhYBb2o4s8DHLOn&#10;2bTZsyG7jfHtu4VCL4eZ+YaZL3pbi45aXzlW8DxKQBAXTldcKricN8NXED4ga6wdk4I7eVjkD4M5&#10;Ztrd+EjdKZQiQthnqMCE0GRS+sKQRT9yDXH0PlxrMUTZllK3eItwW8txkkykxYrjgsGGVoaKr9O3&#10;VTBpiv66/nzZ7eh9fzik6Xlj1m9KPT32yxmIQH34D/+1t1rBdDyF3zPxCM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AxDsYAAADcAAAADwAAAAAAAAAAAAAAAACYAgAAZHJz&#10;L2Rvd25yZXYueG1sUEsFBgAAAAAEAAQA9QAAAIsDAAAAAA==&#10;" path="m,l2210,e" filled="f" strokeweight=".18569mm">
                                  <v:path arrowok="t" o:connecttype="custom" o:connectlocs="0,0;2210,0" o:connectangles="0,0"/>
                                </v:shape>
                                <v:group id="Group 838" o:spid="_x0000_s1043" style="position:absolute;left:2881;top:576;width:0;height:11296" coordorigin="2881,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shape id="Freeform 865" o:spid="_x0000_s1044" style="position:absolute;left:2881;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8MqsUA&#10;AADcAAAADwAAAGRycy9kb3ducmV2LnhtbESP0WrCQBRE3wv9h+UWfGs2jaI2ukopBlpQitoPuGSv&#10;2Wj2bprdavz7riD0cZiZM8x82dtGnKnztWMFL0kKgrh0uuZKwfe+eJ6C8AFZY+OYFFzJw3Lx+DDH&#10;XLsLb+m8C5WIEPY5KjAhtLmUvjRk0SeuJY7ewXUWQ5RdJXWHlwi3jczSdCwt1hwXDLb0bqg87X6t&#10;guLzazsqhyu9qfaTn2M25WJthkoNnvq3GYhAffgP39sfWsEke4X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PwyqxQAAANwAAAAPAAAAAAAAAAAAAAAAAJgCAABkcnMv&#10;ZG93bnJldi54bWxQSwUGAAAAAAQABAD1AAAAigMAAAAA&#10;" path="m,l,11296e" filled="f" strokeweight=".18569mm">
                                    <v:path arrowok="t" o:connecttype="custom" o:connectlocs="0,576;0,11872" o:connectangles="0,0"/>
                                  </v:shape>
                                  <v:group id="Group 839" o:spid="_x0000_s1045" style="position:absolute;left:671;top:11872;width:2211;height:0" coordorigin="671,11872"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Freeform 864" o:spid="_x0000_s1046" style="position:absolute;left:671;top:11872;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aPMYA&#10;AADcAAAADwAAAGRycy9kb3ducmV2LnhtbESPwW7CMBBE75X6D9ZW4gYOICikGIRakMqBIhI+YIm3&#10;cdp4HcUG0r+vKyH1OJqZN5rFqrO1uFLrK8cKhoMEBHHhdMWlglO+7c9A+ICssXZMCn7Iw2r5+LDA&#10;VLsbH+mahVJECPsUFZgQmlRKXxiy6AeuIY7ep2sthijbUuoWbxFuazlKkqm0WHFcMNjQq6HiO7tY&#10;BdOm6M6br8luR/uPw2E+z7dm86ZU76lbv4AI1IX/8L39rhU8j4f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yaPMYAAADcAAAADwAAAAAAAAAAAAAAAACYAgAAZHJz&#10;L2Rvd25yZXYueG1sUEsFBgAAAAAEAAQA9QAAAIsDAAAAAA==&#10;" path="m,l2210,e" filled="f" strokeweight=".18569mm">
                                      <v:path arrowok="t" o:connecttype="custom" o:connectlocs="0,0;2210,0" o:connectangles="0,0"/>
                                    </v:shape>
                                    <v:group id="Group 840" o:spid="_x0000_s1047" style="position:absolute;left:2892;top:576;width:0;height:11285" coordorigin="2892,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 id="Freeform 863" o:spid="_x0000_s1048" style="position:absolute;left:2892;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9HFsMA&#10;AADcAAAADwAAAGRycy9kb3ducmV2LnhtbESPUWvCQBCE3wv9D8cKfSn1YgUr0VOKUPRFRO0PWHLb&#10;5DC7F3KXmP57TxB8HGbmG2a5HrhWPbXBeTEwGWegSApvnZQGfs8/H3NQIaJYrL2QgX8KsF69viwx&#10;t/4qR+pPsVQJIiFHA1WMTa51KCpiDGPfkCTvz7eMMcm21LbFa4JzrT+zbKYZnaSFChvaVFRcTh0b&#10;2Gabvd7WnWN3PHTMl3k/eS+MeRsN3wtQkYb4DD/aO2vgazqF+5l0BP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9HFsMAAADcAAAADwAAAAAAAAAAAAAAAACYAgAAZHJzL2Rv&#10;d25yZXYueG1sUEsFBgAAAAAEAAQA9QAAAIgDAAAAAA==&#10;" path="m,l,11285e" filled="f" strokeweight=".18569mm">
                                        <v:path arrowok="t" o:connecttype="custom" o:connectlocs="0,576;0,11861" o:connectangles="0,0"/>
                                      </v:shape>
                                      <v:group id="Group 841"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shape id="Freeform 862"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RzP8UA&#10;AADcAAAADwAAAGRycy9kb3ducmV2LnhtbESPT2sCMRTE7wW/Q3hCbzWrpWpXo9iC1J7EP2yvj81z&#10;d3XzsiRR1376piB4HGbmN8x03ppaXMj5yrKCfi8BQZxbXXGhYL9bvoxB+ICssbZMCm7kYT7rPE0x&#10;1fbKG7psQyEihH2KCsoQmlRKn5dk0PdsQxy9g3UGQ5SukNrhNcJNLQdJMpQGK44LJTb0WVJ+2p6N&#10;gnf9I93vR7Y+VpuWdvuvzH6fMqWeu+1iAiJQGx7he3ulFYxe3+D/TDw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RHM/xQAAANwAAAAPAAAAAAAAAAAAAAAAAJgCAABkcnMv&#10;ZG93bnJldi54bWxQSwUGAAAAAAQABAD1AAAAigMAAAAA&#10;" path="m,l7043,e" filled="f" strokeweight=".18569mm">
                                          <v:path arrowok="t" o:connecttype="custom" o:connectlocs="0,0;7043,0" o:connectangles="0,0"/>
                                        </v:shape>
                                        <v:group id="Group 842" o:spid="_x0000_s1051" style="position:absolute;left:9935;top:576;width:0;height:11296" coordorigin="9935,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0av9sUAAADcAAAADwAAAGRycy9kb3ducmV2LnhtbESPQYvCMBSE78L+h/CE&#10;vWnaFXWpRhFxlz2IoC6It0fzbIvNS2liW/+9EQSPw8x8w8yXnSlFQ7UrLCuIhxEI4tTqgjMF/8ef&#10;wTcI55E1lpZJwZ0cLBcfvTkm2ra8p+bgMxEg7BJUkHtfJVK6NCeDbmgr4uBdbG3QB1lnUtfYBrgp&#10;5VcUTaTBgsNCjhWtc0qvh5tR8NtiuxrFm2Z7vazv5+N4d9rGpNRnv1vNQHjq/Dv8av9pBdP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NGr/bFAAAA3AAA&#10;AA8AAAAAAAAAAAAAAAAAqgIAAGRycy9kb3ducmV2LnhtbFBLBQYAAAAABAAEAPoAAACcAwAAAAA=&#10;">
                                          <v:shape id="Freeform 861" o:spid="_x0000_s1052" style="position:absolute;left:9935;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WrnsUA&#10;AADcAAAADwAAAGRycy9kb3ducmV2LnhtbESP0WrCQBRE3wv9h+UWfKubGmkkukoRAxUsJdoPuGSv&#10;2bTZuzG71fj3rlDo4zAzZ5jFarCtOFPvG8cKXsYJCOLK6YZrBV+H4nkGwgdkja1jUnAlD6vl48MC&#10;c+0uXNJ5H2oRIexzVGBC6HIpfWXIoh+7jjh6R9dbDFH2tdQ9XiLctnKSJK/SYsNxwWBHa0PVz/7X&#10;Kii2n+W0Sjf6oz5kp+/JjIudSZUaPQ1vcxCBhvAf/mu/awVZmsH9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auexQAAANwAAAAPAAAAAAAAAAAAAAAAAJgCAABkcnMv&#10;ZG93bnJldi54bWxQSwUGAAAAAAQABAD1AAAAigMAAAAA&#10;" path="m,l,11296e" filled="f" strokeweight=".18569mm">
                                            <v:path arrowok="t" o:connecttype="custom" o:connectlocs="0,576;0,11872" o:connectangles="0,0"/>
                                          </v:shape>
                                          <v:group id="Group 843" o:spid="_x0000_s1053" style="position:absolute;left:2892;top:11872;width:7043;height:0" coordorigin="2892,11872"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shape id="Freeform 860" o:spid="_x0000_s1054" style="position:absolute;left:2892;top:11872;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l5OsUA&#10;AADcAAAADwAAAGRycy9kb3ducmV2LnhtbESPT2sCMRTE7wW/Q3iCt5pVodXVKCpI66n4h/X62Dx3&#10;VzcvSxJ166dvCoUeh5n5DTNbtKYWd3K+sqxg0E9AEOdWV1woOB42r2MQPiBrrC2Tgm/ysJh3XmaY&#10;avvgHd33oRARwj5FBWUITSqlz0sy6Pu2IY7e2TqDIUpXSO3wEeGmlsMkeZMGK44LJTa0Lim/7m9G&#10;wUSfpHuusq9LtWvpcPzI7PaaKdXrtsspiEBt+A//tT+1gvfRBH7Px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Xk6xQAAANwAAAAPAAAAAAAAAAAAAAAAAJgCAABkcnMv&#10;ZG93bnJldi54bWxQSwUGAAAAAAQABAD1AAAAigMAAAAA&#10;" path="m,l7043,e" filled="f" strokeweight=".18569mm">
                                              <v:path arrowok="t" o:connecttype="custom" o:connectlocs="0,0;7043,0" o:connectangles="0,0"/>
                                            </v:shape>
                                            <v:group id="Group 844" o:spid="_x0000_s1055" style="position:absolute;left:9945;top:576;width:0;height:11285" coordorigin="9945,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hZMIAAADcAAAADwAAAGRycy9kb3ducmV2LnhtbERPy4rCMBTdC/MP4Q7M&#10;TtOOTzpGEVGZhQg+QNxdmmtbbG5Kk2nr35vFgMvDec+XnSlFQ7UrLCuIBxEI4tTqgjMFl/O2PwPh&#10;PLLG0jIpeJKD5eKjN8dE25aP1Jx8JkIIuwQV5N5XiZQuzcmgG9iKOHB3Wxv0AdaZ1DW2IdyU8juK&#10;JtJgwaEhx4rWOaWP059RsGuxXQ3jTbN/3NfP23l8uO5jUurrs1v9gPDU+bf43/2rFUxH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vl4WTCAAAA3AAAAA8A&#10;AAAAAAAAAAAAAAAAqgIAAGRycy9kb3ducmV2LnhtbFBLBQYAAAAABAAEAPoAAACZAwAAAAA=&#10;">
                                              <v:shape id="Freeform 859" o:spid="_x0000_s1056" style="position:absolute;left:9945;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Ph8QA&#10;AADcAAAADwAAAGRycy9kb3ducmV2LnhtbESPUWvCQBCE3wv+h2MFX4peIqWV6CkiiH0pResPWHJr&#10;cpjdC7lLTP99r1Do4zAz3zCb3ciNGqgLzouBfJGBIim9dVIZuH4d5ytQIaJYbLyQgW8KsNtOnjZY&#10;WP+QMw2XWKkEkVCggTrGttA6lDUxhoVvSZJ38x1jTLKrtO3wkeDc6GWWvWpGJ2mhxpYONZX3S88G&#10;TtnhQ5+a3rE7f/bM99WQP5fGzKbjfg0q0hj/w3/td2vg7SWH3zPp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HD4fEAAAA3AAAAA8AAAAAAAAAAAAAAAAAmAIAAGRycy9k&#10;b3ducmV2LnhtbFBLBQYAAAAABAAEAPUAAACJAwAAAAA=&#10;" path="m,l,11285e" filled="f" strokeweight=".18569mm">
                                                <v:path arrowok="t" o:connecttype="custom" o:connectlocs="0,576;0,11861" o:connectangles="0,0"/>
                                              </v:shape>
                                              <v:group id="Group 845"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shape id="Freeform 858"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eAjMUA&#10;AADcAAAADwAAAGRycy9kb3ducmV2LnhtbESPzWrDMBCE74G+g9hCb4ncNj/FtRyaQCCHEGjaB1is&#10;rW1qrYy1dpw+fRUI5DjMzDdMth5dowbqQu3ZwPMsAUVceFtzaeD7azd9AxUE2WLjmQxcKMA6f5hk&#10;mFp/5k8aTlKqCOGQooFKpE21DkVFDsPMt8TR+/GdQ4myK7Xt8BzhrtEvSbLUDmuOCxW2tK2o+D31&#10;zsCC++VB+mHVFMeFk3o//pVhY8zT4/jxDkpolHv41t5bA6v5K1zPxCOg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J4CMxQAAANwAAAAPAAAAAAAAAAAAAAAAAJgCAABkcnMv&#10;ZG93bnJldi54bWxQSwUGAAAAAAQABAD1AAAAigMAAAAA&#10;" path="m,l1285,e" filled="f" strokeweight=".18569mm">
                                                  <v:path arrowok="t" o:connecttype="custom" o:connectlocs="0,0;1285,0" o:connectangles="0,0"/>
                                                </v:shape>
                                                <v:group id="Group 846" o:spid="_x0000_s1059" style="position:absolute;left:11230;top:576;width:0;height:11296" coordorigin="11230,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7nZ8YAAADcAAAADwAAAGRycy9kb3ducmV2LnhtbESPT2vCQBTE74LfYXmC&#10;t7qJtVqiq4i0pYcgqIXS2yP7TILZtyG75s+37xYKHoeZ+Q2z2fWmEi01rrSsIJ5FIIgzq0vOFXxd&#10;3p9eQTiPrLGyTAoGcrDbjkcbTLTt+ETt2eciQNglqKDwvk6kdFlBBt3M1sTBu9rGoA+yyaVusAtw&#10;U8l5FC2lwZLDQoE1HQrKbue7UfDRYbd/jt/a9HY9DD+Xl+N3GpNS00m/X4Pw1PtH+L/9qRWsF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3udnxgAAANwA&#10;AAAPAAAAAAAAAAAAAAAAAKoCAABkcnMvZG93bnJldi54bWxQSwUGAAAAAAQABAD6AAAAnQMAAAAA&#10;">
                                                  <v:shape id="Freeform 857" o:spid="_x0000_s1060" style="position:absolute;left:11230;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3jD8QA&#10;AADcAAAADwAAAGRycy9kb3ducmV2LnhtbESP3WoCMRSE74W+QzgF7zTrv2yNUsSFFhRR+wCHzelm&#10;6+Zku4m6fftGELwcZuYbZrFqbSWu1PjSsYJBPwFBnDtdcqHg65T15iB8QNZYOSYFf+RhtXzpLDDV&#10;7sYHuh5DISKEfYoKTAh1KqXPDVn0fVcTR+/bNRZDlE0hdYO3CLeVHCbJVFosOS4YrGltKD8fL1ZB&#10;9rk/jPPRRu+K0+z3ZzjnbGtGSnVf2/c3EIHa8Aw/2h9awWw8gf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t4w/EAAAA3AAAAA8AAAAAAAAAAAAAAAAAmAIAAGRycy9k&#10;b3ducmV2LnhtbFBLBQYAAAAABAAEAPUAAACJAwAAAAA=&#10;" path="m,l,11296e" filled="f" strokeweight=".18569mm">
                                                    <v:path arrowok="t" o:connecttype="custom" o:connectlocs="0,576;0,11872" o:connectangles="0,0"/>
                                                  </v:shape>
                                                  <v:group id="Group 847" o:spid="_x0000_s1061" style="position:absolute;left:9945;top:11872;width:1284;height:0" coordorigin="9945,11872"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Dci8YAAADcAAAADwAAAGRycy9kb3ducmV2LnhtbESPQWvCQBSE74L/YXlC&#10;b3UTa22JWUVEpQcpVAvF2yP7TEKyb0N2TeK/7xYKHoeZ+YZJ14OpRUetKy0riKcRCOLM6pJzBd/n&#10;/fM7COeRNdaWScGdHKxX41GKibY9f1F38rkIEHYJKii8bxIpXVaQQTe1DXHwrrY16INsc6lb7APc&#10;1HIWRQtpsOSwUGBD24Ky6nQzCg499puXeNcdq+v2fjm/fv4cY1LqaTJsliA8Df4R/m9/aAV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QNyLxgAAANwA&#10;AAAPAAAAAAAAAAAAAAAAAKoCAABkcnMvZG93bnJldi54bWxQSwUGAAAAAAQABAD6AAAAnQMAAAAA&#10;">
                                                    <v:shape id="Freeform 856" o:spid="_x0000_s1062" style="position:absolute;left:9945;top:11872;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yGj8MA&#10;AADcAAAADwAAAGRycy9kb3ducmV2LnhtbESPUWvCQBCE3wv9D8cWfKsXpRpJPUWFgg9SqPoDltw2&#10;Ceb2Qm4To7/eEwp9HGbmG2a5HlytempD5dnAZJyAIs69rbgwcD59vS9ABUG2WHsmAzcKsF69viwx&#10;s/7KP9QfpVARwiFDA6VIk2kd8pIchrFviKP361uHEmVbaNviNcJdradJMtcOK44LJTa0Kym/HDtn&#10;YMbd/CBdn9b598xJtR/uRdgaM3obNp+ghAb5D/+199ZA+pHC80w8Anr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yGj8MAAADcAAAADwAAAAAAAAAAAAAAAACYAgAAZHJzL2Rv&#10;d25yZXYueG1sUEsFBgAAAAAEAAQA9QAAAIgDAAAAAA==&#10;" path="m,l1285,e" filled="f" strokeweight=".18569mm">
                                                      <v:path arrowok="t" o:connecttype="custom" o:connectlocs="0,0;1285,0" o:connectangles="0,0"/>
                                                    </v:shape>
                                                    <v:group id="Group 848" o:spid="_x0000_s1063" style="position:absolute;left:660;top:565;width:0;height:11306" coordorigin="660,565" coordsize="0,1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shape id="Freeform 855" o:spid="_x0000_s1064" style="position:absolute;left:660;top:565;width:0;height:11306;visibility:visible;mso-wrap-style:square;v-text-anchor:top" coordsize="0,1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29gsMA&#10;AADcAAAADwAAAGRycy9kb3ducmV2LnhtbESPQWsCMRSE70L/Q3iF3jRbsV1dzS5VKNTetNXzY/Pc&#10;XUxewibq9t83hYLHYWa+YVbVYI24Uh86xwqeJxkI4trpjhsF31/v4zmIEJE1Gsek4IcCVOXDaIWF&#10;djfe0XUfG5EgHApU0MboCylD3ZLFMHGeOHkn11uMSfaN1D3eEtwaOc2yV2mx47TQoqdNS/V5f7EK&#10;Dt3Lxh+zrf+srdkZffb5mrdKPT0Ob0sQkYZ4D/+3P7SCfLaAvzPpCM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29gsMAAADcAAAADwAAAAAAAAAAAAAAAACYAgAAZHJzL2Rv&#10;d25yZXYueG1sUEsFBgAAAAAEAAQA9QAAAIgDAAAAAA==&#10;" path="m,l,11307e" filled="f" strokeweight=".18569mm">
                                                        <v:path arrowok="t" o:connecttype="custom" o:connectlocs="0,565;0,11872" o:connectangles="0,0"/>
                                                      </v:shape>
                                                      <v:group id="Group 849"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x3ucMAAADcAAAADwAAAGRycy9kb3ducmV2LnhtbERPTWvCQBC9F/wPywi9&#10;1U0UW4luQpBaepBCVRBvQ3ZMQrKzIbtN4r/vHgo9Pt73LptMKwbqXW1ZQbyIQBAXVtdcKricDy8b&#10;EM4ja2wtk4IHOcjS2dMOE21H/qbh5EsRQtglqKDyvkukdEVFBt3CdsSBu9veoA+wL6XucQzhppXL&#10;KHqVBmsODRV2tK+oaE4/RsHHiGO+it+HY3PfP27n9d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PHe5wwAAANwAAAAP&#10;AAAAAAAAAAAAAAAAAKoCAABkcnMvZG93bnJldi54bWxQSwUGAAAAAAQABAD6AAAAmgMAAAAA&#10;">
                                                        <v:shape id="Freeform 854"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RFwMUA&#10;AADcAAAADwAAAGRycy9kb3ducmV2LnhtbESP3WrCQBSE74W+w3IKvQl1YyHWRldpUwpeiZo+wCF7&#10;TGKzZ0N289O3dwsFL4eZ+YbZ7CbTiIE6V1tWsJjHIIgLq2suFXznX88rEM4ja2wsk4JfcrDbPsw2&#10;mGo78omGsy9FgLBLUUHlfZtK6YqKDLq5bYmDd7GdQR9kV0rd4RjgppEvcbyUBmsOCxW2lFVU/Jx7&#10;o2DV6zq6ZoePY3J5+xwwyyMyuVJPj9P7GoSnyd/D/+29VvCaLODvTDgC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EXAxQAAANwAAAAPAAAAAAAAAAAAAAAAAJgCAABkcnMv&#10;ZG93bnJldi54bWxQSwUGAAAAAAQABAD1AAAAigMAAAAA&#10;" path="m,l10580,e" filled="f" strokeweight=".18569mm">
                                                          <v:path arrowok="t" o:connecttype="custom" o:connectlocs="0,0;10580,0" o:connectangles="0,0"/>
                                                        </v:shape>
                                                        <v:group id="Group 850" o:spid="_x0000_s1067" style="position:absolute;left:11240;top:565;width:0;height:11317" coordorigin="11240,565" coordsize="0,11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shape id="Freeform 853" o:spid="_x0000_s1068" style="position:absolute;left:11240;top:565;width:0;height:11317;visibility:visible;mso-wrap-style:square;v-text-anchor:top" coordsize="0,1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1wx8MA&#10;AADcAAAADwAAAGRycy9kb3ducmV2LnhtbESPQWsCMRSE7wX/Q3iCt5q1opatUXRB8SRohV4fm+du&#10;6uZl3aS6+uuNIPQ4zMw3zHTe2kpcqPHGsYJBPwFBnDttuFBw+F69f4LwAVlj5ZgU3MjDfNZ5m2Kq&#10;3ZV3dNmHQkQI+xQVlCHUqZQ+L8mi77uaOHpH11gMUTaF1A1eI9xW8iNJxtKi4bhQYk1ZSflp/2cV&#10;3OXvOGsJf852ud6ds605YjBK9brt4gtEoDb8h1/tjVYwGQ3heS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1wx8MAAADcAAAADwAAAAAAAAAAAAAAAACYAgAAZHJzL2Rv&#10;d25yZXYueG1sUEsFBgAAAAAEAAQA9QAAAIgDAAAAAA==&#10;" path="m,l,11317e" filled="f" strokeweight=".18569mm">
                                                            <v:path arrowok="t" o:connecttype="custom" o:connectlocs="0,565;0,11882" o:connectangles="0,0"/>
                                                          </v:shape>
                                                          <v:group id="Group 851" o:spid="_x0000_s1069" style="position:absolute;left:660;top:11882;width:10580;height:0" coordorigin="660,11882"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shape id="Freeform 852" o:spid="_x0000_s1070" style="position:absolute;left:660;top:11882;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9Dw8UA&#10;AADcAAAADwAAAGRycy9kb3ducmV2LnhtbESP3WrCQBSE7wu+w3IEb0Q3FtJqzCo2IvSqWOMDHLIn&#10;P232bMiuMb59t1Do5TAz3zDpfjStGKh3jWUFq2UEgriwuuFKwTU/LdYgnEfW2FomBQ9ysN9NnlJM&#10;tL3zJw0XX4kAYZeggtr7LpHSFTUZdEvbEQevtL1BH2RfSd3jPcBNK5+j6EUabDgs1NhRVlPxfbkZ&#10;BeubbuZf2cfbOS43xwGzfE4mV2o2HQ9bEJ5G/x/+a79rBa9xDL9nw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0PDxQAAANwAAAAPAAAAAAAAAAAAAAAAAJgCAABkcnMv&#10;ZG93bnJldi54bWxQSwUGAAAAAAQABAD1AAAAigM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0010163973-99-00080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03-55-42425</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8-1/2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2 Part Screw Pin Anchor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8-1/2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w:t>
      </w:r>
      <w:r>
        <w:rPr>
          <w:rFonts w:ascii="Lucida Sans Unicode" w:eastAsia="Lucida Sans Unicode" w:hAnsi="Lucida Sans Unicode" w:cs="Lucida Sans Unicode"/>
          <w:position w:val="3"/>
          <w:sz w:val="17"/>
          <w:szCs w:val="17"/>
        </w:rPr>
        <w:t xml:space="preserve"> 1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1018543</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5.03 Lbs</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 Federal Specification RR-C-</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 xml:space="preserve">permanently shown on every </w:t>
      </w:r>
      <w:r>
        <w:rPr>
          <w:rFonts w:ascii="Lucida Sans Unicode" w:eastAsia="Lucida Sans Unicode" w:hAnsi="Lucida Sans Unicode" w:cs="Lucida Sans Unicode"/>
          <w:position w:val="2"/>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ight="-4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Approved for use at -40 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Meets or exceeds all requirements of ASME </w:t>
      </w:r>
      <w:r>
        <w:rPr>
          <w:rFonts w:ascii="Lucida Sans Unicode" w:eastAsia="Lucida Sans Unicode" w:hAnsi="Lucida Sans Unicode" w:cs="Lucida Sans Unicode"/>
          <w:position w:val="3"/>
          <w:sz w:val="17"/>
          <w:szCs w:val="17"/>
        </w:rPr>
        <w:t>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ight="-46"/>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up to 25 tons to </w:t>
      </w:r>
      <w:r>
        <w:rPr>
          <w:rFonts w:ascii="Lucida Sans Unicode" w:eastAsia="Lucida Sans Unicode" w:hAnsi="Lucida Sans Unicode" w:cs="Lucida Sans Unicode"/>
          <w:position w:val="3"/>
          <w:sz w:val="17"/>
          <w:szCs w:val="17"/>
        </w:rPr>
        <w:t>DNV2.7-1 and EN13889.</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Type approved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statistical proof and impact tested to 42 joules (31 ft-lbs.) min. avg. at -20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degrees C (-4 degrees 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The tests are conducted by Cros</w:t>
      </w:r>
      <w:r>
        <w:rPr>
          <w:rFonts w:ascii="Lucida Sans Unicode" w:eastAsia="Lucida Sans Unicode" w:hAnsi="Lucida Sans Unicode" w:cs="Lucida Sans Unicode"/>
          <w:position w:val="3"/>
          <w:sz w:val="17"/>
          <w:szCs w:val="17"/>
        </w:rPr>
        <w:t>by and 3.1 test certification to be provided</w:t>
      </w:r>
    </w:p>
    <w:p w:rsidR="000A4188" w:rsidRDefault="000A4188">
      <w:pPr>
        <w:spacing w:line="160" w:lineRule="exact"/>
        <w:rPr>
          <w:sz w:val="17"/>
          <w:szCs w:val="17"/>
        </w:rPr>
      </w:pPr>
    </w:p>
    <w:p w:rsidR="000A4188" w:rsidRDefault="00BD0D17">
      <w:pPr>
        <w:spacing w:line="240" w:lineRule="exact"/>
        <w:ind w:left="2321" w:right="-2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All other 2130 shackles can meet charpy 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(-4 degrees F)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before="14" w:line="200" w:lineRule="exact"/>
      </w:pPr>
    </w:p>
    <w:p w:rsidR="000A4188" w:rsidRDefault="00BD0D17">
      <w:pPr>
        <w:spacing w:line="183" w:lineRule="auto"/>
        <w:ind w:left="2321" w:right="64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Safety Factor: Maximum Proof Load is 2.0 times </w:t>
      </w:r>
      <w:r>
        <w:rPr>
          <w:rFonts w:ascii="Lucida Sans Unicode" w:eastAsia="Lucida Sans Unicode" w:hAnsi="Lucida Sans Unicode" w:cs="Lucida Sans Unicode"/>
          <w:sz w:val="17"/>
          <w:szCs w:val="17"/>
        </w:rPr>
        <w:t>the Working Load Limit. Minimum 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MATERIAL 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1-WORKS </w:t>
      </w:r>
      <w:r>
        <w:rPr>
          <w:rFonts w:ascii="Lucida Sans Unicode" w:eastAsia="Lucida Sans Unicode" w:hAnsi="Lucida Sans Unicode" w:cs="Lucida Sans Unicode"/>
          <w:position w:val="3"/>
          <w:sz w:val="17"/>
          <w:szCs w:val="17"/>
        </w:rPr>
        <w:t>CERTIFICATE IN ACCORDANCE WITH EN 10204 - 2.1 OR 2.2</w:t>
      </w:r>
    </w:p>
    <w:p w:rsidR="000A4188" w:rsidRDefault="00BD0D17">
      <w:pPr>
        <w:spacing w:line="200" w:lineRule="exact"/>
        <w:ind w:left="2321" w:right="-40"/>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3-MANUFACTURER TEST</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8978" w:space="397"/>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3970"/>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2003" behindDoc="1" locked="0" layoutInCell="1" allowOverlap="1">
                <wp:simplePos x="0" y="0"/>
                <wp:positionH relativeFrom="page">
                  <wp:posOffset>415925</wp:posOffset>
                </wp:positionH>
                <wp:positionV relativeFrom="page">
                  <wp:posOffset>352425</wp:posOffset>
                </wp:positionV>
                <wp:extent cx="6725285" cy="7196455"/>
                <wp:effectExtent l="6350" t="9525" r="2540" b="4445"/>
                <wp:wrapNone/>
                <wp:docPr id="666" name="Group 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7196455"/>
                          <a:chOff x="655" y="555"/>
                          <a:chExt cx="10591" cy="11333"/>
                        </a:xfrm>
                      </wpg:grpSpPr>
                      <wpg:grpSp>
                        <wpg:cNvPr id="667" name="Group 785"/>
                        <wpg:cNvGrpSpPr>
                          <a:grpSpLocks/>
                        </wpg:cNvGrpSpPr>
                        <wpg:grpSpPr bwMode="auto">
                          <a:xfrm>
                            <a:off x="2881" y="-10731"/>
                            <a:ext cx="0" cy="11296"/>
                            <a:chOff x="2881" y="-10731"/>
                            <a:chExt cx="0" cy="11296"/>
                          </a:xfrm>
                        </wpg:grpSpPr>
                        <wps:wsp>
                          <wps:cNvPr id="668" name="Freeform 828"/>
                          <wps:cNvSpPr>
                            <a:spLocks/>
                          </wps:cNvSpPr>
                          <wps:spPr bwMode="auto">
                            <a:xfrm>
                              <a:off x="2881"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69" name="Group 786"/>
                          <wpg:cNvGrpSpPr>
                            <a:grpSpLocks/>
                          </wpg:cNvGrpSpPr>
                          <wpg:grpSpPr bwMode="auto">
                            <a:xfrm>
                              <a:off x="671" y="565"/>
                              <a:ext cx="2211" cy="0"/>
                              <a:chOff x="671" y="565"/>
                              <a:chExt cx="2211" cy="0"/>
                            </a:xfrm>
                          </wpg:grpSpPr>
                          <wps:wsp>
                            <wps:cNvPr id="670" name="Freeform 827"/>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71" name="Group 787"/>
                            <wpg:cNvGrpSpPr>
                              <a:grpSpLocks/>
                            </wpg:cNvGrpSpPr>
                            <wpg:grpSpPr bwMode="auto">
                              <a:xfrm>
                                <a:off x="9935" y="-10731"/>
                                <a:ext cx="0" cy="11296"/>
                                <a:chOff x="9935" y="-10731"/>
                                <a:chExt cx="0" cy="11296"/>
                              </a:xfrm>
                            </wpg:grpSpPr>
                            <wps:wsp>
                              <wps:cNvPr id="672" name="Freeform 826"/>
                              <wps:cNvSpPr>
                                <a:spLocks/>
                              </wps:cNvSpPr>
                              <wps:spPr bwMode="auto">
                                <a:xfrm>
                                  <a:off x="9935"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73" name="Group 788"/>
                              <wpg:cNvGrpSpPr>
                                <a:grpSpLocks/>
                              </wpg:cNvGrpSpPr>
                              <wpg:grpSpPr bwMode="auto">
                                <a:xfrm>
                                  <a:off x="2892" y="565"/>
                                  <a:ext cx="7043" cy="0"/>
                                  <a:chOff x="2892" y="565"/>
                                  <a:chExt cx="7043" cy="0"/>
                                </a:xfrm>
                              </wpg:grpSpPr>
                              <wps:wsp>
                                <wps:cNvPr id="674" name="Freeform 825"/>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75" name="Group 789"/>
                                <wpg:cNvGrpSpPr>
                                  <a:grpSpLocks/>
                                </wpg:cNvGrpSpPr>
                                <wpg:grpSpPr bwMode="auto">
                                  <a:xfrm>
                                    <a:off x="11230" y="-10731"/>
                                    <a:ext cx="0" cy="11296"/>
                                    <a:chOff x="11230" y="-10731"/>
                                    <a:chExt cx="0" cy="11296"/>
                                  </a:xfrm>
                                </wpg:grpSpPr>
                                <wps:wsp>
                                  <wps:cNvPr id="676" name="Freeform 824"/>
                                  <wps:cNvSpPr>
                                    <a:spLocks/>
                                  </wps:cNvSpPr>
                                  <wps:spPr bwMode="auto">
                                    <a:xfrm>
                                      <a:off x="11230"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77" name="Group 790"/>
                                  <wpg:cNvGrpSpPr>
                                    <a:grpSpLocks/>
                                  </wpg:cNvGrpSpPr>
                                  <wpg:grpSpPr bwMode="auto">
                                    <a:xfrm>
                                      <a:off x="9945" y="565"/>
                                      <a:ext cx="1284" cy="0"/>
                                      <a:chOff x="9945" y="565"/>
                                      <a:chExt cx="1284" cy="0"/>
                                    </a:xfrm>
                                  </wpg:grpSpPr>
                                  <wps:wsp>
                                    <wps:cNvPr id="678" name="Freeform 823"/>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79" name="Group 791"/>
                                    <wpg:cNvGrpSpPr>
                                      <a:grpSpLocks/>
                                    </wpg:cNvGrpSpPr>
                                    <wpg:grpSpPr bwMode="auto">
                                      <a:xfrm>
                                        <a:off x="671" y="576"/>
                                        <a:ext cx="0" cy="11285"/>
                                        <a:chOff x="671" y="576"/>
                                        <a:chExt cx="0" cy="11285"/>
                                      </a:xfrm>
                                    </wpg:grpSpPr>
                                    <wps:wsp>
                                      <wps:cNvPr id="680" name="Freeform 822"/>
                                      <wps:cNvSpPr>
                                        <a:spLocks/>
                                      </wps:cNvSpPr>
                                      <wps:spPr bwMode="auto">
                                        <a:xfrm>
                                          <a:off x="671"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81" name="Group 792"/>
                                      <wpg:cNvGrpSpPr>
                                        <a:grpSpLocks/>
                                      </wpg:cNvGrpSpPr>
                                      <wpg:grpSpPr bwMode="auto">
                                        <a:xfrm>
                                          <a:off x="671" y="576"/>
                                          <a:ext cx="2211" cy="0"/>
                                          <a:chOff x="671" y="576"/>
                                          <a:chExt cx="2211" cy="0"/>
                                        </a:xfrm>
                                      </wpg:grpSpPr>
                                      <wps:wsp>
                                        <wps:cNvPr id="682" name="Freeform 821"/>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83" name="Group 793"/>
                                        <wpg:cNvGrpSpPr>
                                          <a:grpSpLocks/>
                                        </wpg:cNvGrpSpPr>
                                        <wpg:grpSpPr bwMode="auto">
                                          <a:xfrm>
                                            <a:off x="2881" y="576"/>
                                            <a:ext cx="0" cy="11296"/>
                                            <a:chOff x="2881" y="576"/>
                                            <a:chExt cx="0" cy="11296"/>
                                          </a:xfrm>
                                        </wpg:grpSpPr>
                                        <wps:wsp>
                                          <wps:cNvPr id="684" name="Freeform 820"/>
                                          <wps:cNvSpPr>
                                            <a:spLocks/>
                                          </wps:cNvSpPr>
                                          <wps:spPr bwMode="auto">
                                            <a:xfrm>
                                              <a:off x="2881"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85" name="Group 794"/>
                                          <wpg:cNvGrpSpPr>
                                            <a:grpSpLocks/>
                                          </wpg:cNvGrpSpPr>
                                          <wpg:grpSpPr bwMode="auto">
                                            <a:xfrm>
                                              <a:off x="671" y="11872"/>
                                              <a:ext cx="2211" cy="0"/>
                                              <a:chOff x="671" y="11872"/>
                                              <a:chExt cx="2211" cy="0"/>
                                            </a:xfrm>
                                          </wpg:grpSpPr>
                                          <wps:wsp>
                                            <wps:cNvPr id="686" name="Freeform 819"/>
                                            <wps:cNvSpPr>
                                              <a:spLocks/>
                                            </wps:cNvSpPr>
                                            <wps:spPr bwMode="auto">
                                              <a:xfrm>
                                                <a:off x="671" y="11872"/>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87" name="Group 795"/>
                                            <wpg:cNvGrpSpPr>
                                              <a:grpSpLocks/>
                                            </wpg:cNvGrpSpPr>
                                            <wpg:grpSpPr bwMode="auto">
                                              <a:xfrm>
                                                <a:off x="2892" y="576"/>
                                                <a:ext cx="0" cy="11285"/>
                                                <a:chOff x="2892" y="576"/>
                                                <a:chExt cx="0" cy="11285"/>
                                              </a:xfrm>
                                            </wpg:grpSpPr>
                                            <wps:wsp>
                                              <wps:cNvPr id="688" name="Freeform 818"/>
                                              <wps:cNvSpPr>
                                                <a:spLocks/>
                                              </wps:cNvSpPr>
                                              <wps:spPr bwMode="auto">
                                                <a:xfrm>
                                                  <a:off x="2892"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89" name="Group 796"/>
                                              <wpg:cNvGrpSpPr>
                                                <a:grpSpLocks/>
                                              </wpg:cNvGrpSpPr>
                                              <wpg:grpSpPr bwMode="auto">
                                                <a:xfrm>
                                                  <a:off x="2892" y="576"/>
                                                  <a:ext cx="7043" cy="0"/>
                                                  <a:chOff x="2892" y="576"/>
                                                  <a:chExt cx="7043" cy="0"/>
                                                </a:xfrm>
                                              </wpg:grpSpPr>
                                              <wps:wsp>
                                                <wps:cNvPr id="690" name="Freeform 81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91" name="Group 797"/>
                                                <wpg:cNvGrpSpPr>
                                                  <a:grpSpLocks/>
                                                </wpg:cNvGrpSpPr>
                                                <wpg:grpSpPr bwMode="auto">
                                                  <a:xfrm>
                                                    <a:off x="9935" y="576"/>
                                                    <a:ext cx="0" cy="11296"/>
                                                    <a:chOff x="9935" y="576"/>
                                                    <a:chExt cx="0" cy="11296"/>
                                                  </a:xfrm>
                                                </wpg:grpSpPr>
                                                <wps:wsp>
                                                  <wps:cNvPr id="692" name="Freeform 816"/>
                                                  <wps:cNvSpPr>
                                                    <a:spLocks/>
                                                  </wps:cNvSpPr>
                                                  <wps:spPr bwMode="auto">
                                                    <a:xfrm>
                                                      <a:off x="9935"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93" name="Group 798"/>
                                                  <wpg:cNvGrpSpPr>
                                                    <a:grpSpLocks/>
                                                  </wpg:cNvGrpSpPr>
                                                  <wpg:grpSpPr bwMode="auto">
                                                    <a:xfrm>
                                                      <a:off x="2892" y="11872"/>
                                                      <a:ext cx="7043" cy="0"/>
                                                      <a:chOff x="2892" y="11872"/>
                                                      <a:chExt cx="7043" cy="0"/>
                                                    </a:xfrm>
                                                  </wpg:grpSpPr>
                                                  <wps:wsp>
                                                    <wps:cNvPr id="694" name="Freeform 815"/>
                                                    <wps:cNvSpPr>
                                                      <a:spLocks/>
                                                    </wps:cNvSpPr>
                                                    <wps:spPr bwMode="auto">
                                                      <a:xfrm>
                                                        <a:off x="2892" y="11872"/>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95" name="Group 799"/>
                                                    <wpg:cNvGrpSpPr>
                                                      <a:grpSpLocks/>
                                                    </wpg:cNvGrpSpPr>
                                                    <wpg:grpSpPr bwMode="auto">
                                                      <a:xfrm>
                                                        <a:off x="9945" y="576"/>
                                                        <a:ext cx="0" cy="11285"/>
                                                        <a:chOff x="9945" y="576"/>
                                                        <a:chExt cx="0" cy="11285"/>
                                                      </a:xfrm>
                                                    </wpg:grpSpPr>
                                                    <wps:wsp>
                                                      <wps:cNvPr id="696" name="Freeform 814"/>
                                                      <wps:cNvSpPr>
                                                        <a:spLocks/>
                                                      </wps:cNvSpPr>
                                                      <wps:spPr bwMode="auto">
                                                        <a:xfrm>
                                                          <a:off x="9945"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97" name="Group 800"/>
                                                      <wpg:cNvGrpSpPr>
                                                        <a:grpSpLocks/>
                                                      </wpg:cNvGrpSpPr>
                                                      <wpg:grpSpPr bwMode="auto">
                                                        <a:xfrm>
                                                          <a:off x="9945" y="576"/>
                                                          <a:ext cx="1284" cy="0"/>
                                                          <a:chOff x="9945" y="576"/>
                                                          <a:chExt cx="1284" cy="0"/>
                                                        </a:xfrm>
                                                      </wpg:grpSpPr>
                                                      <wps:wsp>
                                                        <wps:cNvPr id="698" name="Freeform 813"/>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99" name="Group 801"/>
                                                        <wpg:cNvGrpSpPr>
                                                          <a:grpSpLocks/>
                                                        </wpg:cNvGrpSpPr>
                                                        <wpg:grpSpPr bwMode="auto">
                                                          <a:xfrm>
                                                            <a:off x="11230" y="576"/>
                                                            <a:ext cx="0" cy="11296"/>
                                                            <a:chOff x="11230" y="576"/>
                                                            <a:chExt cx="0" cy="11296"/>
                                                          </a:xfrm>
                                                        </wpg:grpSpPr>
                                                        <wps:wsp>
                                                          <wps:cNvPr id="700" name="Freeform 812"/>
                                                          <wps:cNvSpPr>
                                                            <a:spLocks/>
                                                          </wps:cNvSpPr>
                                                          <wps:spPr bwMode="auto">
                                                            <a:xfrm>
                                                              <a:off x="11230"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01" name="Group 802"/>
                                                          <wpg:cNvGrpSpPr>
                                                            <a:grpSpLocks/>
                                                          </wpg:cNvGrpSpPr>
                                                          <wpg:grpSpPr bwMode="auto">
                                                            <a:xfrm>
                                                              <a:off x="9945" y="11872"/>
                                                              <a:ext cx="1284" cy="0"/>
                                                              <a:chOff x="9945" y="11872"/>
                                                              <a:chExt cx="1284" cy="0"/>
                                                            </a:xfrm>
                                                          </wpg:grpSpPr>
                                                          <wps:wsp>
                                                            <wps:cNvPr id="702" name="Freeform 811"/>
                                                            <wps:cNvSpPr>
                                                              <a:spLocks/>
                                                            </wps:cNvSpPr>
                                                            <wps:spPr bwMode="auto">
                                                              <a:xfrm>
                                                                <a:off x="9945" y="11872"/>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03" name="Group 803"/>
                                                            <wpg:cNvGrpSpPr>
                                                              <a:grpSpLocks/>
                                                            </wpg:cNvGrpSpPr>
                                                            <wpg:grpSpPr bwMode="auto">
                                                              <a:xfrm>
                                                                <a:off x="660" y="565"/>
                                                                <a:ext cx="0" cy="11306"/>
                                                                <a:chOff x="660" y="565"/>
                                                                <a:chExt cx="0" cy="11306"/>
                                                              </a:xfrm>
                                                            </wpg:grpSpPr>
                                                            <wps:wsp>
                                                              <wps:cNvPr id="704" name="Freeform 810"/>
                                                              <wps:cNvSpPr>
                                                                <a:spLocks/>
                                                              </wps:cNvSpPr>
                                                              <wps:spPr bwMode="auto">
                                                                <a:xfrm>
                                                                  <a:off x="660" y="565"/>
                                                                  <a:ext cx="0" cy="11306"/>
                                                                </a:xfrm>
                                                                <a:custGeom>
                                                                  <a:avLst/>
                                                                  <a:gdLst>
                                                                    <a:gd name="T0" fmla="+- 0 565 565"/>
                                                                    <a:gd name="T1" fmla="*/ 565 h 11306"/>
                                                                    <a:gd name="T2" fmla="+- 0 11872 565"/>
                                                                    <a:gd name="T3" fmla="*/ 11872 h 11306"/>
                                                                  </a:gdLst>
                                                                  <a:ahLst/>
                                                                  <a:cxnLst>
                                                                    <a:cxn ang="0">
                                                                      <a:pos x="0" y="T1"/>
                                                                    </a:cxn>
                                                                    <a:cxn ang="0">
                                                                      <a:pos x="0" y="T3"/>
                                                                    </a:cxn>
                                                                  </a:cxnLst>
                                                                  <a:rect l="0" t="0" r="r" b="b"/>
                                                                  <a:pathLst>
                                                                    <a:path h="11306">
                                                                      <a:moveTo>
                                                                        <a:pt x="0" y="0"/>
                                                                      </a:moveTo>
                                                                      <a:lnTo>
                                                                        <a:pt x="0" y="1130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05" name="Group 804"/>
                                                              <wpg:cNvGrpSpPr>
                                                                <a:grpSpLocks/>
                                                              </wpg:cNvGrpSpPr>
                                                              <wpg:grpSpPr bwMode="auto">
                                                                <a:xfrm>
                                                                  <a:off x="660" y="565"/>
                                                                  <a:ext cx="10580" cy="0"/>
                                                                  <a:chOff x="660" y="565"/>
                                                                  <a:chExt cx="10580" cy="0"/>
                                                                </a:xfrm>
                                                              </wpg:grpSpPr>
                                                              <wps:wsp>
                                                                <wps:cNvPr id="706" name="Freeform 809"/>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07" name="Group 805"/>
                                                                <wpg:cNvGrpSpPr>
                                                                  <a:grpSpLocks/>
                                                                </wpg:cNvGrpSpPr>
                                                                <wpg:grpSpPr bwMode="auto">
                                                                  <a:xfrm>
                                                                    <a:off x="11240" y="565"/>
                                                                    <a:ext cx="0" cy="11317"/>
                                                                    <a:chOff x="11240" y="565"/>
                                                                    <a:chExt cx="0" cy="11317"/>
                                                                  </a:xfrm>
                                                                </wpg:grpSpPr>
                                                                <wps:wsp>
                                                                  <wps:cNvPr id="708" name="Freeform 808"/>
                                                                  <wps:cNvSpPr>
                                                                    <a:spLocks/>
                                                                  </wps:cNvSpPr>
                                                                  <wps:spPr bwMode="auto">
                                                                    <a:xfrm>
                                                                      <a:off x="11240" y="565"/>
                                                                      <a:ext cx="0" cy="11317"/>
                                                                    </a:xfrm>
                                                                    <a:custGeom>
                                                                      <a:avLst/>
                                                                      <a:gdLst>
                                                                        <a:gd name="T0" fmla="+- 0 565 565"/>
                                                                        <a:gd name="T1" fmla="*/ 565 h 11317"/>
                                                                        <a:gd name="T2" fmla="+- 0 11882 565"/>
                                                                        <a:gd name="T3" fmla="*/ 11882 h 11317"/>
                                                                      </a:gdLst>
                                                                      <a:ahLst/>
                                                                      <a:cxnLst>
                                                                        <a:cxn ang="0">
                                                                          <a:pos x="0" y="T1"/>
                                                                        </a:cxn>
                                                                        <a:cxn ang="0">
                                                                          <a:pos x="0" y="T3"/>
                                                                        </a:cxn>
                                                                      </a:cxnLst>
                                                                      <a:rect l="0" t="0" r="r" b="b"/>
                                                                      <a:pathLst>
                                                                        <a:path h="11317">
                                                                          <a:moveTo>
                                                                            <a:pt x="0" y="0"/>
                                                                          </a:moveTo>
                                                                          <a:lnTo>
                                                                            <a:pt x="0" y="11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09" name="Group 806"/>
                                                                  <wpg:cNvGrpSpPr>
                                                                    <a:grpSpLocks/>
                                                                  </wpg:cNvGrpSpPr>
                                                                  <wpg:grpSpPr bwMode="auto">
                                                                    <a:xfrm>
                                                                      <a:off x="660" y="11882"/>
                                                                      <a:ext cx="10580" cy="0"/>
                                                                      <a:chOff x="660" y="11882"/>
                                                                      <a:chExt cx="10580" cy="0"/>
                                                                    </a:xfrm>
                                                                  </wpg:grpSpPr>
                                                                  <wps:wsp>
                                                                    <wps:cNvPr id="710" name="Freeform 807"/>
                                                                    <wps:cNvSpPr>
                                                                      <a:spLocks/>
                                                                    </wps:cNvSpPr>
                                                                    <wps:spPr bwMode="auto">
                                                                      <a:xfrm>
                                                                        <a:off x="660" y="11882"/>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784" o:spid="_x0000_s1026" style="position:absolute;margin-left:32.75pt;margin-top:27.75pt;width:529.55pt;height:566.65pt;z-index:-4477;mso-position-horizontal-relative:page;mso-position-vertical-relative:page" coordorigin="655,555" coordsize="10591,1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">
                <v:group id="Group 785" o:spid="_x0000_s1027" style="position:absolute;left:2881;top:-10731;width:0;height:11296" coordorigin="2881,-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shape id="Freeform 828" o:spid="_x0000_s1028" style="position:absolute;left:2881;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fbMIA&#10;AADcAAAADwAAAGRycy9kb3ducmV2LnhtbERP3WrCMBS+F3yHcITdaeoPVTqjiKywwUSqe4BDc9Z0&#10;Niddk2l9++VC8PLj+19ve9uIK3W+dqxgOklAEJdO11wp+Drn4xUIH5A1No5JwZ08bDfDwRoz7W5c&#10;0PUUKhFD2GeowITQZlL60pBFP3EtceS+XWcxRNhVUnd4i+G2kbMkSaXFmmODwZb2hsrL6c8qyD+O&#10;xaKcv+lDdV7+/sxWnH+auVIvo373CiJQH57ih/tdK0jTuDaei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B9swgAAANwAAAAPAAAAAAAAAAAAAAAAAJgCAABkcnMvZG93&#10;bnJldi54bWxQSwUGAAAAAAQABAD1AAAAhwMAAAAA&#10;" path="m,11291r,5e" filled="f" strokeweight=".18569mm">
                    <v:path arrowok="t" o:connecttype="custom" o:connectlocs="0,560;0,565" o:connectangles="0,0"/>
                  </v:shape>
                  <v:group id="Group 786"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sbBMUAAADcAAAADwAAAGRycy9kb3ducmV2LnhtbESPT2vCQBTE7wW/w/KE&#10;3uomlgaNriKi4kEK/gHx9sg+k2D2bciuSfz23UKhx2FmfsPMl72pREuNKy0riEcRCOLM6pJzBZfz&#10;9mMCwnlkjZVlUvAiB8vF4G2OqbYdH6k9+VwECLsUFRTe16mULivIoBvZmjh4d9sY9EE2udQNdgFu&#10;KjmOokQaLDksFFjTuqDscXoaBbsOu9VnvGkPj/v6dTt/fV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LGwTFAAAA3AAA&#10;AA8AAAAAAAAAAAAAAAAAqgIAAGRycy9kb3ducmV2LnhtbFBLBQYAAAAABAAEAPoAAACcAwAAAAA=&#10;">
                    <v:shape id="Freeform 827"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J+sIA&#10;AADcAAAADwAAAGRycy9kb3ducmV2LnhtbERPS27CMBDdI/UO1iB1VxwqlUKKQVULEiwK4nOAaTyN&#10;08bjKDYQbs8sKrF8ev/pvPO1OlMbq8AGhoMMFHERbMWlgeNh+TQGFROyxTowGbhShPnsoTfF3IYL&#10;7+i8T6WSEI45GnApNbnWsXDkMQ5CQyzcT2g9JoFtqW2LFwn3tX7OspH2WLE0OGzow1Hxtz95A6Om&#10;6L4Xvy/rNX1tttvJ5LB0i09jHvvd+xuoRF26i//dKyu+V5kvZ+QI6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y4n6wgAAANwAAAAPAAAAAAAAAAAAAAAAAJgCAABkcnMvZG93&#10;bnJldi54bWxQSwUGAAAAAAQABAD1AAAAhwMAAAAA&#10;" path="m,l2210,e" filled="f" strokeweight=".18569mm">
                      <v:path arrowok="t" o:connecttype="custom" o:connectlocs="0,0;2210,0" o:connectangles="0,0"/>
                    </v:shape>
                    <v:group id="Group 787" o:spid="_x0000_s1031" style="position:absolute;left:9935;top:-10731;width:0;height:11296" coordorigin="9935,-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SB38YAAADcAAAADwAAAGRycy9kb3ducmV2LnhtbESPT2vCQBTE74V+h+UV&#10;ejObtGglZhWRtvQQBLUg3h7ZZxLMvg3Zbf58e7dQ6HGYmd8w2WY0jeipc7VlBUkUgyAurK65VPB9&#10;+pgtQTiPrLGxTAomcrBZPz5kmGo78IH6oy9FgLBLUUHlfZtK6YqKDLrItsTBu9rOoA+yK6XucAhw&#10;08iXOF5IgzWHhQpb2lVU3I4/RsHngMP2NXnv89t1N11O8/05T0ip56dxuwLhafT/4b/2l1aweEv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JIHfxgAAANwA&#10;AAAPAAAAAAAAAAAAAAAAAKoCAABkcnMvZG93bnJldi54bWxQSwUGAAAAAAQABAD6AAAAnQMAAAAA&#10;">
                      <v:shape id="Freeform 826" o:spid="_x0000_s1032" style="position:absolute;left:9935;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W8UA&#10;AADcAAAADwAAAGRycy9kb3ducmV2LnhtbESP3WrCQBSE7wu+w3KE3tWNsahEVxFpoAWL+PMAh+wx&#10;G82eTbNbTd/eLQheDjPzDTNfdrYWV2p95VjBcJCAIC6crrhUcDzkb1MQPiBrrB2Tgj/ysFz0XuaY&#10;aXfjHV33oRQRwj5DBSaEJpPSF4Ys+oFriKN3cq3FEGVbSt3iLcJtLdMkGUuLFccFgw2tDRWX/a9V&#10;kH9td+/F6EN/l4fJzzmdcr4xI6Ve+91qBiJQF57hR/tTKxhPUvg/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yb5bxQAAANwAAAAPAAAAAAAAAAAAAAAAAJgCAABkcnMv&#10;ZG93bnJldi54bWxQSwUGAAAAAAQABAD1AAAAigMAAAAA&#10;" path="m,11291r,5e" filled="f" strokeweight=".18569mm">
                        <v:path arrowok="t" o:connecttype="custom" o:connectlocs="0,560;0,565" o:connectangles="0,0"/>
                      </v:shape>
                      <v:group id="Group 788"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q6M8UAAADcAAAADwAAAGRycy9kb3ducmV2LnhtbESPQYvCMBSE78L+h/CE&#10;vWnaFXWpRhFxlz2IoC6It0fzbIvNS2liW/+9EQSPw8x8w8yXnSlFQ7UrLCuIhxEI4tTqgjMF/8ef&#10;wTcI55E1lpZJwZ0cLBcfvTkm2ra8p+bgMxEg7BJUkHtfJVK6NCeDbmgr4uBdbG3QB1lnUtfYBrgp&#10;5VcUTaTBgsNCjhWtc0qvh5tR8NtiuxrFm2Z7vazv5+N4d9rGpNRnv1vNQHjq/Dv8av9pBZ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O6ujPFAAAA3AAA&#10;AA8AAAAAAAAAAAAAAAAAqgIAAGRycy9kb3ducmV2LnhtbFBLBQYAAAAABAAEAPoAAACcAwAAAAA=&#10;">
                        <v:shape id="Freeform 825"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Ng+cUA&#10;AADcAAAADwAAAGRycy9kb3ducmV2LnhtbESPT2sCMRTE7wW/Q3iF3mq2pVhdjWIFUU/FP6zXx+a5&#10;u7p5WZKoq5++KQgeh5n5DTOatKYWF3K+sqzgo5uAIM6trrhQsNvO3/sgfEDWWFsmBTfyMBl3XkaY&#10;anvlNV02oRARwj5FBWUITSqlz0sy6Lu2IY7ewTqDIUpXSO3wGuGmlp9J0pMGK44LJTY0Kyk/bc5G&#10;wUDvpbv/ZL/Hat3SdrfI7OqUKfX22k6HIAK14Rl+tJdaQe/7C/7PxCMgx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g2D5xQAAANwAAAAPAAAAAAAAAAAAAAAAAJgCAABkcnMv&#10;ZG93bnJldi54bWxQSwUGAAAAAAQABAD1AAAAigMAAAAA&#10;" path="m,l7043,e" filled="f" strokeweight=".18569mm">
                          <v:path arrowok="t" o:connecttype="custom" o:connectlocs="0,0;7043,0" o:connectangles="0,0"/>
                        </v:shape>
                        <v:group id="Group 789" o:spid="_x0000_s1035" style="position:absolute;left:11230;top:-10731;width:0;height:11296" coordorigin="11230,-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Freeform 824" o:spid="_x0000_s1036" style="position:absolute;left:11230;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K4WMUA&#10;AADcAAAADwAAAGRycy9kb3ducmV2LnhtbESP3WrCQBSE7wu+w3KE3tWNWqJEVxFpoAWL+PMAh+wx&#10;G82eTbNbTd/eLQheDjPzDTNfdrYWV2p95VjBcJCAIC6crrhUcDzkb1MQPiBrrB2Tgj/ysFz0XuaY&#10;aXfjHV33oRQRwj5DBSaEJpPSF4Ys+oFriKN3cq3FEGVbSt3iLcJtLUdJkkqLFccFgw2tDRWX/a9V&#10;kH9td+/F+EN/l4fJz3k05Xxjxkq99rvVDESgLjzDj/anVpBOUvg/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8rhYxQAAANwAAAAPAAAAAAAAAAAAAAAAAJgCAABkcnMv&#10;ZG93bnJldi54bWxQSwUGAAAAAAQABAD1AAAAigMAAAAA&#10;" path="m,11291r,5e" filled="f" strokeweight=".18569mm">
                            <v:path arrowok="t" o:connecttype="custom" o:connectlocs="0,560;0,565" o:connectangles="0,0"/>
                          </v:shape>
                          <v:group id="Group 790"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shape id="Freeform 823"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7X3cAA&#10;AADcAAAADwAAAGRycy9kb3ducmV2LnhtbERPzYrCMBC+C/sOYRa8abqCdalGcQXBwyKo+wBDM7bF&#10;ZlKaaa0+/eYgePz4/lebwdWqpzZUng18TRNQxLm3FRcG/i77yTeoIMgWa89k4EEBNuuP0Qoz6+98&#10;ov4shYohHDI0UIo0mdYhL8lhmPqGOHJX3zqUCNtC2xbvMdzVepYkqXZYcWwosaFdSfnt3DkDc+7S&#10;X+n6RZ0f506qw/Aswo8x489huwQlNMhb/HIfrIF0EdfGM/EI6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7X3cAAAADcAAAADwAAAAAAAAAAAAAAAACYAgAAZHJzL2Rvd25y&#10;ZXYueG1sUEsFBgAAAAAEAAQA9QAAAIUDAAAAAA==&#10;" path="m,l1285,e" filled="f" strokeweight=".18569mm">
                              <v:path arrowok="t" o:connecttype="custom" o:connectlocs="0,0;1285,0" o:connectangles="0,0"/>
                            </v:shape>
                            <v:group id="Group 791" o:spid="_x0000_s1039" style="position:absolute;left:671;top:576;width:0;height:11285" coordorigin="671,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shape id="Freeform 822" o:spid="_x0000_s1040" style="position:absolute;left:671;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MfG78A&#10;AADcAAAADwAAAGRycy9kb3ducmV2LnhtbERPzYrCMBC+C75DGGEvoql7kNI1igiiF1l09wGGZmyD&#10;nUlp0lrf3hwW9vjx/W92IzdqoC44LwZWywwUSemtk8rA789xkYMKEcVi44UMvCjAbjudbLCw/ilX&#10;Gm6xUilEQoEG6hjbQutQ1sQYlr4lSdzdd4wxwa7StsNnCudGf2bZWjM6SQ01tnSoqXzcejZwyg4X&#10;fWp6x+763TM/8mE1L435mI37L1CRxvgv/nOfrYF1nuanM+kI6O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Ux8bvwAAANwAAAAPAAAAAAAAAAAAAAAAAJgCAABkcnMvZG93bnJl&#10;di54bWxQSwUGAAAAAAQABAD1AAAAhAMAAAAA&#10;" path="m,l,11285e" filled="f" strokeweight=".18569mm">
                                <v:path arrowok="t" o:connecttype="custom" o:connectlocs="0,576;0,11861" o:connectangles="0,0"/>
                              </v:shape>
                              <v:group id="Group 792"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Hx+MQAAADcAAAADwAAAGRycy9kb3ducmV2LnhtbESPQYvCMBSE74L/ITzB&#10;m6ZdUaQaRcRdPMiCVVj29miebbF5KU22rf/eCAseh5n5hllve1OJlhpXWlYQTyMQxJnVJecKrpfP&#10;yRKE88gaK8uk4EEOtpvhYI2Jth2fqU19LgKEXYIKCu/rREqXFWTQTW1NHLybbQz6IJtc6ga7ADeV&#10;/IiihTRYclgosKZ9Qdk9/TMKvjrsdrP40J7ut/3j9zL//jnFpNR41O9WIDz1/h3+bx+1gsUy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Hx+MQAAADcAAAA&#10;DwAAAAAAAAAAAAAAAACqAgAAZHJzL2Rvd25yZXYueG1sUEsFBgAAAAAEAAQA+gAAAJsDAAAAAA==&#10;">
                                <v:shape id="Freeform 821"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CMcYA&#10;AADcAAAADwAAAGRycy9kb3ducmV2LnhtbESP3WrCQBSE7wu+w3KE3tWNgYpG11CsQr1oxZ8HOGaP&#10;2djs2ZDdJunbdwuFXg4z3wyzygdbi45aXzlWMJ0kIIgLpysuFVzOu6c5CB+QNdaOScE3ecjXo4cV&#10;Ztr1fKTuFEoRS9hnqMCE0GRS+sKQRT9xDXH0bq61GKJsS6lb7GO5rWWaJDNpseK4YLChjaHi8/Rl&#10;FcyaYrhu78/7Pb1/HA6LxXlntq9KPY6HlyWIQEP4D//Rbzpy8xR+z8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DCMcYAAADcAAAADwAAAAAAAAAAAAAAAACYAgAAZHJz&#10;L2Rvd25yZXYueG1sUEsFBgAAAAAEAAQA9QAAAIsDAAAAAA==&#10;" path="m,l2210,e" filled="f" strokeweight=".18569mm">
                                  <v:path arrowok="t" o:connecttype="custom" o:connectlocs="0,0;2210,0" o:connectangles="0,0"/>
                                </v:shape>
                                <v:group id="Group 793" o:spid="_x0000_s1043" style="position:absolute;left:2881;top:576;width:0;height:11296" coordorigin="2881,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Freeform 820" o:spid="_x0000_s1044" style="position:absolute;left:2881;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zk8YA&#10;AADcAAAADwAAAGRycy9kb3ducmV2LnhtbESP3WrCQBSE7wt9h+UUelc3/mBD6iaINNBCpah9gEP2&#10;mI1mz6bZrca3dwuCl8PMfMMsisG24kS9bxwrGI8SEMSV0w3XCn525UsKwgdkja1jUnAhD0X++LDA&#10;TLszb+i0DbWIEPYZKjAhdJmUvjJk0Y9cRxy9vesthij7WuoezxFuWzlJkrm02HBcMNjRylB13P5Z&#10;BeXn92ZWTd/1ut69/h4mKZdfZqrU89OwfAMRaAj38K39oRXM0xn8n4lHQO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nzk8YAAADcAAAADwAAAAAAAAAAAAAAAACYAgAAZHJz&#10;L2Rvd25yZXYueG1sUEsFBgAAAAAEAAQA9QAAAIsDAAAAAA==&#10;" path="m,l,11296e" filled="f" strokeweight=".18569mm">
                                    <v:path arrowok="t" o:connecttype="custom" o:connectlocs="0,576;0,11872" o:connectangles="0,0"/>
                                  </v:shape>
                                  <v:group id="Group 794" o:spid="_x0000_s1045" style="position:absolute;left:671;top:11872;width:2211;height:0" coordorigin="671,11872"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shape id="Freeform 819" o:spid="_x0000_s1046" style="position:absolute;left:671;top:11872;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vEMsUA&#10;AADcAAAADwAAAGRycy9kb3ducmV2LnhtbESP3WrCQBSE7wXfYTmCd7qpYDCpqxR/QC+qVPsAp9nT&#10;bNrs2ZBdNb59VxB6Ocx8M8x82dlaXKn1lWMFL+MEBHHhdMWlgs/zdjQD4QOyxtoxKbiTh+Wi35tj&#10;rt2NP+h6CqWIJexzVGBCaHIpfWHIoh+7hjh63661GKJsS6lbvMVyW8tJkqTSYsVxwWBDK0PF7+li&#10;FaRN0X1tfqb7Pb0fjscsO2/NZq3UcNC9vYII1IX/8JPe6cjNUnic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8QyxQAAANwAAAAPAAAAAAAAAAAAAAAAAJgCAABkcnMv&#10;ZG93bnJldi54bWxQSwUGAAAAAAQABAD1AAAAigMAAAAA&#10;" path="m,l2210,e" filled="f" strokeweight=".18569mm">
                                      <v:path arrowok="t" o:connecttype="custom" o:connectlocs="0,0;2210,0" o:connectangles="0,0"/>
                                    </v:shape>
                                    <v:group id="Group 795" o:spid="_x0000_s1047" style="position:absolute;left:2892;top:576;width:0;height:11285" coordorigin="2892,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TMF8YAAADcAAAADwAAAGRycy9kb3ducmV2LnhtbESPQWvCQBSE7wX/w/KE&#10;3uomllpJ3YQgWnqQQlWQ3h7ZZxKSfRuyaxL/fbdQ6HGYmW+YTTaZVgzUu9qygngRgSAurK65VHA+&#10;7Z/WIJxH1thaJgV3cpCls4cNJtqO/EXD0ZciQNglqKDyvkukdEVFBt3CdsTBu9reoA+yL6XucQxw&#10;08plFK2kwZrDQoUdbSsqmuPNKHgfccyf491waK7b+/fp5fNyiEmpx/mUv4HwNPn/8F/7QytYrV/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VMwXxgAAANwA&#10;AAAPAAAAAAAAAAAAAAAAAKoCAABkcnMvZG93bnJldi54bWxQSwUGAAAAAAQABAD6AAAAnQMAAAAA&#10;">
                                      <v:shape id="Freeform 818" o:spid="_x0000_s1048" style="position:absolute;left:2892;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UTHb8A&#10;AADcAAAADwAAAGRycy9kb3ducmV2LnhtbERPzYrCMBC+C75DGGEvoql7kNI1igiiF1l09wGGZmyD&#10;nUlp0lrf3hwW9vjx/W92IzdqoC44LwZWywwUSemtk8rA789xkYMKEcVi44UMvCjAbjudbLCw/ilX&#10;Gm6xUilEQoEG6hjbQutQ1sQYlr4lSdzdd4wxwa7StsNnCudGf2bZWjM6SQ01tnSoqXzcejZwyg4X&#10;fWp6x+763TM/8mE1L435mI37L1CRxvgv/nOfrYF1ntamM+kI6O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JRMdvwAAANwAAAAPAAAAAAAAAAAAAAAAAJgCAABkcnMvZG93bnJl&#10;di54bWxQSwUGAAAAAAQABAD1AAAAhAMAAAAA&#10;" path="m,l,11285e" filled="f" strokeweight=".18569mm">
                                        <v:path arrowok="t" o:connecttype="custom" o:connectlocs="0,576;0,11861" o:connectangles="0,0"/>
                                      </v:shape>
                                      <v:group id="Group 796"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shape id="Freeform 817"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SAAMAA&#10;AADcAAAADwAAAGRycy9kb3ducmV2LnhtbERPy4rCMBTdC/5DuII7TZ2FaMcoKgzqavBBZ3tprm21&#10;uSlJ1DpfbxaCy8N5zxatqcWdnK8sKxgNExDEudUVFwpOx5/BBIQPyBpry6TgSR4W825nhqm2D97T&#10;/RAKEUPYp6igDKFJpfR5SQb90DbEkTtbZzBE6AqpHT5iuKnlV5KMpcGKY0OJDa1Lyq+Hm1Ew1X/S&#10;/a+y30u1b+l42mR2d82U6vfa5TeIQG34iN/urVYwnsb58Uw8An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7SAAMAAAADcAAAADwAAAAAAAAAAAAAAAACYAgAAZHJzL2Rvd25y&#10;ZXYueG1sUEsFBgAAAAAEAAQA9QAAAIUDAAAAAA==&#10;" path="m,l7043,e" filled="f" strokeweight=".18569mm">
                                          <v:path arrowok="t" o:connecttype="custom" o:connectlocs="0,0;7043,0" o:connectangles="0,0"/>
                                        </v:shape>
                                        <v:group id="Group 797" o:spid="_x0000_s1051" style="position:absolute;left:9935;top:576;width:0;height:11296" coordorigin="9935,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hnJcYAAADcAAAADwAAAGRycy9kb3ducmV2LnhtbESPT2vCQBTE74V+h+UV&#10;ejObtCg1ZhWRtvQQBLUg3h7ZZxLMvg3Zbf58e7dQ6HGYmd8w2WY0jeipc7VlBUkUgyAurK65VPB9&#10;+pi9gXAeWWNjmRRM5GCzfnzIMNV24AP1R1+KAGGXooLK+zaV0hUVGXSRbYmDd7WdQR9kV0rd4RDg&#10;ppEvcbyQBmsOCxW2tKuouB1/jILPAYfta/Le57frbrqc5vtznpBSz0/jdgXC0+j/w3/tL61gsU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KGclxgAAANwA&#10;AAAPAAAAAAAAAAAAAAAAAKoCAABkcnMvZG93bnJldi54bWxQSwUGAAAAAAQABAD6AAAAnQMAAAAA&#10;">
                                          <v:shape id="Freeform 816" o:spid="_x0000_s1052" style="position:absolute;left:9935;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YocYA&#10;AADcAAAADwAAAGRycy9kb3ducmV2LnhtbESP3WrCQBSE7wu+w3KE3tVNo/gTXUVKAwqV4s8DHLLH&#10;bGz2bMxuNb59t1Do5TAz3zCLVWdrcaPWV44VvA4SEMSF0xWXCk7H/GUKwgdkjbVjUvAgD6tl72mB&#10;mXZ33tPtEEoRIewzVGBCaDIpfWHIoh+4hjh6Z9daDFG2pdQt3iPc1jJNkrG0WHFcMNjQm6Hi6/Bt&#10;FeTbz/2oGL7rXXmcXC/plPMPM1Tqud+t5yACdeE//NfeaAXjWQq/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VYocYAAADcAAAADwAAAAAAAAAAAAAAAACYAgAAZHJz&#10;L2Rvd25yZXYueG1sUEsFBgAAAAAEAAQA9QAAAIsDAAAAAA==&#10;" path="m,l,11296e" filled="f" strokeweight=".18569mm">
                                            <v:path arrowok="t" o:connecttype="custom" o:connectlocs="0,576;0,11872" o:connectangles="0,0"/>
                                          </v:shape>
                                          <v:group id="Group 798" o:spid="_x0000_s1053" style="position:absolute;left:2892;top:11872;width:7043;height:0" coordorigin="2892,11872"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ZcycUAAADcAAAADwAAAGRycy9kb3ducmV2LnhtbESPQYvCMBSE78L+h/CE&#10;vWnaFcWtRhFxlz2IoC6It0fzbIvNS2liW/+9EQSPw8x8w8yXnSlFQ7UrLCuIhxEI4tTqgjMF/8ef&#10;wRSE88gaS8uk4E4OlouP3hwTbVveU3PwmQgQdgkqyL2vEildmpNBN7QVcfAutjbog6wzqWtsA9yU&#10;8iuKJtJgwWEhx4rWOaXXw80o+G2xXY3iTbO9Xtb383G8O21jUuqz361mIDx1/h1+tf+0gs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2XMnFAAAA3AAA&#10;AA8AAAAAAAAAAAAAAAAAqgIAAGRycy9kb3ducmV2LnhtbFBLBQYAAAAABAAEAPoAAACcAwAAAAA=&#10;">
                                            <v:shape id="Freeform 815" o:spid="_x0000_s1054" style="position:absolute;left:2892;top:11872;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A8UA&#10;AADcAAAADwAAAGRycy9kb3ducmV2LnhtbESPT2vCQBTE7wW/w/IEb82mIlJT19AWxPZU/EN6fWSf&#10;STT7NuyuMe2n7xYEj8PM/IZZ5oNpRU/ON5YVPCUpCOLS6oYrBYf9+vEZhA/IGlvLpOCHPOSr0cMS&#10;M22vvKV+FyoRIewzVFCH0GVS+rImgz6xHXH0jtYZDFG6SmqH1wg3rZym6VwabDgu1NjRe03leXcx&#10;Chb6W7rft+Lr1GwH2h82hf08F0pNxsPrC4hAQ7iHb+0PrWC+mMH/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j4YDxQAAANwAAAAPAAAAAAAAAAAAAAAAAJgCAABkcnMv&#10;ZG93bnJldi54bWxQSwUGAAAAAAQABAD1AAAAigMAAAAA&#10;" path="m,l7043,e" filled="f" strokeweight=".18569mm">
                                              <v:path arrowok="t" o:connecttype="custom" o:connectlocs="0,0;7043,0" o:connectangles="0,0"/>
                                            </v:shape>
                                            <v:group id="Group 799" o:spid="_x0000_s1055" style="position:absolute;left:9945;top:576;width:0;height:11285" coordorigin="9945,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NhJsUAAADcAAAADwAAAGRycy9kb3ducmV2LnhtbESPQYvCMBSE78L+h/CE&#10;vWnaXRS3GkXEXTyIoC6It0fzbIvNS2liW/+9EQSPw8x8w8wWnSlFQ7UrLCuIhxEI4tTqgjMF/8ff&#10;wQSE88gaS8uk4E4OFvOP3gwTbVveU3PwmQgQdgkqyL2vEildmpNBN7QVcfAutjbog6wzqWtsA9yU&#10;8iuKxtJgwWEhx4pWOaXXw80o+GuxXX7H62Z7vazu5+Nod9rGpNRnv1tOQXjq/Dv8am+0gvHP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TYSbFAAAA3AAA&#10;AA8AAAAAAAAAAAAAAAAAqgIAAGRycy9kb3ducmV2LnhtbFBLBQYAAAAABAAEAPoAAACcAwAAAAA=&#10;">
                                              <v:shape id="Freeform 814" o:spid="_x0000_s1056" style="position:absolute;left:9945;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0KcQA&#10;AADcAAAADwAAAGRycy9kb3ducmV2LnhtbESPwWrDMBBE74X+g9hAL6WR04NJ3cghBEpyKSVpP2Cx&#10;trawd2Us2XH+vgoEehxm5g2z2c7cqYmG4LwYWC0zUCSVt05qAz/fHy9rUCGiWOy8kIErBdiWjw8b&#10;LKy/yImmc6xVgkgo0EATY19oHaqGGMPS9yTJ+/UDY0xyqLUd8JLg3OnXLMs1o5O00GBP+4aq9jyy&#10;gUO2/9SHbnTsTl8jc7ueVs+VMU+LefcOKtIc/8P39tEayN9yuJ1JR0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vtCnEAAAA3AAAAA8AAAAAAAAAAAAAAAAAmAIAAGRycy9k&#10;b3ducmV2LnhtbFBLBQYAAAAABAAEAPUAAACJAwAAAAA=&#10;" path="m,l,11285e" filled="f" strokeweight=".18569mm">
                                                <v:path arrowok="t" o:connecttype="custom" o:connectlocs="0,576;0,11861" o:connectangles="0,0"/>
                                              </v:shape>
                                              <v:group id="Group 800"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shape id="Freeform 813"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IxJ8AA&#10;AADcAAAADwAAAGRycy9kb3ducmV2LnhtbERPzWrCQBC+F3yHZQRvdWPBVKOr2ELBgwj+PMCQHZNg&#10;djZkJzH26bsHoceP73+9HVytempD5dnAbJqAIs69rbgwcL38vC9ABUG2WHsmA08KsN2M3taYWf/g&#10;E/VnKVQM4ZChgVKkybQOeUkOw9Q3xJG7+dahRNgW2rb4iOGu1h9JkmqHFceGEhv6Lim/nztnYM5d&#10;epCu/6zz49xJtR9+i/BlzGQ87FaghAb5F7/ce2sgXca18Uw8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IxJ8AAAADcAAAADwAAAAAAAAAAAAAAAACYAgAAZHJzL2Rvd25y&#10;ZXYueG1sUEsFBgAAAAAEAAQA9QAAAIUDAAAAAA==&#10;" path="m,l1285,e" filled="f" strokeweight=".18569mm">
                                                  <v:path arrowok="t" o:connecttype="custom" o:connectlocs="0,0;1285,0" o:connectangles="0,0"/>
                                                </v:shape>
                                                <v:group id="Group 801" o:spid="_x0000_s1059" style="position:absolute;left:11230;top:576;width:0;height:11296" coordorigin="11230,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shape id="Freeform 812" o:spid="_x0000_s1060" style="position:absolute;left:11230;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5V8IA&#10;AADcAAAADwAAAGRycy9kb3ducmV2LnhtbERP3WrCMBS+H+wdwhG8W1N1TKlGGcPCBhtS9QEOzbGp&#10;Niddk7Xd2y8XAy8/vv/NbrSN6KnztWMFsyQFQVw6XXOl4HzKn1YgfEDW2DgmBb/kYbd9fNhgpt3A&#10;BfXHUIkYwj5DBSaENpPSl4Ys+sS1xJG7uM5iiLCrpO5wiOG2kfM0fZEWa44NBlt6M1Tejj9WQf5x&#10;KJ7LxV5/Vafl93W+4vzTLJSaTsbXNYhAY7iL/93vWsEyjfPjmXg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PlXwgAAANwAAAAPAAAAAAAAAAAAAAAAAJgCAABkcnMvZG93&#10;bnJldi54bWxQSwUGAAAAAAQABAD1AAAAhwMAAAAA&#10;" path="m,l,11296e" filled="f" strokeweight=".18569mm">
                                                    <v:path arrowok="t" o:connecttype="custom" o:connectlocs="0,576;0,11872" o:connectangles="0,0"/>
                                                  </v:shape>
                                                  <v:group id="Group 802" o:spid="_x0000_s1061" style="position:absolute;left:9945;top:11872;width:1284;height:0" coordorigin="9945,11872"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P9P8YAAADcAAAADwAAAGRycy9kb3ducmV2LnhtbESPT2vCQBTE7wW/w/KE&#10;3ppNlLYSs4pILT2EQlUQb4/sMwlm34bsNn++fbdQ6HGYmd8w2XY0jeipc7VlBUkUgyAurK65VHA+&#10;HZ5WIJxH1thYJgUTOdhuZg8ZptoO/EX90ZciQNilqKDyvk2ldEVFBl1kW+Lg3Wxn0AfZlVJ3OAS4&#10;aeQijl+kwZrDQoUt7Ssq7sdvo+B9wGG3TN76/H7bT9fT8+clT0ipx/m4W4PwNPr/8F/7Qyt4jR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0/xgAAANwA&#10;AAAPAAAAAAAAAAAAAAAAAKoCAABkcnMvZG93bnJldi54bWxQSwUGAAAAAAQABAD6AAAAnQMAAAAA&#10;">
                                                    <v:shape id="Freeform 811" o:spid="_x0000_s1062" style="position:absolute;left:9945;top:11872;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c18IA&#10;AADcAAAADwAAAGRycy9kb3ducmV2LnhtbESPwYrCQBBE74L/MLSwN50oqEt0FBUEDyKs7gc0mTYJ&#10;ZnpCphOz+/U7grDHoqpeUett7yrVURNKzwamkwQUceZtybmB79tx/AkqCLLFyjMZ+KEA281wsMbU&#10;+id/UXeVXEUIhxQNFCJ1qnXICnIYJr4mjt7dNw4lyibXtsFnhLtKz5JkoR2WHBcKrOlQUPa4ts7A&#10;nNvFWdpuWWWXuZPy1P/mYW/Mx6jfrUAJ9fIffrdP1sAymcHrTDwCe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ZzXwgAAANwAAAAPAAAAAAAAAAAAAAAAAJgCAABkcnMvZG93&#10;bnJldi54bWxQSwUGAAAAAAQABAD1AAAAhwMAAAAA&#10;" path="m,l1285,e" filled="f" strokeweight=".18569mm">
                                                      <v:path arrowok="t" o:connecttype="custom" o:connectlocs="0,0;1285,0" o:connectangles="0,0"/>
                                                    </v:shape>
                                                    <v:group id="Group 803" o:spid="_x0000_s1063" style="position:absolute;left:660;top:565;width:0;height:11306" coordorigin="660,565" coordsize="0,1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Freeform 810" o:spid="_x0000_s1064" style="position:absolute;left:660;top:565;width:0;height:11306;visibility:visible;mso-wrap-style:square;v-text-anchor:top" coordsize="0,1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r3MIA&#10;AADcAAAADwAAAGRycy9kb3ducmV2LnhtbESPT2sCMRTE7wW/Q3iCt5ooWsvWKCoI2pv2z/mxee4u&#10;Ji9hE3X99kYo9DjMzG+Y+bJzVlypjY1nDaOhAkFcetNwpeH7a/v6DiImZIPWM2m4U4Tlovcyx8L4&#10;Gx/oekyVyBCOBWqoUwqFlLGsyWEc+kCcvZNvHaYs20qaFm8Z7qwcK/UmHTacF2oMtKmpPB8vTsNP&#10;M92EX7UPn6WzB2vOYbbmvdaDfrf6AJGoS//hv/bOaJipCTzP5CM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FqvcwgAAANwAAAAPAAAAAAAAAAAAAAAAAJgCAABkcnMvZG93&#10;bnJldi54bWxQSwUGAAAAAAQABAD1AAAAhwMAAAAA&#10;" path="m,l,11307e" filled="f" strokeweight=".18569mm">
                                                        <v:path arrowok="t" o:connecttype="custom" o:connectlocs="0,565;0,11872" o:connectangles="0,0"/>
                                                      </v:shape>
                                                      <v:group id="Group 804"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shape id="Freeform 809"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yqcMA&#10;AADcAAAADwAAAGRycy9kb3ducmV2LnhtbESP0YrCMBRE34X9h3AXfJE1VdDVahStCD6Ja/cDLs21&#10;7W5zU5pY698bQfBxmJkzzHLdmUq01LjSsoLRMAJBnFldcq7gN91/zUA4j6yxskwK7uRgvfroLTHW&#10;9sY/1J59LgKEXYwKCu/rWEqXFWTQDW1NHLyLbQz6IJtc6gZvAW4qOY6iqTRYclgosKakoOz/fDUK&#10;ZlddDv6S4/Y0ucx3LSbpgEyqVP+z2yxAeOr8O/xqH7SC72gKzz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yqcMAAADcAAAADwAAAAAAAAAAAAAAAACYAgAAZHJzL2Rv&#10;d25yZXYueG1sUEsFBgAAAAAEAAQA9QAAAIgDAAAAAA==&#10;" path="m,l10580,e" filled="f" strokeweight=".18569mm">
                                                          <v:path arrowok="t" o:connecttype="custom" o:connectlocs="0,0;10580,0" o:connectangles="0,0"/>
                                                        </v:shape>
                                                        <v:group id="Group 805" o:spid="_x0000_s1067" style="position:absolute;left:11240;top:565;width:0;height:11317" coordorigin="11240,565" coordsize="0,11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shape id="Freeform 808" o:spid="_x0000_s1068" style="position:absolute;left:11240;top:565;width:0;height:11317;visibility:visible;mso-wrap-style:square;v-text-anchor:top" coordsize="0,1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Nq8EA&#10;AADcAAAADwAAAGRycy9kb3ducmV2LnhtbERPPWvDMBDdC/0P4grZGrkd3OJGNq2hIVPAaaDrYZ1t&#10;JdbJttTEya+vhkDGx/teFbPtxYkmbxwreFkmIIhrpw23CvY/38/vIHxA1tg7JgUX8lDkjw8rzLQ7&#10;c0WnXWhFDGGfoYIuhCGT0tcdWfRLNxBHrnGTxRDh1Eo94TmG216+JkkqLRqODR0OVHZUH3d/VsFV&#10;HtJyJvwd7de6GsutaTAYpRZP8+cHiEBzuItv7o1W8JbEtfFMPAI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azavBAAAA3AAAAA8AAAAAAAAAAAAAAAAAmAIAAGRycy9kb3du&#10;cmV2LnhtbFBLBQYAAAAABAAEAPUAAACGAwAAAAA=&#10;" path="m,l,11317e" filled="f" strokeweight=".18569mm">
                                                            <v:path arrowok="t" o:connecttype="custom" o:connectlocs="0,565;0,11882" o:connectangles="0,0"/>
                                                          </v:shape>
                                                          <v:group id="Group 806" o:spid="_x0000_s1069" style="position:absolute;left:660;top:11882;width:10580;height:0" coordorigin="660,11882"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shape id="Freeform 807" o:spid="_x0000_s1070" style="position:absolute;left:660;top:11882;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Zm8IA&#10;AADcAAAADwAAAGRycy9kb3ducmV2LnhtbERPzWrCQBC+C32HZQQvodlY0Kapq7QRoSdpTR9gyI5J&#10;anY2ZNckvr17KHj8+P43u8m0YqDeNZYVLOMEBHFpdcOVgt/i8JyCcB5ZY2uZFNzIwW77NNtgpu3I&#10;PzScfCVCCLsMFdTed5mUrqzJoIttRxy4s+0N+gD7SuoexxBuWvmSJGtpsOHQUGNHeU3l5XQ1CtKr&#10;bqK//Pj5vTq/7QfMi4hModRiPn28g/A0+Yf43/2lFbwuw/xwJhwB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YlmbwgAAANwAAAAPAAAAAAAAAAAAAAAAAJgCAABkcnMvZG93&#10;bnJldi54bWxQSwUGAAAAAAQABAD1AAAAhwM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0010163973-99-00090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 xml:space="preserve">Material </w:t>
      </w:r>
      <w:r w:rsidR="00BD0D17">
        <w:rPr>
          <w:rFonts w:ascii="Lucida Sans Unicode" w:eastAsia="Lucida Sans Unicode" w:hAnsi="Lucida Sans Unicode" w:cs="Lucida Sans Unicode"/>
          <w:position w:val="2"/>
          <w:sz w:val="17"/>
          <w:szCs w:val="17"/>
        </w:rPr>
        <w:t>Number: 03-55-42426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9-1/2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2 Part Screw Pin Anchor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9-1/2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1-1/8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w:t>
      </w:r>
      <w:r>
        <w:rPr>
          <w:rFonts w:ascii="Lucida Sans Unicode" w:eastAsia="Lucida Sans Unicode" w:hAnsi="Lucida Sans Unicode" w:cs="Lucida Sans Unicode"/>
          <w:position w:val="3"/>
          <w:sz w:val="17"/>
          <w:szCs w:val="17"/>
        </w:rPr>
        <w:t>er: 1018561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7.41 Lbs</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 Federal Specification RR-C-</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 xml:space="preserve">Quenched and </w:t>
      </w:r>
      <w:r>
        <w:rPr>
          <w:rFonts w:ascii="Lucida Sans Unicode" w:eastAsia="Lucida Sans Unicode" w:hAnsi="Lucida Sans Unicode" w:cs="Lucida Sans Unicode"/>
          <w:position w:val="3"/>
          <w:sz w:val="17"/>
          <w:szCs w:val="17"/>
        </w:rPr>
        <w:t>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ight="-4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Approved for use at -40 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w:t>
      </w:r>
      <w:r>
        <w:rPr>
          <w:rFonts w:ascii="Lucida Sans Unicode" w:eastAsia="Lucida Sans Unicode" w:hAnsi="Lucida Sans Unicode" w:cs="Lucida Sans Unicode"/>
          <w:position w:val="3"/>
          <w:sz w:val="17"/>
          <w:szCs w:val="17"/>
        </w:rPr>
        <w:t>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ight="-46"/>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Type approved to</w:t>
      </w:r>
      <w:r>
        <w:rPr>
          <w:rFonts w:ascii="Lucida Sans Unicode" w:eastAsia="Lucida Sans Unicode" w:hAnsi="Lucida Sans Unicode" w:cs="Lucida Sans Unicode"/>
          <w:position w:val="2"/>
          <w:sz w:val="17"/>
          <w:szCs w:val="17"/>
        </w:rPr>
        <w:t xml:space="preserve">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statistical proof and impact tested to 42 joules (31 ft-lbs.) min. avg. at -20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degrees C (-4 degrees 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The tests are conducted by Crosby and 3.1 test certification to be provi</w:t>
      </w:r>
      <w:r>
        <w:rPr>
          <w:rFonts w:ascii="Lucida Sans Unicode" w:eastAsia="Lucida Sans Unicode" w:hAnsi="Lucida Sans Unicode" w:cs="Lucida Sans Unicode"/>
          <w:position w:val="3"/>
          <w:sz w:val="17"/>
          <w:szCs w:val="17"/>
        </w:rPr>
        <w:t>ded</w:t>
      </w:r>
    </w:p>
    <w:p w:rsidR="000A4188" w:rsidRDefault="000A4188">
      <w:pPr>
        <w:spacing w:line="160" w:lineRule="exact"/>
        <w:rPr>
          <w:sz w:val="17"/>
          <w:szCs w:val="17"/>
        </w:rPr>
      </w:pPr>
    </w:p>
    <w:p w:rsidR="000A4188" w:rsidRDefault="00BD0D17">
      <w:pPr>
        <w:spacing w:line="240" w:lineRule="exact"/>
        <w:ind w:left="2321" w:right="-2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All other 2130 shackles can meet charpy 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(-4 degrees F)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before="14" w:line="200" w:lineRule="exact"/>
      </w:pPr>
    </w:p>
    <w:p w:rsidR="000A4188" w:rsidRDefault="00BD0D17">
      <w:pPr>
        <w:spacing w:line="183" w:lineRule="auto"/>
        <w:ind w:left="2321" w:right="64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Safety Factor: Maximum Proof Load is 2.0 times the Working Load Limit. Minimum Ultimate </w:t>
      </w:r>
      <w:r>
        <w:rPr>
          <w:rFonts w:ascii="Lucida Sans Unicode" w:eastAsia="Lucida Sans Unicode" w:hAnsi="Lucida Sans Unicode" w:cs="Lucida Sans Unicode"/>
          <w:sz w:val="17"/>
          <w:szCs w:val="17"/>
        </w:rPr>
        <w:t>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MATERIAL 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w:t>
      </w:r>
      <w:r>
        <w:rPr>
          <w:rFonts w:ascii="Lucida Sans Unicode" w:eastAsia="Lucida Sans Unicode" w:hAnsi="Lucida Sans Unicode" w:cs="Lucida Sans Unicode"/>
          <w:position w:val="3"/>
          <w:sz w:val="17"/>
          <w:szCs w:val="17"/>
        </w:rPr>
        <w:t>.1 OR 2.2</w:t>
      </w:r>
    </w:p>
    <w:p w:rsidR="000A4188" w:rsidRDefault="00BD0D17">
      <w:pPr>
        <w:spacing w:line="200" w:lineRule="exact"/>
        <w:ind w:left="2321" w:right="-40"/>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3-MANUFACTURER</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8978" w:space="397"/>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3970"/>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2004" behindDoc="1" locked="0" layoutInCell="1" allowOverlap="1">
                <wp:simplePos x="0" y="0"/>
                <wp:positionH relativeFrom="page">
                  <wp:posOffset>415925</wp:posOffset>
                </wp:positionH>
                <wp:positionV relativeFrom="page">
                  <wp:posOffset>352425</wp:posOffset>
                </wp:positionV>
                <wp:extent cx="6725285" cy="7196455"/>
                <wp:effectExtent l="6350" t="9525" r="2540" b="4445"/>
                <wp:wrapNone/>
                <wp:docPr id="621" name="Group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7196455"/>
                          <a:chOff x="655" y="555"/>
                          <a:chExt cx="10591" cy="11333"/>
                        </a:xfrm>
                      </wpg:grpSpPr>
                      <wpg:grpSp>
                        <wpg:cNvPr id="622" name="Group 740"/>
                        <wpg:cNvGrpSpPr>
                          <a:grpSpLocks/>
                        </wpg:cNvGrpSpPr>
                        <wpg:grpSpPr bwMode="auto">
                          <a:xfrm>
                            <a:off x="2881" y="-10731"/>
                            <a:ext cx="0" cy="11296"/>
                            <a:chOff x="2881" y="-10731"/>
                            <a:chExt cx="0" cy="11296"/>
                          </a:xfrm>
                        </wpg:grpSpPr>
                        <wps:wsp>
                          <wps:cNvPr id="623" name="Freeform 783"/>
                          <wps:cNvSpPr>
                            <a:spLocks/>
                          </wps:cNvSpPr>
                          <wps:spPr bwMode="auto">
                            <a:xfrm>
                              <a:off x="2881"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24" name="Group 741"/>
                          <wpg:cNvGrpSpPr>
                            <a:grpSpLocks/>
                          </wpg:cNvGrpSpPr>
                          <wpg:grpSpPr bwMode="auto">
                            <a:xfrm>
                              <a:off x="671" y="565"/>
                              <a:ext cx="2211" cy="0"/>
                              <a:chOff x="671" y="565"/>
                              <a:chExt cx="2211" cy="0"/>
                            </a:xfrm>
                          </wpg:grpSpPr>
                          <wps:wsp>
                            <wps:cNvPr id="625" name="Freeform 782"/>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26" name="Group 742"/>
                            <wpg:cNvGrpSpPr>
                              <a:grpSpLocks/>
                            </wpg:cNvGrpSpPr>
                            <wpg:grpSpPr bwMode="auto">
                              <a:xfrm>
                                <a:off x="9935" y="-10731"/>
                                <a:ext cx="0" cy="11296"/>
                                <a:chOff x="9935" y="-10731"/>
                                <a:chExt cx="0" cy="11296"/>
                              </a:xfrm>
                            </wpg:grpSpPr>
                            <wps:wsp>
                              <wps:cNvPr id="627" name="Freeform 781"/>
                              <wps:cNvSpPr>
                                <a:spLocks/>
                              </wps:cNvSpPr>
                              <wps:spPr bwMode="auto">
                                <a:xfrm>
                                  <a:off x="9935"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28" name="Group 743"/>
                              <wpg:cNvGrpSpPr>
                                <a:grpSpLocks/>
                              </wpg:cNvGrpSpPr>
                              <wpg:grpSpPr bwMode="auto">
                                <a:xfrm>
                                  <a:off x="2892" y="565"/>
                                  <a:ext cx="7043" cy="0"/>
                                  <a:chOff x="2892" y="565"/>
                                  <a:chExt cx="7043" cy="0"/>
                                </a:xfrm>
                              </wpg:grpSpPr>
                              <wps:wsp>
                                <wps:cNvPr id="629" name="Freeform 780"/>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0" name="Group 744"/>
                                <wpg:cNvGrpSpPr>
                                  <a:grpSpLocks/>
                                </wpg:cNvGrpSpPr>
                                <wpg:grpSpPr bwMode="auto">
                                  <a:xfrm>
                                    <a:off x="11230" y="-10731"/>
                                    <a:ext cx="0" cy="11296"/>
                                    <a:chOff x="11230" y="-10731"/>
                                    <a:chExt cx="0" cy="11296"/>
                                  </a:xfrm>
                                </wpg:grpSpPr>
                                <wps:wsp>
                                  <wps:cNvPr id="631" name="Freeform 779"/>
                                  <wps:cNvSpPr>
                                    <a:spLocks/>
                                  </wps:cNvSpPr>
                                  <wps:spPr bwMode="auto">
                                    <a:xfrm>
                                      <a:off x="11230"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2" name="Group 745"/>
                                  <wpg:cNvGrpSpPr>
                                    <a:grpSpLocks/>
                                  </wpg:cNvGrpSpPr>
                                  <wpg:grpSpPr bwMode="auto">
                                    <a:xfrm>
                                      <a:off x="9945" y="565"/>
                                      <a:ext cx="1284" cy="0"/>
                                      <a:chOff x="9945" y="565"/>
                                      <a:chExt cx="1284" cy="0"/>
                                    </a:xfrm>
                                  </wpg:grpSpPr>
                                  <wps:wsp>
                                    <wps:cNvPr id="633" name="Freeform 778"/>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4" name="Group 746"/>
                                    <wpg:cNvGrpSpPr>
                                      <a:grpSpLocks/>
                                    </wpg:cNvGrpSpPr>
                                    <wpg:grpSpPr bwMode="auto">
                                      <a:xfrm>
                                        <a:off x="671" y="576"/>
                                        <a:ext cx="0" cy="11285"/>
                                        <a:chOff x="671" y="576"/>
                                        <a:chExt cx="0" cy="11285"/>
                                      </a:xfrm>
                                    </wpg:grpSpPr>
                                    <wps:wsp>
                                      <wps:cNvPr id="635" name="Freeform 777"/>
                                      <wps:cNvSpPr>
                                        <a:spLocks/>
                                      </wps:cNvSpPr>
                                      <wps:spPr bwMode="auto">
                                        <a:xfrm>
                                          <a:off x="671"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6" name="Group 747"/>
                                      <wpg:cNvGrpSpPr>
                                        <a:grpSpLocks/>
                                      </wpg:cNvGrpSpPr>
                                      <wpg:grpSpPr bwMode="auto">
                                        <a:xfrm>
                                          <a:off x="671" y="576"/>
                                          <a:ext cx="2211" cy="0"/>
                                          <a:chOff x="671" y="576"/>
                                          <a:chExt cx="2211" cy="0"/>
                                        </a:xfrm>
                                      </wpg:grpSpPr>
                                      <wps:wsp>
                                        <wps:cNvPr id="637" name="Freeform 776"/>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8" name="Group 748"/>
                                        <wpg:cNvGrpSpPr>
                                          <a:grpSpLocks/>
                                        </wpg:cNvGrpSpPr>
                                        <wpg:grpSpPr bwMode="auto">
                                          <a:xfrm>
                                            <a:off x="2881" y="576"/>
                                            <a:ext cx="0" cy="11296"/>
                                            <a:chOff x="2881" y="576"/>
                                            <a:chExt cx="0" cy="11296"/>
                                          </a:xfrm>
                                        </wpg:grpSpPr>
                                        <wps:wsp>
                                          <wps:cNvPr id="639" name="Freeform 775"/>
                                          <wps:cNvSpPr>
                                            <a:spLocks/>
                                          </wps:cNvSpPr>
                                          <wps:spPr bwMode="auto">
                                            <a:xfrm>
                                              <a:off x="2881"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40" name="Group 749"/>
                                          <wpg:cNvGrpSpPr>
                                            <a:grpSpLocks/>
                                          </wpg:cNvGrpSpPr>
                                          <wpg:grpSpPr bwMode="auto">
                                            <a:xfrm>
                                              <a:off x="671" y="11872"/>
                                              <a:ext cx="2211" cy="0"/>
                                              <a:chOff x="671" y="11872"/>
                                              <a:chExt cx="2211" cy="0"/>
                                            </a:xfrm>
                                          </wpg:grpSpPr>
                                          <wps:wsp>
                                            <wps:cNvPr id="641" name="Freeform 774"/>
                                            <wps:cNvSpPr>
                                              <a:spLocks/>
                                            </wps:cNvSpPr>
                                            <wps:spPr bwMode="auto">
                                              <a:xfrm>
                                                <a:off x="671" y="11872"/>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42" name="Group 750"/>
                                            <wpg:cNvGrpSpPr>
                                              <a:grpSpLocks/>
                                            </wpg:cNvGrpSpPr>
                                            <wpg:grpSpPr bwMode="auto">
                                              <a:xfrm>
                                                <a:off x="2892" y="576"/>
                                                <a:ext cx="0" cy="11285"/>
                                                <a:chOff x="2892" y="576"/>
                                                <a:chExt cx="0" cy="11285"/>
                                              </a:xfrm>
                                            </wpg:grpSpPr>
                                            <wps:wsp>
                                              <wps:cNvPr id="643" name="Freeform 773"/>
                                              <wps:cNvSpPr>
                                                <a:spLocks/>
                                              </wps:cNvSpPr>
                                              <wps:spPr bwMode="auto">
                                                <a:xfrm>
                                                  <a:off x="2892"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44" name="Group 751"/>
                                              <wpg:cNvGrpSpPr>
                                                <a:grpSpLocks/>
                                              </wpg:cNvGrpSpPr>
                                              <wpg:grpSpPr bwMode="auto">
                                                <a:xfrm>
                                                  <a:off x="2892" y="576"/>
                                                  <a:ext cx="7043" cy="0"/>
                                                  <a:chOff x="2892" y="576"/>
                                                  <a:chExt cx="7043" cy="0"/>
                                                </a:xfrm>
                                              </wpg:grpSpPr>
                                              <wps:wsp>
                                                <wps:cNvPr id="645" name="Freeform 772"/>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46" name="Group 752"/>
                                                <wpg:cNvGrpSpPr>
                                                  <a:grpSpLocks/>
                                                </wpg:cNvGrpSpPr>
                                                <wpg:grpSpPr bwMode="auto">
                                                  <a:xfrm>
                                                    <a:off x="9935" y="576"/>
                                                    <a:ext cx="0" cy="11296"/>
                                                    <a:chOff x="9935" y="576"/>
                                                    <a:chExt cx="0" cy="11296"/>
                                                  </a:xfrm>
                                                </wpg:grpSpPr>
                                                <wps:wsp>
                                                  <wps:cNvPr id="647" name="Freeform 771"/>
                                                  <wps:cNvSpPr>
                                                    <a:spLocks/>
                                                  </wps:cNvSpPr>
                                                  <wps:spPr bwMode="auto">
                                                    <a:xfrm>
                                                      <a:off x="9935"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48" name="Group 753"/>
                                                  <wpg:cNvGrpSpPr>
                                                    <a:grpSpLocks/>
                                                  </wpg:cNvGrpSpPr>
                                                  <wpg:grpSpPr bwMode="auto">
                                                    <a:xfrm>
                                                      <a:off x="2892" y="11872"/>
                                                      <a:ext cx="7043" cy="0"/>
                                                      <a:chOff x="2892" y="11872"/>
                                                      <a:chExt cx="7043" cy="0"/>
                                                    </a:xfrm>
                                                  </wpg:grpSpPr>
                                                  <wps:wsp>
                                                    <wps:cNvPr id="649" name="Freeform 770"/>
                                                    <wps:cNvSpPr>
                                                      <a:spLocks/>
                                                    </wps:cNvSpPr>
                                                    <wps:spPr bwMode="auto">
                                                      <a:xfrm>
                                                        <a:off x="2892" y="11872"/>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50" name="Group 754"/>
                                                    <wpg:cNvGrpSpPr>
                                                      <a:grpSpLocks/>
                                                    </wpg:cNvGrpSpPr>
                                                    <wpg:grpSpPr bwMode="auto">
                                                      <a:xfrm>
                                                        <a:off x="9945" y="576"/>
                                                        <a:ext cx="0" cy="11285"/>
                                                        <a:chOff x="9945" y="576"/>
                                                        <a:chExt cx="0" cy="11285"/>
                                                      </a:xfrm>
                                                    </wpg:grpSpPr>
                                                    <wps:wsp>
                                                      <wps:cNvPr id="651" name="Freeform 769"/>
                                                      <wps:cNvSpPr>
                                                        <a:spLocks/>
                                                      </wps:cNvSpPr>
                                                      <wps:spPr bwMode="auto">
                                                        <a:xfrm>
                                                          <a:off x="9945"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52" name="Group 755"/>
                                                      <wpg:cNvGrpSpPr>
                                                        <a:grpSpLocks/>
                                                      </wpg:cNvGrpSpPr>
                                                      <wpg:grpSpPr bwMode="auto">
                                                        <a:xfrm>
                                                          <a:off x="9945" y="576"/>
                                                          <a:ext cx="1284" cy="0"/>
                                                          <a:chOff x="9945" y="576"/>
                                                          <a:chExt cx="1284" cy="0"/>
                                                        </a:xfrm>
                                                      </wpg:grpSpPr>
                                                      <wps:wsp>
                                                        <wps:cNvPr id="653" name="Freeform 768"/>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54" name="Group 756"/>
                                                        <wpg:cNvGrpSpPr>
                                                          <a:grpSpLocks/>
                                                        </wpg:cNvGrpSpPr>
                                                        <wpg:grpSpPr bwMode="auto">
                                                          <a:xfrm>
                                                            <a:off x="11230" y="576"/>
                                                            <a:ext cx="0" cy="11296"/>
                                                            <a:chOff x="11230" y="576"/>
                                                            <a:chExt cx="0" cy="11296"/>
                                                          </a:xfrm>
                                                        </wpg:grpSpPr>
                                                        <wps:wsp>
                                                          <wps:cNvPr id="655" name="Freeform 767"/>
                                                          <wps:cNvSpPr>
                                                            <a:spLocks/>
                                                          </wps:cNvSpPr>
                                                          <wps:spPr bwMode="auto">
                                                            <a:xfrm>
                                                              <a:off x="11230"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56" name="Group 757"/>
                                                          <wpg:cNvGrpSpPr>
                                                            <a:grpSpLocks/>
                                                          </wpg:cNvGrpSpPr>
                                                          <wpg:grpSpPr bwMode="auto">
                                                            <a:xfrm>
                                                              <a:off x="9945" y="11872"/>
                                                              <a:ext cx="1284" cy="0"/>
                                                              <a:chOff x="9945" y="11872"/>
                                                              <a:chExt cx="1284" cy="0"/>
                                                            </a:xfrm>
                                                          </wpg:grpSpPr>
                                                          <wps:wsp>
                                                            <wps:cNvPr id="657" name="Freeform 766"/>
                                                            <wps:cNvSpPr>
                                                              <a:spLocks/>
                                                            </wps:cNvSpPr>
                                                            <wps:spPr bwMode="auto">
                                                              <a:xfrm>
                                                                <a:off x="9945" y="11872"/>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58" name="Group 758"/>
                                                            <wpg:cNvGrpSpPr>
                                                              <a:grpSpLocks/>
                                                            </wpg:cNvGrpSpPr>
                                                            <wpg:grpSpPr bwMode="auto">
                                                              <a:xfrm>
                                                                <a:off x="660" y="565"/>
                                                                <a:ext cx="0" cy="11306"/>
                                                                <a:chOff x="660" y="565"/>
                                                                <a:chExt cx="0" cy="11306"/>
                                                              </a:xfrm>
                                                            </wpg:grpSpPr>
                                                            <wps:wsp>
                                                              <wps:cNvPr id="659" name="Freeform 765"/>
                                                              <wps:cNvSpPr>
                                                                <a:spLocks/>
                                                              </wps:cNvSpPr>
                                                              <wps:spPr bwMode="auto">
                                                                <a:xfrm>
                                                                  <a:off x="660" y="565"/>
                                                                  <a:ext cx="0" cy="11306"/>
                                                                </a:xfrm>
                                                                <a:custGeom>
                                                                  <a:avLst/>
                                                                  <a:gdLst>
                                                                    <a:gd name="T0" fmla="+- 0 565 565"/>
                                                                    <a:gd name="T1" fmla="*/ 565 h 11306"/>
                                                                    <a:gd name="T2" fmla="+- 0 11872 565"/>
                                                                    <a:gd name="T3" fmla="*/ 11872 h 11306"/>
                                                                  </a:gdLst>
                                                                  <a:ahLst/>
                                                                  <a:cxnLst>
                                                                    <a:cxn ang="0">
                                                                      <a:pos x="0" y="T1"/>
                                                                    </a:cxn>
                                                                    <a:cxn ang="0">
                                                                      <a:pos x="0" y="T3"/>
                                                                    </a:cxn>
                                                                  </a:cxnLst>
                                                                  <a:rect l="0" t="0" r="r" b="b"/>
                                                                  <a:pathLst>
                                                                    <a:path h="11306">
                                                                      <a:moveTo>
                                                                        <a:pt x="0" y="0"/>
                                                                      </a:moveTo>
                                                                      <a:lnTo>
                                                                        <a:pt x="0" y="1130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60" name="Group 759"/>
                                                              <wpg:cNvGrpSpPr>
                                                                <a:grpSpLocks/>
                                                              </wpg:cNvGrpSpPr>
                                                              <wpg:grpSpPr bwMode="auto">
                                                                <a:xfrm>
                                                                  <a:off x="660" y="565"/>
                                                                  <a:ext cx="10580" cy="0"/>
                                                                  <a:chOff x="660" y="565"/>
                                                                  <a:chExt cx="10580" cy="0"/>
                                                                </a:xfrm>
                                                              </wpg:grpSpPr>
                                                              <wps:wsp>
                                                                <wps:cNvPr id="661" name="Freeform 764"/>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62" name="Group 760"/>
                                                                <wpg:cNvGrpSpPr>
                                                                  <a:grpSpLocks/>
                                                                </wpg:cNvGrpSpPr>
                                                                <wpg:grpSpPr bwMode="auto">
                                                                  <a:xfrm>
                                                                    <a:off x="11240" y="565"/>
                                                                    <a:ext cx="0" cy="11317"/>
                                                                    <a:chOff x="11240" y="565"/>
                                                                    <a:chExt cx="0" cy="11317"/>
                                                                  </a:xfrm>
                                                                </wpg:grpSpPr>
                                                                <wps:wsp>
                                                                  <wps:cNvPr id="663" name="Freeform 763"/>
                                                                  <wps:cNvSpPr>
                                                                    <a:spLocks/>
                                                                  </wps:cNvSpPr>
                                                                  <wps:spPr bwMode="auto">
                                                                    <a:xfrm>
                                                                      <a:off x="11240" y="565"/>
                                                                      <a:ext cx="0" cy="11317"/>
                                                                    </a:xfrm>
                                                                    <a:custGeom>
                                                                      <a:avLst/>
                                                                      <a:gdLst>
                                                                        <a:gd name="T0" fmla="+- 0 565 565"/>
                                                                        <a:gd name="T1" fmla="*/ 565 h 11317"/>
                                                                        <a:gd name="T2" fmla="+- 0 11882 565"/>
                                                                        <a:gd name="T3" fmla="*/ 11882 h 11317"/>
                                                                      </a:gdLst>
                                                                      <a:ahLst/>
                                                                      <a:cxnLst>
                                                                        <a:cxn ang="0">
                                                                          <a:pos x="0" y="T1"/>
                                                                        </a:cxn>
                                                                        <a:cxn ang="0">
                                                                          <a:pos x="0" y="T3"/>
                                                                        </a:cxn>
                                                                      </a:cxnLst>
                                                                      <a:rect l="0" t="0" r="r" b="b"/>
                                                                      <a:pathLst>
                                                                        <a:path h="11317">
                                                                          <a:moveTo>
                                                                            <a:pt x="0" y="0"/>
                                                                          </a:moveTo>
                                                                          <a:lnTo>
                                                                            <a:pt x="0" y="11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64" name="Group 761"/>
                                                                  <wpg:cNvGrpSpPr>
                                                                    <a:grpSpLocks/>
                                                                  </wpg:cNvGrpSpPr>
                                                                  <wpg:grpSpPr bwMode="auto">
                                                                    <a:xfrm>
                                                                      <a:off x="660" y="11882"/>
                                                                      <a:ext cx="10580" cy="0"/>
                                                                      <a:chOff x="660" y="11882"/>
                                                                      <a:chExt cx="10580" cy="0"/>
                                                                    </a:xfrm>
                                                                  </wpg:grpSpPr>
                                                                  <wps:wsp>
                                                                    <wps:cNvPr id="665" name="Freeform 762"/>
                                                                    <wps:cNvSpPr>
                                                                      <a:spLocks/>
                                                                    </wps:cNvSpPr>
                                                                    <wps:spPr bwMode="auto">
                                                                      <a:xfrm>
                                                                        <a:off x="660" y="11882"/>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739" o:spid="_x0000_s1026" style="position:absolute;margin-left:32.75pt;margin-top:27.75pt;width:529.55pt;height:566.65pt;z-index:-4476;mso-position-horizontal-relative:page;mso-position-vertical-relative:page" coordorigin="655,555" coordsize="10591,1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">
                <v:group id="Group 740" o:spid="_x0000_s1027" style="position:absolute;left:2881;top:-10731;width:0;height:11296" coordorigin="2881,-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783" o:spid="_x0000_s1028" style="position:absolute;left:2881;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Y03cUA&#10;AADcAAAADwAAAGRycy9kb3ducmV2LnhtbESP3WrCQBSE7wu+w3IE7+rGpKhEV5FioIWW4s8DHLLH&#10;bDR7Ns1uNb69Wyj0cpiZb5jlureNuFLna8cKJuMEBHHpdM2VguOheJ6D8AFZY+OYFNzJw3o1eFpi&#10;rt2Nd3Tdh0pECPscFZgQ2lxKXxqy6MeuJY7eyXUWQ5RdJXWHtwi3jUyTZCot1hwXDLb0aqi87H+s&#10;guL9a/dSZlv9WR1m3+d0zsWHyZQaDfvNAkSgPvyH/9pvWsE0zeD3TDw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NjTdxQAAANwAAAAPAAAAAAAAAAAAAAAAAJgCAABkcnMv&#10;ZG93bnJldi54bWxQSwUGAAAAAAQABAD1AAAAigMAAAAA&#10;" path="m,11291r,5e" filled="f" strokeweight=".18569mm">
                    <v:path arrowok="t" o:connecttype="custom" o:connectlocs="0,560;0,565" o:connectangles="0,0"/>
                  </v:shape>
                  <v:group id="Group 741"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782"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8Ff8QA&#10;AADcAAAADwAAAGRycy9kb3ducmV2LnhtbESP3YrCMBSE74V9h3AWvNN0BUWrUZZVQS9W8ecBjs2x&#10;qduclCZqfXuzIHg5zHwzzGTW2FLcqPaFYwVf3QQEceZ0wbmC42HZGYLwAVlj6ZgUPMjDbPrRmmCq&#10;3Z13dNuHXMQS9ikqMCFUqZQ+M2TRd11FHL2zqy2GKOtc6hrvsdyWspckA2mx4LhgsKIfQ9nf/moV&#10;DKqsOS0u/fWafjfb7Wh0WJrFXKn2Z/M9BhGoCe/wi17pyPX68H8mHg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PBX/EAAAA3AAAAA8AAAAAAAAAAAAAAAAAmAIAAGRycy9k&#10;b3ducmV2LnhtbFBLBQYAAAAABAAEAPUAAACJAwAAAAA=&#10;" path="m,l2210,e" filled="f" strokeweight=".18569mm">
                      <v:path arrowok="t" o:connecttype="custom" o:connectlocs="0,0;2210,0" o:connectangles="0,0"/>
                    </v:shape>
                    <v:group id="Group 742" o:spid="_x0000_s1031" style="position:absolute;left:9935;top:-10731;width:0;height:11296" coordorigin="9935,-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781" o:spid="_x0000_s1032" style="position:absolute;left:9935;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0y3sUA&#10;AADcAAAADwAAAGRycy9kb3ducmV2LnhtbESP3WrCQBSE7wu+w3KE3tWNsahEVxFpoAWL+PMAh+wx&#10;G82eTbNbTd/eLQheDjPzDTNfdrYWV2p95VjBcJCAIC6crrhUcDzkb1MQPiBrrB2Tgj/ysFz0XuaY&#10;aXfjHV33oRQRwj5DBSaEJpPSF4Ys+oFriKN3cq3FEGVbSt3iLcJtLdMkGUuLFccFgw2tDRWX/a9V&#10;kH9td+/F6EN/l4fJzzmdcr4xI6Ve+91qBiJQF57hR/tTKxinE/g/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TLexQAAANwAAAAPAAAAAAAAAAAAAAAAAJgCAABkcnMv&#10;ZG93bnJldi54bWxQSwUGAAAAAAQABAD1AAAAigMAAAAA&#10;" path="m,11291r,5e" filled="f" strokeweight=".18569mm">
                        <v:path arrowok="t" o:connecttype="custom" o:connectlocs="0,560;0,565" o:connectangles="0,0"/>
                      </v:shape>
                      <v:group id="Group 743"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780"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HgesQA&#10;AADcAAAADwAAAGRycy9kb3ducmV2LnhtbESPT4vCMBTE78J+h/AW9qapHkSrUXRhcT2Jf6jXR/Ns&#10;q81LSaJWP71ZWPA4zMxvmOm8NbW4kfOVZQX9XgKCOLe64kLBYf/THYHwAVljbZkUPMjDfPbRmWKq&#10;7Z23dNuFQkQI+xQVlCE0qZQ+L8mg79mGOHon6wyGKF0htcN7hJtaDpJkKA1WHBdKbOi7pPyyuxoF&#10;Y32U7rnMNudq29L+sMrs+pIp9fXZLiYgArXhHf5v/2oFw8EY/s7EI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x4HrEAAAA3AAAAA8AAAAAAAAAAAAAAAAAmAIAAGRycy9k&#10;b3ducmV2LnhtbFBLBQYAAAAABAAEAPUAAACJAwAAAAA=&#10;" path="m,l7043,e" filled="f" strokeweight=".18569mm">
                          <v:path arrowok="t" o:connecttype="custom" o:connectlocs="0,0;7043,0" o:connectangles="0,0"/>
                        </v:shape>
                        <v:group id="Group 744" o:spid="_x0000_s1035" style="position:absolute;left:11230;top:-10731;width:0;height:11296" coordorigin="11230,-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779" o:spid="_x0000_s1036" style="position:absolute;left:11230;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Z7MUA&#10;AADcAAAADwAAAGRycy9kb3ducmV2LnhtbESP3WrCQBSE7wu+w3IE7+pGU1Siq0gx0EKL+PMAh+wx&#10;G82eTbNbjW/vFgpeDjPzDbNYdbYWV2p95VjBaJiAIC6crrhUcDzkrzMQPiBrrB2Tgjt5WC17LwvM&#10;tLvxjq77UIoIYZ+hAhNCk0npC0MW/dA1xNE7udZiiLItpW7xFuG2luMkmUiLFccFgw29Gyou+1+r&#10;IP/c7t6KdKO/y8P05zyecf5lUqUG/W49BxGoC8/wf/tDK5ikI/g7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ZnsxQAAANwAAAAPAAAAAAAAAAAAAAAAAJgCAABkcnMv&#10;ZG93bnJldi54bWxQSwUGAAAAAAQABAD1AAAAigMAAAAA&#10;" path="m,11291r,5e" filled="f" strokeweight=".18569mm">
                            <v:path arrowok="t" o:connecttype="custom" o:connectlocs="0,560;0,565" o:connectangles="0,0"/>
                          </v:shape>
                          <v:group id="Group 745"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778"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8bMMA&#10;AADcAAAADwAAAGRycy9kb3ducmV2LnhtbESPUWvCQBCE3wv+h2MLfauXKsYSPUULBR9EqPoDltw2&#10;Ceb2Qm4TU3+9Jwh9HGbmG2a5HlytempD5dnAxzgBRZx7W3Fh4Hz6fv8EFQTZYu2ZDPxRgPVq9LLE&#10;zPor/1B/lEJFCIcMDZQiTaZ1yEtyGMa+IY7er28dSpRtoW2L1wh3tZ4kSaodVhwXSmzoq6T8cuyc&#10;gRl36V66fl7nh5mTajfcirA15u112CxACQ3yH362d9ZAOp3C40w8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D8bMMAAADcAAAADwAAAAAAAAAAAAAAAACYAgAAZHJzL2Rv&#10;d25yZXYueG1sUEsFBgAAAAAEAAQA9QAAAIgDAAAAAA==&#10;" path="m,l1285,e" filled="f" strokeweight=".18569mm">
                              <v:path arrowok="t" o:connecttype="custom" o:connectlocs="0,0;1285,0" o:connectangles="0,0"/>
                            </v:shape>
                            <v:group id="Group 746" o:spid="_x0000_s1039" style="position:absolute;left:671;top:576;width:0;height:11285" coordorigin="671,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777" o:spid="_x0000_s1040" style="position:absolute;left:671;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t1ZMQA&#10;AADcAAAADwAAAGRycy9kb3ducmV2LnhtbESP3WrCQBSE7wu+w3IEb4putFQkuooIYm9K8ecBDtlj&#10;sphzNmQ3MX37bqHQy2FmvmE2u4Fr1VMbnBcD81kGiqTw1klp4HY9TlegQkSxWHshA98UYLcdvWww&#10;t/4pZ+ovsVQJIiFHA1WMTa51KCpiDDPfkCTv7lvGmGRbatviM8G51ossW2pGJ2mhwoYOFRWPS8cG&#10;TtnhU5/qzrE7f3XMj1U/fy2MmYyH/RpUpCH+h//aH9bA8u0dfs+k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bdWTEAAAA3AAAAA8AAAAAAAAAAAAAAAAAmAIAAGRycy9k&#10;b3ducmV2LnhtbFBLBQYAAAAABAAEAPUAAACJAwAAAAA=&#10;" path="m,l,11285e" filled="f" strokeweight=".18569mm">
                                <v:path arrowok="t" o:connecttype="custom" o:connectlocs="0,576;0,11861" o:connectangles="0,0"/>
                              </v:shape>
                              <v:group id="Group 747"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776"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oTsYA&#10;AADcAAAADwAAAGRycy9kb3ducmV2LnhtbESPzW7CMBCE70h9B2srcStOQfwkxCDUglQOLeLnAZZ4&#10;G6eN11FsIH37ulIljqOZb0aTLztbiyu1vnKs4HmQgCAunK64VHA6bp5mIHxA1lg7JgU/5GG5eOjl&#10;mGl34z1dD6EUsYR9hgpMCE0mpS8MWfQD1xBH79O1FkOUbSl1i7dYbms5TJKJtFhxXDDY0Iuh4vtw&#10;sQomTdGd11/j7ZbeP3a7ND1uzPpVqf5jt5qDCNSFe/ifftORG03h70w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ioTsYAAADcAAAADwAAAAAAAAAAAAAAAACYAgAAZHJz&#10;L2Rvd25yZXYueG1sUEsFBgAAAAAEAAQA9QAAAIsDAAAAAA==&#10;" path="m,l2210,e" filled="f" strokeweight=".18569mm">
                                  <v:path arrowok="t" o:connecttype="custom" o:connectlocs="0,0;2210,0" o:connectangles="0,0"/>
                                </v:shape>
                                <v:group id="Group 748" o:spid="_x0000_s1043" style="position:absolute;left:2881;top:576;width:0;height:11296" coordorigin="2881,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775" o:spid="_x0000_s1044" style="position:absolute;left:2881;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V6sYA&#10;AADcAAAADwAAAGRycy9kb3ducmV2LnhtbESP3WrCQBSE7wu+w3KE3tWNpvgTXaWIgRYq4s8DHLLH&#10;bDR7Ns1uNX37bqHg5TAz3zCLVWdrcaPWV44VDAcJCOLC6YpLBadj/jIF4QOyxtoxKfghD6tl72mB&#10;mXZ33tPtEEoRIewzVGBCaDIpfWHIoh+4hjh6Z9daDFG2pdQt3iPc1nKUJGNpseK4YLChtaHievi2&#10;CvKP3f61SDd6Wx4nX5fRlPNPkyr13O/e5iACdeER/m+/awXjdAZ/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eV6sYAAADcAAAADwAAAAAAAAAAAAAAAACYAgAAZHJz&#10;L2Rvd25yZXYueG1sUEsFBgAAAAAEAAQA9QAAAIsDAAAAAA==&#10;" path="m,l,11296e" filled="f" strokeweight=".18569mm">
                                    <v:path arrowok="t" o:connecttype="custom" o:connectlocs="0,576;0,11872" o:connectangles="0,0"/>
                                  </v:shape>
                                  <v:group id="Group 749" o:spid="_x0000_s1045" style="position:absolute;left:671;top:11872;width:2211;height:0" coordorigin="671,11872"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774" o:spid="_x0000_s1046" style="position:absolute;left:671;top:11872;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vm3MQA&#10;AADcAAAADwAAAGRycy9kb3ducmV2LnhtbESP0WoCMRRE3wv+Q7gF32pWUdHVKKUq6IMVtR9wu7lu&#10;tm5ulk3U9e+NIPRxmDkzzHTe2FJcqfaFYwXdTgKCOHO64FzBz3H1MQLhA7LG0jEpuJOH+az1NsVU&#10;uxvv6XoIuYgl7FNUYEKoUil9Zsii77iKOHonV1sMUda51DXeYrktZS9JhtJiwXHBYEVfhrLz4WIV&#10;DKus+V3+DTYb2n7vduPxcWWWC6Xa783nBESgJvyHX/RaR67fhe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r5tzEAAAA3AAAAA8AAAAAAAAAAAAAAAAAmAIAAGRycy9k&#10;b3ducmV2LnhtbFBLBQYAAAAABAAEAPUAAACJAwAAAAA=&#10;" path="m,l2210,e" filled="f" strokeweight=".18569mm">
                                      <v:path arrowok="t" o:connecttype="custom" o:connectlocs="0,0;2210,0" o:connectangles="0,0"/>
                                    </v:shape>
                                    <v:group id="Group 750" o:spid="_x0000_s1047" style="position:absolute;left:2892;top:576;width:0;height:11285" coordorigin="2892,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shape id="Freeform 773" o:spid="_x0000_s1048" style="position:absolute;left:2892;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79sQA&#10;AADcAAAADwAAAGRycy9kb3ducmV2LnhtbESP3WrCQBSE7wu+w3IEb4putEUkuooIYm9K8ecBDtlj&#10;sphzNmQ3MX37bqHQy2FmvmE2u4Fr1VMbnBcD81kGiqTw1klp4HY9TlegQkSxWHshA98UYLcdvWww&#10;t/4pZ+ovsVQJIiFHA1WMTa51KCpiDDPfkCTv7lvGmGRbatviM8G51ossW2pGJ2mhwoYOFRWPS8cG&#10;TtnhU5/qzrE7f3XMj1U/fy2MmYyH/RpUpCH+h//aH9bA8v0Nfs+k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4O/bEAAAA3AAAAA8AAAAAAAAAAAAAAAAAmAIAAGRycy9k&#10;b3ducmV2LnhtbFBLBQYAAAAABAAEAPUAAACJAwAAAAA=&#10;" path="m,l,11285e" filled="f" strokeweight=".18569mm">
                                        <v:path arrowok="t" o:connecttype="custom" o:connectlocs="0,576;0,11861" o:connectangles="0,0"/>
                                      </v:shape>
                                      <v:group id="Group 751"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772"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MP38UA&#10;AADcAAAADwAAAGRycy9kb3ducmV2LnhtbESPT2sCMRTE7wW/Q3iF3mq20oquRlFBrKfiH9brY/Pc&#10;Xd28LEnU1U/fCIUeh5n5DTOetqYWV3K+sqzgo5uAIM6trrhQsN8t3wcgfEDWWFsmBXfyMJ10XsaY&#10;anvjDV23oRARwj5FBWUITSqlz0sy6Lu2IY7e0TqDIUpXSO3wFuGmlr0k6UuDFceFEhtalJSftxej&#10;YKgP0j3m2c+p2rS0268yuz5nSr29trMRiEBt+A//tb+1gv7nFzzPxCMgJ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ow/fxQAAANwAAAAPAAAAAAAAAAAAAAAAAJgCAABkcnMv&#10;ZG93bnJldi54bWxQSwUGAAAAAAQABAD1AAAAigMAAAAA&#10;" path="m,l7043,e" filled="f" strokeweight=".18569mm">
                                          <v:path arrowok="t" o:connecttype="custom" o:connectlocs="0,0;7043,0" o:connectangles="0,0"/>
                                        </v:shape>
                                        <v:group id="Group 752" o:spid="_x0000_s1051" style="position:absolute;left:9935;top:576;width:0;height:11296" coordorigin="9935,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771" o:spid="_x0000_s1052" style="position:absolute;left:9935;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LXfsUA&#10;AADcAAAADwAAAGRycy9kb3ducmV2LnhtbESP0WrCQBRE34X+w3ILvummKiqpqxQxoFAp0X7AJXub&#10;TZu9G7Orxr/vCoKPw8ycYRarztbiQq2vHCt4GyYgiAunKy4VfB+zwRyED8gaa8ek4EYeVsuX3gJT&#10;7a6c0+UQShEh7FNUYEJoUil9YciiH7qGOHo/rrUYomxLqVu8Rrit5ShJptJixXHBYENrQ8Xf4WwV&#10;ZLuvfFKMN3pfHmen39Gcs08zVqr/2n28gwjUhWf40d5qBdPJDO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td+xQAAANwAAAAPAAAAAAAAAAAAAAAAAJgCAABkcnMv&#10;ZG93bnJldi54bWxQSwUGAAAAAAQABAD1AAAAigMAAAAA&#10;" path="m,l,11296e" filled="f" strokeweight=".18569mm">
                                            <v:path arrowok="t" o:connecttype="custom" o:connectlocs="0,576;0,11872" o:connectangles="0,0"/>
                                          </v:shape>
                                          <v:group id="Group 753" o:spid="_x0000_s1053" style="position:absolute;left:2892;top:11872;width:7043;height:0" coordorigin="2892,11872"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770" o:spid="_x0000_s1054" style="position:absolute;left:2892;top:11872;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4F2sUA&#10;AADcAAAADwAAAGRycy9kb3ducmV2LnhtbESPT2vCQBTE7wW/w/IEb82mIlJT19AWxPZU/EN6fWSf&#10;STT7NuyuMe2n7xYEj8PM/IZZ5oNpRU/ON5YVPCUpCOLS6oYrBYf9+vEZhA/IGlvLpOCHPOSr0cMS&#10;M22vvKV+FyoRIewzVFCH0GVS+rImgz6xHXH0jtYZDFG6SmqH1wg3rZym6VwabDgu1NjRe03leXcx&#10;Chb6W7rft+Lr1GwH2h82hf08F0pNxsPrC4hAQ7iHb+0PrWA+W8D/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7gXaxQAAANwAAAAPAAAAAAAAAAAAAAAAAJgCAABkcnMv&#10;ZG93bnJldi54bWxQSwUGAAAAAAQABAD1AAAAigMAAAAA&#10;" path="m,l7043,e" filled="f" strokeweight=".18569mm">
                                              <v:path arrowok="t" o:connecttype="custom" o:connectlocs="0,0;7043,0" o:connectangles="0,0"/>
                                            </v:shape>
                                            <v:group id="Group 754" o:spid="_x0000_s1055" style="position:absolute;left:9945;top:576;width:0;height:11285" coordorigin="9945,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769" o:spid="_x0000_s1056" style="position:absolute;left:9945;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Wx8MA&#10;AADcAAAADwAAAGRycy9kb3ducmV2LnhtbESPUWvCQBCE34X+h2MLfZF6iaBI6ikiFH2Rou0PWHJr&#10;cpjdC7lLTP99Tyj4OMzMN8x6O3KjBuqC82Ign2WgSEpvnVQGfr4/31egQkSx2HghA78UYLt5mayx&#10;sP4uZxousVIJIqFAA3WMbaF1KGtiDDPfkiTv6jvGmGRXadvhPcG50fMsW2pGJ2mhxpb2NZW3S88G&#10;Dtn+pA9N79idv3rm22rIp6Uxb6/j7gNUpDE+w//tozWwXOTwOJOO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Wx8MAAADcAAAADwAAAAAAAAAAAAAAAACYAgAAZHJzL2Rv&#10;d25yZXYueG1sUEsFBgAAAAAEAAQA9QAAAIgDAAAAAA==&#10;" path="m,l,11285e" filled="f" strokeweight=".18569mm">
                                                <v:path arrowok="t" o:connecttype="custom" o:connectlocs="0,576;0,11861" o:connectangles="0,0"/>
                                              </v:shape>
                                              <v:group id="Group 755"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768"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8ZzMMA&#10;AADcAAAADwAAAGRycy9kb3ducmV2LnhtbESPUWvCQBCE3wv+h2OFvtVLLYkleooKBR9EqPYHLLk1&#10;Cc3thdwmpv31PUHo4zAz3zCrzegaNVAXas8GXmcJKOLC25pLA1+Xj5d3UEGQLTaeycAPBdisJ08r&#10;zK2/8ScNZylVhHDI0UAl0uZah6Iih2HmW+LoXX3nUKLsSm07vEW4a/Q8STLtsOa4UGFL+4qK73Pv&#10;DKTcZ0fph0VTnFIn9WH8LcPOmOfpuF2CEhrlP/xoH6yBLH2D+5l4BP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8ZzMMAAADcAAAADwAAAAAAAAAAAAAAAACYAgAAZHJzL2Rv&#10;d25yZXYueG1sUEsFBgAAAAAEAAQA9QAAAIgDAAAAAA==&#10;" path="m,l1285,e" filled="f" strokeweight=".18569mm">
                                                  <v:path arrowok="t" o:connecttype="custom" o:connectlocs="0,0;1285,0" o:connectangles="0,0"/>
                                                </v:shape>
                                                <v:group id="Group 756" o:spid="_x0000_s1059" style="position:absolute;left:11230;top:576;width:0;height:11296" coordorigin="11230,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767" o:spid="_x0000_s1060" style="position:absolute;left:11230;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V6T8UA&#10;AADcAAAADwAAAGRycy9kb3ducmV2LnhtbESP3WoCMRSE7wu+QziCdzVb/ypbo4i4oGApah/gsDnd&#10;bLs5WTdR17c3gtDLYWa+YWaL1lbiQo0vHSt46ycgiHOnSy4UfB+z1ykIH5A1Vo5JwY08LOadlxmm&#10;2l15T5dDKESEsE9RgQmhTqX0uSGLvu9q4uj9uMZiiLIppG7wGuG2koMkmUiLJccFgzWtDOV/h7NV&#10;kG2/9qN8uNafxfH99DuYcrYzQ6V63Xb5ASJQG/7Dz/ZGK5iMx/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XpPxQAAANwAAAAPAAAAAAAAAAAAAAAAAJgCAABkcnMv&#10;ZG93bnJldi54bWxQSwUGAAAAAAQABAD1AAAAigMAAAAA&#10;" path="m,l,11296e" filled="f" strokeweight=".18569mm">
                                                    <v:path arrowok="t" o:connecttype="custom" o:connectlocs="0,576;0,11872" o:connectangles="0,0"/>
                                                  </v:shape>
                                                  <v:group id="Group 757" o:spid="_x0000_s1061" style="position:absolute;left:9945;top:11872;width:1284;height:0" coordorigin="9945,11872"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766" o:spid="_x0000_s1062" style="position:absolute;left:9945;top:11872;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Qfz8MA&#10;AADcAAAADwAAAGRycy9kb3ducmV2LnhtbESPUWvCQBCE3wv+h2MF3+pFIVGip6gg+FAKtf0BS25N&#10;grm9kNvE2F/fKxT6OMzMN8x2P7pGDdSF2rOBxTwBRVx4W3Np4Ovz/LoGFQTZYuOZDDwpwH43edli&#10;bv2DP2i4SqkihEOOBiqRNtc6FBU5DHPfEkfv5juHEmVXatvhI8Jdo5dJkmmHNceFCls6VVTcr70z&#10;kHKfvUk/rJriPXVSX8bvMhyNmU3HwwaU0Cj/4b/2xRrI0hX8nolH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Qfz8MAAADcAAAADwAAAAAAAAAAAAAAAACYAgAAZHJzL2Rv&#10;d25yZXYueG1sUEsFBgAAAAAEAAQA9QAAAIgDAAAAAA==&#10;" path="m,l1285,e" filled="f" strokeweight=".18569mm">
                                                      <v:path arrowok="t" o:connecttype="custom" o:connectlocs="0,0;1285,0" o:connectangles="0,0"/>
                                                    </v:shape>
                                                    <v:group id="Group 758" o:spid="_x0000_s1063" style="position:absolute;left:660;top:565;width:0;height:11306" coordorigin="660,565" coordsize="0,1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765" o:spid="_x0000_s1064" style="position:absolute;left:660;top:565;width:0;height:11306;visibility:visible;mso-wrap-style:square;v-text-anchor:top" coordsize="0,1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UkwsMA&#10;AADcAAAADwAAAGRycy9kb3ducmV2LnhtbESPQWvCQBSE7wX/w/IEb3VTIWkbXaUNCKY3tfX8yL4m&#10;wd23S3bV+O+7hUKPw8x8w6w2ozXiSkPoHSt4mmcgiBune24VfB63jy8gQkTWaByTgjsF2KwnDyss&#10;tbvxnq6H2IoE4VCigi5GX0oZmo4shrnzxMn7doPFmOTQSj3gLcGtkYssK6TFntNCh56qjprz4WIV&#10;fPV55U9Z7T8aa/ZGn/3zO9dKzabj2xJEpDH+h//aO62gyF/h90w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UkwsMAAADcAAAADwAAAAAAAAAAAAAAAACYAgAAZHJzL2Rv&#10;d25yZXYueG1sUEsFBgAAAAAEAAQA9QAAAIgDAAAAAA==&#10;" path="m,l,11307e" filled="f" strokeweight=".18569mm">
                                                        <v:path arrowok="t" o:connecttype="custom" o:connectlocs="0,565;0,11872" o:connectangles="0,0"/>
                                                      </v:shape>
                                                      <v:group id="Group 759"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shape id="Freeform 764"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A4MMA&#10;AADcAAAADwAAAGRycy9kb3ducmV2LnhtbESP0YrCMBRE34X9h3AX9kU0VbC41Si7lQWfRO1+wKW5&#10;ttXmpjSx1r83guDjMDNnmOW6N7XoqHWVZQWTcQSCOLe64kLBf/Y3moNwHlljbZkU3MnBevUxWGKi&#10;7Y0P1B19IQKEXYIKSu+bREqXl2TQjW1DHLyTbQ36INtC6hZvAW5qOY2iWBqsOCyU2FBaUn45Xo2C&#10;+VVXw3O6+93PTt+bDtNsSCZT6uuz/1mA8NT7d/jV3moFcTyB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mA4MMAAADcAAAADwAAAAAAAAAAAAAAAACYAgAAZHJzL2Rv&#10;d25yZXYueG1sUEsFBgAAAAAEAAQA9QAAAIgDAAAAAA==&#10;" path="m,l10580,e" filled="f" strokeweight=".18569mm">
                                                          <v:path arrowok="t" o:connecttype="custom" o:connectlocs="0,0;10580,0" o:connectangles="0,0"/>
                                                        </v:shape>
                                                        <v:group id="Group 760" o:spid="_x0000_s1067" style="position:absolute;left:11240;top:565;width:0;height:11317" coordorigin="11240,565" coordsize="0,11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763" o:spid="_x0000_s1068" style="position:absolute;left:11240;top:565;width:0;height:11317;visibility:visible;mso-wrap-style:square;v-text-anchor:top" coordsize="0,1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C158QA&#10;AADcAAAADwAAAGRycy9kb3ducmV2LnhtbESPQWvCQBSE74X+h+UVvNWNFkKJrqIBpadC0kKvj+wz&#10;Wc2+jdk1if313UKhx2FmvmHW28m2YqDeG8cKFvMEBHHltOFawefH4fkVhA/IGlvHpOBOHrabx4c1&#10;ZtqNXNBQhlpECPsMFTQhdJmUvmrIop+7jjh6J9dbDFH2tdQ9jhFuW7lMklRaNBwXGuwob6i6lDer&#10;4Fue03wi/Lra/bG45u/mhMEoNXuadisQgabwH/5rv2kFafoCv2fi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AtefEAAAA3AAAAA8AAAAAAAAAAAAAAAAAmAIAAGRycy9k&#10;b3ducmV2LnhtbFBLBQYAAAAABAAEAPUAAACJAwAAAAA=&#10;" path="m,l,11317e" filled="f" strokeweight=".18569mm">
                                                            <v:path arrowok="t" o:connecttype="custom" o:connectlocs="0,565;0,11882" o:connectangles="0,0"/>
                                                          </v:shape>
                                                          <v:group id="Group 761" o:spid="_x0000_s1069" style="position:absolute;left:660;top:11882;width:10580;height:0" coordorigin="660,11882"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762" o:spid="_x0000_s1070" style="position:absolute;left:660;top:11882;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KG48MA&#10;AADcAAAADwAAAGRycy9kb3ducmV2LnhtbESP0YrCMBRE34X9h3AX9kU0dcHiVqPsVgSfRO1+wKW5&#10;ttXmpjSx1r83guDjMDNnmMWqN7XoqHWVZQWTcQSCOLe64kLBf7YZzUA4j6yxtkwK7uRgtfwYLDDR&#10;9sYH6o6+EAHCLkEFpfdNIqXLSzLoxrYhDt7JtgZ9kG0hdYu3ADe1/I6iWBqsOCyU2FBaUn45Xo2C&#10;2VVXw3O6+9tPTz/rDtNsSCZT6uuz/52D8NT7d/jV3moFcTyF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KG48MAAADcAAAADwAAAAAAAAAAAAAAAACYAgAAZHJzL2Rv&#10;d25yZXYueG1sUEsFBgAAAAAEAAQA9QAAAIgDA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0010163973-99-00100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03-55-42427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TYPE: Screw Pin </w:t>
      </w:r>
      <w:r>
        <w:rPr>
          <w:rFonts w:ascii="Lucida Sans Unicode" w:eastAsia="Lucida Sans Unicode" w:hAnsi="Lucida Sans Unicode" w:cs="Lucida Sans Unicode"/>
          <w:position w:val="3"/>
          <w:sz w:val="17"/>
          <w:szCs w:val="17"/>
        </w:rPr>
        <w:t>Anchor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12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2 Part Screw Pin Anchor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12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1-1/4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1018589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9.5 Lbs</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Screw Pin Anchor </w:t>
      </w:r>
      <w:r>
        <w:rPr>
          <w:rFonts w:ascii="Lucida Sans Unicode" w:eastAsia="Lucida Sans Unicode" w:hAnsi="Lucida Sans Unicode" w:cs="Lucida Sans Unicode"/>
          <w:sz w:val="17"/>
          <w:szCs w:val="17"/>
        </w:rPr>
        <w:t>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 Federal Specification RR-C-</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Hot Dip galvanized or </w:t>
      </w:r>
      <w:r>
        <w:rPr>
          <w:rFonts w:ascii="Lucida Sans Unicode" w:eastAsia="Lucida Sans Unicode" w:hAnsi="Lucida Sans Unicode" w:cs="Lucida Sans Unicode"/>
          <w:position w:val="3"/>
          <w:sz w:val="17"/>
          <w:szCs w:val="17"/>
        </w:rPr>
        <w:t>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ight="-4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Approved for use at -40 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ight="-46"/>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 xml:space="preserve">Type approved to DNV Certification Notes 2.7-1- Offshore </w:t>
      </w:r>
      <w:r>
        <w:rPr>
          <w:rFonts w:ascii="Lucida Sans Unicode" w:eastAsia="Lucida Sans Unicode" w:hAnsi="Lucida Sans Unicode" w:cs="Lucida Sans Unicode"/>
          <w:position w:val="2"/>
          <w:sz w:val="17"/>
          <w:szCs w:val="17"/>
        </w:rPr>
        <w:t>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statistical proof and impact tested to 42 joules (31 ft-lbs.) min. avg. at -20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degrees C (-4 degrees 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The tests are conducted by Crosby and 3.1 test certification to be provided</w:t>
      </w:r>
    </w:p>
    <w:p w:rsidR="000A4188" w:rsidRDefault="000A4188">
      <w:pPr>
        <w:spacing w:line="160" w:lineRule="exact"/>
        <w:rPr>
          <w:sz w:val="17"/>
          <w:szCs w:val="17"/>
        </w:rPr>
      </w:pPr>
    </w:p>
    <w:p w:rsidR="000A4188" w:rsidRDefault="00BD0D17">
      <w:pPr>
        <w:spacing w:line="240" w:lineRule="exact"/>
        <w:ind w:left="2321" w:right="-2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All other 2130 shackles can meet c</w:t>
      </w:r>
      <w:r>
        <w:rPr>
          <w:rFonts w:ascii="Lucida Sans Unicode" w:eastAsia="Lucida Sans Unicode" w:hAnsi="Lucida Sans Unicode" w:cs="Lucida Sans Unicode"/>
          <w:position w:val="2"/>
          <w:sz w:val="17"/>
          <w:szCs w:val="17"/>
        </w:rPr>
        <w:t>harpy 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(-4 degrees F)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before="14" w:line="200" w:lineRule="exact"/>
      </w:pPr>
    </w:p>
    <w:p w:rsidR="000A4188" w:rsidRDefault="00BD0D17">
      <w:pPr>
        <w:spacing w:line="183" w:lineRule="auto"/>
        <w:ind w:left="2321" w:right="64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Safety Factor: Maximum Proof Load is 2.0 times the Working Load Limit. Minimum Ultimate Strength is 6 times the Working Load Limi</w:t>
      </w:r>
      <w:r>
        <w:rPr>
          <w:rFonts w:ascii="Lucida Sans Unicode" w:eastAsia="Lucida Sans Unicode" w:hAnsi="Lucida Sans Unicode" w:cs="Lucida Sans Unicode"/>
          <w:sz w:val="17"/>
          <w:szCs w:val="17"/>
        </w:rPr>
        <w:t>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MATERIAL 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10204 - 2.1 OR 2.2</w:t>
      </w:r>
    </w:p>
    <w:p w:rsidR="000A4188" w:rsidRDefault="00BD0D17">
      <w:pPr>
        <w:spacing w:line="200" w:lineRule="exact"/>
        <w:ind w:left="2321" w:right="-40"/>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2-CERTIFICATE OF BASIC RAW </w:t>
      </w:r>
      <w:r>
        <w:rPr>
          <w:rFonts w:ascii="Lucida Sans Unicode" w:eastAsia="Lucida Sans Unicode" w:hAnsi="Lucida Sans Unicode" w:cs="Lucida Sans Unicode"/>
          <w:position w:val="3"/>
          <w:sz w:val="17"/>
          <w:szCs w:val="17"/>
        </w:rPr>
        <w:t>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3-MANUFACTURER TEST CE</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8978" w:space="397"/>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3970"/>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2005" behindDoc="1" locked="0" layoutInCell="1" allowOverlap="1">
                <wp:simplePos x="0" y="0"/>
                <wp:positionH relativeFrom="page">
                  <wp:posOffset>415925</wp:posOffset>
                </wp:positionH>
                <wp:positionV relativeFrom="page">
                  <wp:posOffset>352425</wp:posOffset>
                </wp:positionV>
                <wp:extent cx="6725285" cy="7196455"/>
                <wp:effectExtent l="6350" t="9525" r="2540" b="4445"/>
                <wp:wrapNone/>
                <wp:docPr id="576" name="Group 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7196455"/>
                          <a:chOff x="655" y="555"/>
                          <a:chExt cx="10591" cy="11333"/>
                        </a:xfrm>
                      </wpg:grpSpPr>
                      <wpg:grpSp>
                        <wpg:cNvPr id="577" name="Group 695"/>
                        <wpg:cNvGrpSpPr>
                          <a:grpSpLocks/>
                        </wpg:cNvGrpSpPr>
                        <wpg:grpSpPr bwMode="auto">
                          <a:xfrm>
                            <a:off x="2881" y="-10731"/>
                            <a:ext cx="0" cy="11296"/>
                            <a:chOff x="2881" y="-10731"/>
                            <a:chExt cx="0" cy="11296"/>
                          </a:xfrm>
                        </wpg:grpSpPr>
                        <wps:wsp>
                          <wps:cNvPr id="578" name="Freeform 738"/>
                          <wps:cNvSpPr>
                            <a:spLocks/>
                          </wps:cNvSpPr>
                          <wps:spPr bwMode="auto">
                            <a:xfrm>
                              <a:off x="2881"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79" name="Group 696"/>
                          <wpg:cNvGrpSpPr>
                            <a:grpSpLocks/>
                          </wpg:cNvGrpSpPr>
                          <wpg:grpSpPr bwMode="auto">
                            <a:xfrm>
                              <a:off x="671" y="565"/>
                              <a:ext cx="2211" cy="0"/>
                              <a:chOff x="671" y="565"/>
                              <a:chExt cx="2211" cy="0"/>
                            </a:xfrm>
                          </wpg:grpSpPr>
                          <wps:wsp>
                            <wps:cNvPr id="580" name="Freeform 737"/>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1" name="Group 697"/>
                            <wpg:cNvGrpSpPr>
                              <a:grpSpLocks/>
                            </wpg:cNvGrpSpPr>
                            <wpg:grpSpPr bwMode="auto">
                              <a:xfrm>
                                <a:off x="9935" y="-10731"/>
                                <a:ext cx="0" cy="11296"/>
                                <a:chOff x="9935" y="-10731"/>
                                <a:chExt cx="0" cy="11296"/>
                              </a:xfrm>
                            </wpg:grpSpPr>
                            <wps:wsp>
                              <wps:cNvPr id="582" name="Freeform 736"/>
                              <wps:cNvSpPr>
                                <a:spLocks/>
                              </wps:cNvSpPr>
                              <wps:spPr bwMode="auto">
                                <a:xfrm>
                                  <a:off x="9935"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3" name="Group 698"/>
                              <wpg:cNvGrpSpPr>
                                <a:grpSpLocks/>
                              </wpg:cNvGrpSpPr>
                              <wpg:grpSpPr bwMode="auto">
                                <a:xfrm>
                                  <a:off x="2892" y="565"/>
                                  <a:ext cx="7043" cy="0"/>
                                  <a:chOff x="2892" y="565"/>
                                  <a:chExt cx="7043" cy="0"/>
                                </a:xfrm>
                              </wpg:grpSpPr>
                              <wps:wsp>
                                <wps:cNvPr id="584" name="Freeform 735"/>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5" name="Group 699"/>
                                <wpg:cNvGrpSpPr>
                                  <a:grpSpLocks/>
                                </wpg:cNvGrpSpPr>
                                <wpg:grpSpPr bwMode="auto">
                                  <a:xfrm>
                                    <a:off x="11230" y="-10731"/>
                                    <a:ext cx="0" cy="11296"/>
                                    <a:chOff x="11230" y="-10731"/>
                                    <a:chExt cx="0" cy="11296"/>
                                  </a:xfrm>
                                </wpg:grpSpPr>
                                <wps:wsp>
                                  <wps:cNvPr id="586" name="Freeform 734"/>
                                  <wps:cNvSpPr>
                                    <a:spLocks/>
                                  </wps:cNvSpPr>
                                  <wps:spPr bwMode="auto">
                                    <a:xfrm>
                                      <a:off x="11230"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7" name="Group 700"/>
                                  <wpg:cNvGrpSpPr>
                                    <a:grpSpLocks/>
                                  </wpg:cNvGrpSpPr>
                                  <wpg:grpSpPr bwMode="auto">
                                    <a:xfrm>
                                      <a:off x="9945" y="565"/>
                                      <a:ext cx="1284" cy="0"/>
                                      <a:chOff x="9945" y="565"/>
                                      <a:chExt cx="1284" cy="0"/>
                                    </a:xfrm>
                                  </wpg:grpSpPr>
                                  <wps:wsp>
                                    <wps:cNvPr id="588" name="Freeform 733"/>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9" name="Group 701"/>
                                    <wpg:cNvGrpSpPr>
                                      <a:grpSpLocks/>
                                    </wpg:cNvGrpSpPr>
                                    <wpg:grpSpPr bwMode="auto">
                                      <a:xfrm>
                                        <a:off x="671" y="576"/>
                                        <a:ext cx="0" cy="11285"/>
                                        <a:chOff x="671" y="576"/>
                                        <a:chExt cx="0" cy="11285"/>
                                      </a:xfrm>
                                    </wpg:grpSpPr>
                                    <wps:wsp>
                                      <wps:cNvPr id="590" name="Freeform 732"/>
                                      <wps:cNvSpPr>
                                        <a:spLocks/>
                                      </wps:cNvSpPr>
                                      <wps:spPr bwMode="auto">
                                        <a:xfrm>
                                          <a:off x="671"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91" name="Group 702"/>
                                      <wpg:cNvGrpSpPr>
                                        <a:grpSpLocks/>
                                      </wpg:cNvGrpSpPr>
                                      <wpg:grpSpPr bwMode="auto">
                                        <a:xfrm>
                                          <a:off x="671" y="576"/>
                                          <a:ext cx="2211" cy="0"/>
                                          <a:chOff x="671" y="576"/>
                                          <a:chExt cx="2211" cy="0"/>
                                        </a:xfrm>
                                      </wpg:grpSpPr>
                                      <wps:wsp>
                                        <wps:cNvPr id="592" name="Freeform 731"/>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93" name="Group 703"/>
                                        <wpg:cNvGrpSpPr>
                                          <a:grpSpLocks/>
                                        </wpg:cNvGrpSpPr>
                                        <wpg:grpSpPr bwMode="auto">
                                          <a:xfrm>
                                            <a:off x="2881" y="576"/>
                                            <a:ext cx="0" cy="11296"/>
                                            <a:chOff x="2881" y="576"/>
                                            <a:chExt cx="0" cy="11296"/>
                                          </a:xfrm>
                                        </wpg:grpSpPr>
                                        <wps:wsp>
                                          <wps:cNvPr id="594" name="Freeform 730"/>
                                          <wps:cNvSpPr>
                                            <a:spLocks/>
                                          </wps:cNvSpPr>
                                          <wps:spPr bwMode="auto">
                                            <a:xfrm>
                                              <a:off x="2881"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95" name="Group 704"/>
                                          <wpg:cNvGrpSpPr>
                                            <a:grpSpLocks/>
                                          </wpg:cNvGrpSpPr>
                                          <wpg:grpSpPr bwMode="auto">
                                            <a:xfrm>
                                              <a:off x="671" y="11872"/>
                                              <a:ext cx="2211" cy="0"/>
                                              <a:chOff x="671" y="11872"/>
                                              <a:chExt cx="2211" cy="0"/>
                                            </a:xfrm>
                                          </wpg:grpSpPr>
                                          <wps:wsp>
                                            <wps:cNvPr id="596" name="Freeform 729"/>
                                            <wps:cNvSpPr>
                                              <a:spLocks/>
                                            </wps:cNvSpPr>
                                            <wps:spPr bwMode="auto">
                                              <a:xfrm>
                                                <a:off x="671" y="11872"/>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97" name="Group 705"/>
                                            <wpg:cNvGrpSpPr>
                                              <a:grpSpLocks/>
                                            </wpg:cNvGrpSpPr>
                                            <wpg:grpSpPr bwMode="auto">
                                              <a:xfrm>
                                                <a:off x="2892" y="576"/>
                                                <a:ext cx="0" cy="11285"/>
                                                <a:chOff x="2892" y="576"/>
                                                <a:chExt cx="0" cy="11285"/>
                                              </a:xfrm>
                                            </wpg:grpSpPr>
                                            <wps:wsp>
                                              <wps:cNvPr id="598" name="Freeform 728"/>
                                              <wps:cNvSpPr>
                                                <a:spLocks/>
                                              </wps:cNvSpPr>
                                              <wps:spPr bwMode="auto">
                                                <a:xfrm>
                                                  <a:off x="2892"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99" name="Group 706"/>
                                              <wpg:cNvGrpSpPr>
                                                <a:grpSpLocks/>
                                              </wpg:cNvGrpSpPr>
                                              <wpg:grpSpPr bwMode="auto">
                                                <a:xfrm>
                                                  <a:off x="2892" y="576"/>
                                                  <a:ext cx="7043" cy="0"/>
                                                  <a:chOff x="2892" y="576"/>
                                                  <a:chExt cx="7043" cy="0"/>
                                                </a:xfrm>
                                              </wpg:grpSpPr>
                                              <wps:wsp>
                                                <wps:cNvPr id="600" name="Freeform 72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01" name="Group 707"/>
                                                <wpg:cNvGrpSpPr>
                                                  <a:grpSpLocks/>
                                                </wpg:cNvGrpSpPr>
                                                <wpg:grpSpPr bwMode="auto">
                                                  <a:xfrm>
                                                    <a:off x="9935" y="576"/>
                                                    <a:ext cx="0" cy="11296"/>
                                                    <a:chOff x="9935" y="576"/>
                                                    <a:chExt cx="0" cy="11296"/>
                                                  </a:xfrm>
                                                </wpg:grpSpPr>
                                                <wps:wsp>
                                                  <wps:cNvPr id="602" name="Freeform 726"/>
                                                  <wps:cNvSpPr>
                                                    <a:spLocks/>
                                                  </wps:cNvSpPr>
                                                  <wps:spPr bwMode="auto">
                                                    <a:xfrm>
                                                      <a:off x="9935"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03" name="Group 708"/>
                                                  <wpg:cNvGrpSpPr>
                                                    <a:grpSpLocks/>
                                                  </wpg:cNvGrpSpPr>
                                                  <wpg:grpSpPr bwMode="auto">
                                                    <a:xfrm>
                                                      <a:off x="2892" y="11872"/>
                                                      <a:ext cx="7043" cy="0"/>
                                                      <a:chOff x="2892" y="11872"/>
                                                      <a:chExt cx="7043" cy="0"/>
                                                    </a:xfrm>
                                                  </wpg:grpSpPr>
                                                  <wps:wsp>
                                                    <wps:cNvPr id="604" name="Freeform 725"/>
                                                    <wps:cNvSpPr>
                                                      <a:spLocks/>
                                                    </wps:cNvSpPr>
                                                    <wps:spPr bwMode="auto">
                                                      <a:xfrm>
                                                        <a:off x="2892" y="11872"/>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05" name="Group 709"/>
                                                    <wpg:cNvGrpSpPr>
                                                      <a:grpSpLocks/>
                                                    </wpg:cNvGrpSpPr>
                                                    <wpg:grpSpPr bwMode="auto">
                                                      <a:xfrm>
                                                        <a:off x="9945" y="576"/>
                                                        <a:ext cx="0" cy="11285"/>
                                                        <a:chOff x="9945" y="576"/>
                                                        <a:chExt cx="0" cy="11285"/>
                                                      </a:xfrm>
                                                    </wpg:grpSpPr>
                                                    <wps:wsp>
                                                      <wps:cNvPr id="606" name="Freeform 724"/>
                                                      <wps:cNvSpPr>
                                                        <a:spLocks/>
                                                      </wps:cNvSpPr>
                                                      <wps:spPr bwMode="auto">
                                                        <a:xfrm>
                                                          <a:off x="9945"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07" name="Group 710"/>
                                                      <wpg:cNvGrpSpPr>
                                                        <a:grpSpLocks/>
                                                      </wpg:cNvGrpSpPr>
                                                      <wpg:grpSpPr bwMode="auto">
                                                        <a:xfrm>
                                                          <a:off x="9945" y="576"/>
                                                          <a:ext cx="1284" cy="0"/>
                                                          <a:chOff x="9945" y="576"/>
                                                          <a:chExt cx="1284" cy="0"/>
                                                        </a:xfrm>
                                                      </wpg:grpSpPr>
                                                      <wps:wsp>
                                                        <wps:cNvPr id="608" name="Freeform 723"/>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09" name="Group 711"/>
                                                        <wpg:cNvGrpSpPr>
                                                          <a:grpSpLocks/>
                                                        </wpg:cNvGrpSpPr>
                                                        <wpg:grpSpPr bwMode="auto">
                                                          <a:xfrm>
                                                            <a:off x="11230" y="576"/>
                                                            <a:ext cx="0" cy="11296"/>
                                                            <a:chOff x="11230" y="576"/>
                                                            <a:chExt cx="0" cy="11296"/>
                                                          </a:xfrm>
                                                        </wpg:grpSpPr>
                                                        <wps:wsp>
                                                          <wps:cNvPr id="610" name="Freeform 722"/>
                                                          <wps:cNvSpPr>
                                                            <a:spLocks/>
                                                          </wps:cNvSpPr>
                                                          <wps:spPr bwMode="auto">
                                                            <a:xfrm>
                                                              <a:off x="11230"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1" name="Group 712"/>
                                                          <wpg:cNvGrpSpPr>
                                                            <a:grpSpLocks/>
                                                          </wpg:cNvGrpSpPr>
                                                          <wpg:grpSpPr bwMode="auto">
                                                            <a:xfrm>
                                                              <a:off x="9945" y="11872"/>
                                                              <a:ext cx="1284" cy="0"/>
                                                              <a:chOff x="9945" y="11872"/>
                                                              <a:chExt cx="1284" cy="0"/>
                                                            </a:xfrm>
                                                          </wpg:grpSpPr>
                                                          <wps:wsp>
                                                            <wps:cNvPr id="612" name="Freeform 721"/>
                                                            <wps:cNvSpPr>
                                                              <a:spLocks/>
                                                            </wps:cNvSpPr>
                                                            <wps:spPr bwMode="auto">
                                                              <a:xfrm>
                                                                <a:off x="9945" y="11872"/>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3" name="Group 713"/>
                                                            <wpg:cNvGrpSpPr>
                                                              <a:grpSpLocks/>
                                                            </wpg:cNvGrpSpPr>
                                                            <wpg:grpSpPr bwMode="auto">
                                                              <a:xfrm>
                                                                <a:off x="660" y="565"/>
                                                                <a:ext cx="0" cy="11306"/>
                                                                <a:chOff x="660" y="565"/>
                                                                <a:chExt cx="0" cy="11306"/>
                                                              </a:xfrm>
                                                            </wpg:grpSpPr>
                                                            <wps:wsp>
                                                              <wps:cNvPr id="614" name="Freeform 720"/>
                                                              <wps:cNvSpPr>
                                                                <a:spLocks/>
                                                              </wps:cNvSpPr>
                                                              <wps:spPr bwMode="auto">
                                                                <a:xfrm>
                                                                  <a:off x="660" y="565"/>
                                                                  <a:ext cx="0" cy="11306"/>
                                                                </a:xfrm>
                                                                <a:custGeom>
                                                                  <a:avLst/>
                                                                  <a:gdLst>
                                                                    <a:gd name="T0" fmla="+- 0 565 565"/>
                                                                    <a:gd name="T1" fmla="*/ 565 h 11306"/>
                                                                    <a:gd name="T2" fmla="+- 0 11872 565"/>
                                                                    <a:gd name="T3" fmla="*/ 11872 h 11306"/>
                                                                  </a:gdLst>
                                                                  <a:ahLst/>
                                                                  <a:cxnLst>
                                                                    <a:cxn ang="0">
                                                                      <a:pos x="0" y="T1"/>
                                                                    </a:cxn>
                                                                    <a:cxn ang="0">
                                                                      <a:pos x="0" y="T3"/>
                                                                    </a:cxn>
                                                                  </a:cxnLst>
                                                                  <a:rect l="0" t="0" r="r" b="b"/>
                                                                  <a:pathLst>
                                                                    <a:path h="11306">
                                                                      <a:moveTo>
                                                                        <a:pt x="0" y="0"/>
                                                                      </a:moveTo>
                                                                      <a:lnTo>
                                                                        <a:pt x="0" y="1130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5" name="Group 714"/>
                                                              <wpg:cNvGrpSpPr>
                                                                <a:grpSpLocks/>
                                                              </wpg:cNvGrpSpPr>
                                                              <wpg:grpSpPr bwMode="auto">
                                                                <a:xfrm>
                                                                  <a:off x="660" y="565"/>
                                                                  <a:ext cx="10580" cy="0"/>
                                                                  <a:chOff x="660" y="565"/>
                                                                  <a:chExt cx="10580" cy="0"/>
                                                                </a:xfrm>
                                                              </wpg:grpSpPr>
                                                              <wps:wsp>
                                                                <wps:cNvPr id="616" name="Freeform 719"/>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7" name="Group 715"/>
                                                                <wpg:cNvGrpSpPr>
                                                                  <a:grpSpLocks/>
                                                                </wpg:cNvGrpSpPr>
                                                                <wpg:grpSpPr bwMode="auto">
                                                                  <a:xfrm>
                                                                    <a:off x="11240" y="565"/>
                                                                    <a:ext cx="0" cy="11317"/>
                                                                    <a:chOff x="11240" y="565"/>
                                                                    <a:chExt cx="0" cy="11317"/>
                                                                  </a:xfrm>
                                                                </wpg:grpSpPr>
                                                                <wps:wsp>
                                                                  <wps:cNvPr id="618" name="Freeform 718"/>
                                                                  <wps:cNvSpPr>
                                                                    <a:spLocks/>
                                                                  </wps:cNvSpPr>
                                                                  <wps:spPr bwMode="auto">
                                                                    <a:xfrm>
                                                                      <a:off x="11240" y="565"/>
                                                                      <a:ext cx="0" cy="11317"/>
                                                                    </a:xfrm>
                                                                    <a:custGeom>
                                                                      <a:avLst/>
                                                                      <a:gdLst>
                                                                        <a:gd name="T0" fmla="+- 0 565 565"/>
                                                                        <a:gd name="T1" fmla="*/ 565 h 11317"/>
                                                                        <a:gd name="T2" fmla="+- 0 11882 565"/>
                                                                        <a:gd name="T3" fmla="*/ 11882 h 11317"/>
                                                                      </a:gdLst>
                                                                      <a:ahLst/>
                                                                      <a:cxnLst>
                                                                        <a:cxn ang="0">
                                                                          <a:pos x="0" y="T1"/>
                                                                        </a:cxn>
                                                                        <a:cxn ang="0">
                                                                          <a:pos x="0" y="T3"/>
                                                                        </a:cxn>
                                                                      </a:cxnLst>
                                                                      <a:rect l="0" t="0" r="r" b="b"/>
                                                                      <a:pathLst>
                                                                        <a:path h="11317">
                                                                          <a:moveTo>
                                                                            <a:pt x="0" y="0"/>
                                                                          </a:moveTo>
                                                                          <a:lnTo>
                                                                            <a:pt x="0" y="11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9" name="Group 716"/>
                                                                  <wpg:cNvGrpSpPr>
                                                                    <a:grpSpLocks/>
                                                                  </wpg:cNvGrpSpPr>
                                                                  <wpg:grpSpPr bwMode="auto">
                                                                    <a:xfrm>
                                                                      <a:off x="660" y="11882"/>
                                                                      <a:ext cx="10580" cy="0"/>
                                                                      <a:chOff x="660" y="11882"/>
                                                                      <a:chExt cx="10580" cy="0"/>
                                                                    </a:xfrm>
                                                                  </wpg:grpSpPr>
                                                                  <wps:wsp>
                                                                    <wps:cNvPr id="620" name="Freeform 717"/>
                                                                    <wps:cNvSpPr>
                                                                      <a:spLocks/>
                                                                    </wps:cNvSpPr>
                                                                    <wps:spPr bwMode="auto">
                                                                      <a:xfrm>
                                                                        <a:off x="660" y="11882"/>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694" o:spid="_x0000_s1026" style="position:absolute;margin-left:32.75pt;margin-top:27.75pt;width:529.55pt;height:566.65pt;z-index:-4475;mso-position-horizontal-relative:page;mso-position-vertical-relative:page" coordorigin="655,555" coordsize="10591,1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">
                <v:group id="Group 695" o:spid="_x0000_s1027" style="position:absolute;left:2881;top:-10731;width:0;height:11296" coordorigin="2881,-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TdTMYAAADcAAAADwAAAGRycy9kb3ducmV2LnhtbESPT2vCQBTE7wW/w/IK&#10;3uomSqqkriJSpQcpNBFKb4/sMwlm34bsNn++fbdQ6HGYmd8w2/1oGtFT52rLCuJFBIK4sLrmUsE1&#10;Pz1tQDiPrLGxTAomcrDfzR62mGo78Af1mS9FgLBLUUHlfZtK6YqKDLqFbYmDd7OdQR9kV0rd4RDg&#10;ppHLKHqWBmsOCxW2dKyouGffRsF5wOGwil/7y/12nL7y5P3zEpNS88fx8ALC0+j/w3/tN60gWa/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pN1MxgAAANwA&#10;AAAPAAAAAAAAAAAAAAAAAKoCAABkcnMvZG93bnJldi54bWxQSwUGAAAAAAQABAD6AAAAnQMAAAAA&#10;">
                  <v:shape id="Freeform 738" o:spid="_x0000_s1028" style="position:absolute;left:2881;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TozcIA&#10;AADcAAAADwAAAGRycy9kb3ducmV2LnhtbERP3WrCMBS+F3yHcAbeaTqdU6pRRCw4cAx1D3Bojk21&#10;OalN1O7tlwvBy4/vf75sbSXu1PjSsYL3QQKCOHe65ELB7zHrT0H4gKyxckwK/sjDctHtzDHV7sF7&#10;uh9CIWII+xQVmBDqVEqfG7LoB64mjtzJNRZDhE0hdYOPGG4rOUyST2mx5NhgsKa1ofxyuFkF2dfP&#10;/iMfbfR3cZxcz8MpZzszUqr31q5mIAK14SV+urdawXgS18Yz8Qj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BOjNwgAAANwAAAAPAAAAAAAAAAAAAAAAAJgCAABkcnMvZG93&#10;bnJldi54bWxQSwUGAAAAAAQABAD1AAAAhwMAAAAA&#10;" path="m,11291r,5e" filled="f" strokeweight=".18569mm">
                    <v:path arrowok="t" o:connecttype="custom" o:connectlocs="0,560;0,565" o:connectangles="0,0"/>
                  </v:shape>
                  <v:group id="Group 696"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shape id="Freeform 737"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uYocIA&#10;AADcAAAADwAAAGRycy9kb3ducmV2LnhtbERPy4rCMBTdC/MP4Q64s+kIilajDKOCLkbx8QHX5trU&#10;aW5KE7X+/WQhuDyc93Te2krcqfGlYwVfSQqCOHe65ELB6bjqjUD4gKyxckwKnuRhPvvoTDHT7sF7&#10;uh9CIWII+wwVmBDqTEqfG7LoE1cTR+7iGoshwqaQusFHDLeV7KfpUFosOTYYrOnHUP53uFkFwzpv&#10;z8vrYLOh3+1uNx4fV2a5UKr72X5PQARqw1v8cq+1gsEozo9n4h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O5ihwgAAANwAAAAPAAAAAAAAAAAAAAAAAJgCAABkcnMvZG93&#10;bnJldi54bWxQSwUGAAAAAAQABAD1AAAAhwMAAAAA&#10;" path="m,l2210,e" filled="f" strokeweight=".18569mm">
                      <v:path arrowok="t" o:connecttype="custom" o:connectlocs="0,0;2210,0" o:connectangles="0,0"/>
                    </v:shape>
                    <v:group id="Group 697" o:spid="_x0000_s1031" style="position:absolute;left:9935;top:-10731;width:0;height:11296" coordorigin="9935,-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Freeform 736" o:spid="_x0000_s1032" style="position:absolute;left:9935;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mvAMYA&#10;AADcAAAADwAAAGRycy9kb3ducmV2LnhtbESP3WrCQBSE7wu+w3KE3tWNsdUQXUVKAy1Yij8PcMge&#10;s9Hs2Zjdavr2bqHQy2FmvmEWq9424kqdrx0rGI8SEMSl0zVXCg774ikD4QOyxsYxKfghD6vl4GGB&#10;uXY33tJ1FyoRIexzVGBCaHMpfWnIoh+5ljh6R9dZDFF2ldQd3iLcNjJNkqm0WHNcMNjSq6HyvPu2&#10;CoqPr+1zOXnTn9V+djmlGRcbM1Hqcdiv5yAC9eE//Nd+1wpeshR+z8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mvAMYAAADcAAAADwAAAAAAAAAAAAAAAACYAgAAZHJz&#10;L2Rvd25yZXYueG1sUEsFBgAAAAAEAAQA9QAAAIsDAAAAAA==&#10;" path="m,11291r,5e" filled="f" strokeweight=".18569mm">
                        <v:path arrowok="t" o:connecttype="custom" o:connectlocs="0,560;0,565" o:connectangles="0,0"/>
                      </v:shape>
                      <v:group id="Group 698"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735"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NxosUA&#10;AADcAAAADwAAAGRycy9kb3ducmV2LnhtbESPT2sCMRTE7wW/Q3iCt5pVbNHVKCpI66n4h/X62Dx3&#10;VzcvSxJ166dvCoUeh5n5DTNbtKYWd3K+sqxg0E9AEOdWV1woOB42r2MQPiBrrC2Tgm/ysJh3XmaY&#10;avvgHd33oRARwj5FBWUITSqlz0sy6Pu2IY7e2TqDIUpXSO3wEeGmlsMkeZcGK44LJTa0Lim/7m9G&#10;wUSfpHuusq9LtWvpcPzI7PaaKdXrtsspiEBt+A//tT+1grfxCH7Px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3GixQAAANwAAAAPAAAAAAAAAAAAAAAAAJgCAABkcnMv&#10;ZG93bnJldi54bWxQSwUGAAAAAAQABAD1AAAAigMAAAAA&#10;" path="m,l7043,e" filled="f" strokeweight=".18569mm">
                          <v:path arrowok="t" o:connecttype="custom" o:connectlocs="0,0;7043,0" o:connectangles="0,0"/>
                        </v:shape>
                        <v:group id="Group 699" o:spid="_x0000_s1035" style="position:absolute;left:11230;top:-10731;width:0;height:11296" coordorigin="11230,-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shape id="Freeform 734" o:spid="_x0000_s1036" style="position:absolute;left:11230;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KpA8UA&#10;AADcAAAADwAAAGRycy9kb3ducmV2LnhtbESP3WrCQBSE7wu+w3IE7+pGbTVEV5FioIWK+PMAh+wx&#10;G82eTbNbTd++Wyh4OczMN8xi1dla3Kj1lWMFo2ECgrhwuuJSwemYP6cgfEDWWDsmBT/kYbXsPS0w&#10;0+7Oe7odQikihH2GCkwITSalLwxZ9EPXEEfv7FqLIcq2lLrFe4TbWo6TZCotVhwXDDb0Zqi4Hr6t&#10;gvxjt38pJhu9LY+zr8s45fzTTJQa9Lv1HESgLjzC/+13reA1ncL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AqkDxQAAANwAAAAPAAAAAAAAAAAAAAAAAJgCAABkcnMv&#10;ZG93bnJldi54bWxQSwUGAAAAAAQABAD1AAAAigMAAAAA&#10;" path="m,11291r,5e" filled="f" strokeweight=".18569mm">
                            <v:path arrowok="t" o:connecttype="custom" o:connectlocs="0,560;0,565" o:connectangles="0,0"/>
                          </v:shape>
                          <v:group id="Group 700"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shape id="Freeform 733"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7GhsAA&#10;AADcAAAADwAAAGRycy9kb3ducmV2LnhtbERPzWrCQBC+C77DMkJvurHgD6mr2ELBQymofYAhOybB&#10;7GzITmLap+8cCj1+fP+7wxgaM1CX6sgOlosMDHERfc2lg6/r+3wLJgmyxyYyOfimBIf9dLLD3McH&#10;n2m4SGk0hFOODiqRNrc2FRUFTIvYEit3i11AUdiV1nf40PDQ2OcsW9uANWtDhS29VVTcL31wsOJ+&#10;/SH9sGmKz1WQ+jT+lOnVuafZeHwBIzTKv/jPffLq2+paPaNHw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7GhsAAAADcAAAADwAAAAAAAAAAAAAAAACYAgAAZHJzL2Rvd25y&#10;ZXYueG1sUEsFBgAAAAAEAAQA9QAAAIUDAAAAAA==&#10;" path="m,l1285,e" filled="f" strokeweight=".18569mm">
                              <v:path arrowok="t" o:connecttype="custom" o:connectlocs="0,0;1285,0" o:connectangles="0,0"/>
                            </v:shape>
                            <v:group id="Group 701" o:spid="_x0000_s1039" style="position:absolute;left:671;top:576;width:0;height:11285" coordorigin="671,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shape id="Freeform 732" o:spid="_x0000_s1040" style="position:absolute;left:671;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sAA&#10;AADcAAAADwAAAGRycy9kb3ducmV2LnhtbERPzWrCQBC+F3yHZQQvRTcWWjS6ighFL6X48wBDdkwW&#10;M7Mhu4nx7d1DoceP73+9HbhWPbXBeTEwn2WgSApvnZQGrpfv6QJUiCgWay9k4EkBtpvR2xpz6x9y&#10;ov4cS5VCJORooIqxybUORUWMYeYbksTdfMsYE2xLbVt8pHCu9UeWfWlGJ6mhwob2FRX3c8cGDtn+&#10;Rx/qzrE7/XbM90U/fy+MmYyH3QpUpCH+i//cR2vgc5nmpzPpCO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usAAAADcAAAADwAAAAAAAAAAAAAAAACYAgAAZHJzL2Rvd25y&#10;ZXYueG1sUEsFBgAAAAAEAAQA9QAAAIUDAAAAAA==&#10;" path="m,l,11285e" filled="f" strokeweight=".18569mm">
                                <v:path arrowok="t" o:connecttype="custom" o:connectlocs="0,576;0,11861" o:connectangles="0,0"/>
                              </v:shape>
                              <v:group id="Group 702"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shape id="Freeform 731"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1kMUA&#10;AADcAAAADwAAAGRycy9kb3ducmV2LnhtbESP0WrCQBRE34X+w3ILvummgtKkriJVoT5YaewH3Gav&#10;2Wj2bshuNf69Kwg+DjNzhpnOO1uLM7W+cqzgbZiAIC6crrhU8LtfD95B+ICssXZMCq7kYT576U0x&#10;0+7CP3TOQykihH2GCkwITSalLwxZ9EPXEEfv4FqLIcq2lLrFS4TbWo6SZCItVhwXDDb0aag45f9W&#10;waQpur/VcbzZ0PZ7t0vT/dqslkr1X7vFB4hAXXiGH+0vrWCcjuB+Jh4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fDWQxQAAANwAAAAPAAAAAAAAAAAAAAAAAJgCAABkcnMv&#10;ZG93bnJldi54bWxQSwUGAAAAAAQABAD1AAAAigMAAAAA&#10;" path="m,l2210,e" filled="f" strokeweight=".18569mm">
                                  <v:path arrowok="t" o:connecttype="custom" o:connectlocs="0,0;2210,0" o:connectangles="0,0"/>
                                </v:shape>
                                <v:group id="Group 703" o:spid="_x0000_s1043" style="position:absolute;left:2881;top:576;width:0;height:11296" coordorigin="2881,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Freeform 730" o:spid="_x0000_s1044" style="position:absolute;left:2881;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UEMsYA&#10;AADcAAAADwAAAGRycy9kb3ducmV2LnhtbESP3WoCMRSE74W+QzgF72q2aqtujSLiQgWl+PMAh81x&#10;s+3mZN1E3b69KRS8HGbmG2Y6b20lrtT40rGC114Cgjh3uuRCwfGQvYxB+ICssXJMCn7Jw3z21Jli&#10;qt2Nd3Tdh0JECPsUFZgQ6lRKnxuy6HuuJo7eyTUWQ5RNIXWDtwi3lewnybu0WHJcMFjT0lD+s79Y&#10;Bdn6azfMByu9LQ6j83d/zNnGDJTqPreLDxCB2vAI/7c/tYK3yRD+zs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UEMsYAAADcAAAADwAAAAAAAAAAAAAAAACYAgAAZHJz&#10;L2Rvd25yZXYueG1sUEsFBgAAAAAEAAQA9QAAAIsDAAAAAA==&#10;" path="m,l,11296e" filled="f" strokeweight=".18569mm">
                                    <v:path arrowok="t" o:connecttype="custom" o:connectlocs="0,576;0,11872" o:connectangles="0,0"/>
                                  </v:shape>
                                  <v:group id="Group 704" o:spid="_x0000_s1045" style="position:absolute;left:671;top:11872;width:2211;height:0" coordorigin="671,11872"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Freeform 729" o:spid="_x0000_s1046" style="position:absolute;left:671;top:11872;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czk8UA&#10;AADcAAAADwAAAGRycy9kb3ducmV2LnhtbESP3WrCQBSE7wt9h+UUvKsbBUOTuor4A/XCitoHOGaP&#10;2bTZsyG71fj2riB4OczMN8x42tlanKn1lWMFg34CgrhwuuJSwc9h9f4BwgdkjbVjUnAlD9PJ68sY&#10;c+0uvKPzPpQiQtjnqMCE0ORS+sKQRd93DXH0Tq61GKJsS6lbvES4reUwSVJpseK4YLChuaHib/9v&#10;FaRN0R2Xv6P1mjbf222WHVZmuVCq99bNPkEE6sIz/Gh/aQWjLIX7mXgE5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RzOTxQAAANwAAAAPAAAAAAAAAAAAAAAAAJgCAABkcnMv&#10;ZG93bnJldi54bWxQSwUGAAAAAAQABAD1AAAAigMAAAAA&#10;" path="m,l2210,e" filled="f" strokeweight=".18569mm">
                                      <v:path arrowok="t" o:connecttype="custom" o:connectlocs="0,0;2210,0" o:connectangles="0,0"/>
                                    </v:shape>
                                    <v:group id="Group 705" o:spid="_x0000_s1047" style="position:absolute;left:2892;top:576;width:0;height:11285" coordorigin="2892,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shape id="Freeform 728" o:spid="_x0000_s1048" style="position:absolute;left:2892;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nkvMAA&#10;AADcAAAADwAAAGRycy9kb3ducmV2LnhtbERPzWrCQBC+F3yHZQQvRTcWWjS6ighFL6X48wBDdkwW&#10;M7Mhu4nx7d1DoceP73+9HbhWPbXBeTEwn2WgSApvnZQGrpfv6QJUiCgWay9k4EkBtpvR2xpz6x9y&#10;ov4cS5VCJORooIqxybUORUWMYeYbksTdfMsYE2xLbVt8pHCu9UeWfWlGJ6mhwob2FRX3c8cGDtn+&#10;Rx/qzrE7/XbM90U/fy+MmYyH3QpUpCH+i//cR2vgc5nWpjPpCO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tnkvMAAAADcAAAADwAAAAAAAAAAAAAAAACYAgAAZHJzL2Rvd25y&#10;ZXYueG1sUEsFBgAAAAAEAAQA9QAAAIUDAAAAAA==&#10;" path="m,l,11285e" filled="f" strokeweight=".18569mm">
                                        <v:path arrowok="t" o:connecttype="custom" o:connectlocs="0,576;0,11861" o:connectangles="0,0"/>
                                      </v:shape>
                                      <v:group id="Group 706"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shape id="Freeform 727"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4Vh8IA&#10;AADcAAAADwAAAGRycy9kb3ducmV2LnhtbERPu27CMBTdK/UfrFuJrdgwRJBiUKlUUSbEQ2G9im+T&#10;lPg6st2Q9uvxgMR4dN6L1WBb0ZMPjWMNk7ECQVw603Cl4XT8fJ2BCBHZYOuYNPxRgNXy+WmBuXFX&#10;3lN/iJVIIRxy1FDH2OVShrImi2HsOuLEfTtvMSboK2k8XlO4beVUqUxabDg11NjRR03l5fBrNczN&#10;Wfr/dbH7afYDHU+bwm0vhdajl+H9DUSkIT7Ed/eX0ZCpND+dSUd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hWHwgAAANwAAAAPAAAAAAAAAAAAAAAAAJgCAABkcnMvZG93&#10;bnJldi54bWxQSwUGAAAAAAQABAD1AAAAhwMAAAAA&#10;" path="m,l7043,e" filled="f" strokeweight=".18569mm">
                                          <v:path arrowok="t" o:connecttype="custom" o:connectlocs="0,0;7043,0" o:connectangles="0,0"/>
                                        </v:shape>
                                        <v:group id="Group 707" o:spid="_x0000_s1051" style="position:absolute;left:9935;top:576;width:0;height:11296" coordorigin="9935,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726" o:spid="_x0000_s1052" style="position:absolute;left:9935;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JsUA&#10;AADcAAAADwAAAGRycy9kb3ducmV2LnhtbESP0WrCQBRE3wv+w3KFvtWNsVhJsxEpDViwFLUfcMne&#10;ZqPZu2l21fj3rlDo4zAzZ5h8OdhWnKn3jWMF00kCgrhyuuFawfe+fFqA8AFZY+uYFFzJw7IYPeSY&#10;aXfhLZ13oRYRwj5DBSaELpPSV4Ys+onriKP343qLIcq+lrrHS4TbVqZJMpcWG44LBjt6M1Qddyer&#10;oPz42j5Xs3f9We9ffg/pgsuNmSn1OB5WryACDeE//NdeawXzJIX7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z80mxQAAANwAAAAPAAAAAAAAAAAAAAAAAJgCAABkcnMv&#10;ZG93bnJldi54bWxQSwUGAAAAAAQABAD1AAAAigMAAAAA&#10;" path="m,l,11296e" filled="f" strokeweight=".18569mm">
                                            <v:path arrowok="t" o:connecttype="custom" o:connectlocs="0,576;0,11872" o:connectangles="0,0"/>
                                          </v:shape>
                                          <v:group id="Group 708" o:spid="_x0000_s1053" style="position:absolute;left:2892;top:11872;width:7043;height:0" coordorigin="2892,11872"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shape id="Freeform 725" o:spid="_x0000_s1054" style="position:absolute;left:2892;top:11872;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UThMQA&#10;AADcAAAADwAAAGRycy9kb3ducmV2LnhtbESPT4vCMBTE7wv7HcJb8LamishajeIuyOpJ/EO9Pppn&#10;W21eSpLV6qc3C4LHYWZ+w0xmranFhZyvLCvodRMQxLnVFRcK9rvF5xcIH5A11pZJwY08zKbvbxNM&#10;tb3yhi7bUIgIYZ+igjKEJpXS5yUZ9F3bEEfvaJ3BEKUrpHZ4jXBTy36SDKXBiuNCiQ39lJSft39G&#10;wUgfpLt/Z+tTtWlpt//N7OqcKdX5aOdjEIHa8Ao/20utYJgM4P9MP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FE4TEAAAA3AAAAA8AAAAAAAAAAAAAAAAAmAIAAGRycy9k&#10;b3ducmV2LnhtbFBLBQYAAAAABAAEAPUAAACJAwAAAAA=&#10;" path="m,l7043,e" filled="f" strokeweight=".18569mm">
                                              <v:path arrowok="t" o:connecttype="custom" o:connectlocs="0,0;7043,0" o:connectangles="0,0"/>
                                            </v:shape>
                                            <v:group id="Group 709" o:spid="_x0000_s1055" style="position:absolute;left:9945;top:576;width:0;height:11285" coordorigin="9945,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Freeform 724" o:spid="_x0000_s1056" style="position:absolute;left:9945;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UhrsMA&#10;AADcAAAADwAAAGRycy9kb3ducmV2LnhtbESPwWrDMBBE74X8g9hAL6WR0oMJbpRQAiG5lJA0H7BY&#10;W1vEuzKW7Lh/XxUCPQ4z84ZZbydu1Uh99EEsLBcGFEkVnJfawvVr/7oCFROKwzYIWfihCNvN7GmN&#10;pQt3OdN4SbXKEIklWmhS6kqtY9UQY1yEjiR736FnTFn2tXY93jOcW/1mTKEZveSFBjvaNVTdLgNb&#10;OJjdpz60g2d/Pg3Mt9W4fKmsfZ5PH++gEk3pP/xoH52FwhTwdyYfAb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UhrsMAAADcAAAADwAAAAAAAAAAAAAAAACYAgAAZHJzL2Rv&#10;d25yZXYueG1sUEsFBgAAAAAEAAQA9QAAAIgDAAAAAA==&#10;" path="m,l,11285e" filled="f" strokeweight=".18569mm">
                                                <v:path arrowok="t" o:connecttype="custom" o:connectlocs="0,576;0,11861" o:connectangles="0,0"/>
                                              </v:shape>
                                              <v:group id="Group 710"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fPTcYAAADcAAAADwAAAGRycy9kb3ducmV2LnhtbESPT2vCQBTE74V+h+UV&#10;ejObtGglZhWRtvQQBLUg3h7ZZxLMvg3Zbf58e7dQ6HGYmd8w2WY0jeipc7VlBUkUgyAurK65VPB9&#10;+pgtQTiPrLGxTAomcrBZPz5kmGo78IH6oy9FgLBLUUHlfZtK6YqKDLrItsTBu9rOoA+yK6XucAhw&#10;08iXOF5IgzWHhQpb2lVU3I4/RsHngMP2NXnv89t1N11O8/05T0ip56dxuwLhafT/4b/2l1awiN/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89NxgAAANwA&#10;AAAPAAAAAAAAAAAAAAAAAKoCAABkcnMvZG93bnJldi54bWxQSwUGAAAAAAQABAD6AAAAnQMAAAAA&#10;">
                                                <v:shape id="Freeform 723"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ikoMAA&#10;AADcAAAADwAAAGRycy9kb3ducmV2LnhtbERPzYrCMBC+C/sOYRb2pqmCVapR3AXBgwj+PMDQjG2x&#10;mZRmWrv79JuD4PHj+19vB1erntpQeTYwnSSgiHNvKy4M3K778RJUEGSLtWcy8EsBtpuP0Roz6598&#10;pv4ihYohHDI0UIo0mdYhL8lhmPiGOHJ33zqUCNtC2xafMdzVepYkqXZYcWwosaGfkvLHpXMG5tyl&#10;R+n6RZ2f5k6qw/BXhG9jvj6H3QqU0CBv8ct9sAbSJK6NZ+IR0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ikoMAAAADcAAAADwAAAAAAAAAAAAAAAACYAgAAZHJzL2Rvd25y&#10;ZXYueG1sUEsFBgAAAAAEAAQA9QAAAIUDAAAAAA==&#10;" path="m,l1285,e" filled="f" strokeweight=".18569mm">
                                                  <v:path arrowok="t" o:connecttype="custom" o:connectlocs="0,0;1285,0" o:connectangles="0,0"/>
                                                </v:shape>
                                                <v:group id="Group 711" o:spid="_x0000_s1059" style="position:absolute;left:11230;top:576;width:0;height:11296" coordorigin="11230,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722" o:spid="_x0000_s1060" style="position:absolute;left:11230;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hgF8EA&#10;AADcAAAADwAAAGRycy9kb3ducmV2LnhtbERPy4rCMBTdD/gP4QruxtQHKtUoIlOYAQfx8QGX5tpU&#10;m5tOE7X+vVkMuDyc92LV2krcqfGlYwWDfgKCOHe65ELB6Zh9zkD4gKyxckwKnuRhtex8LDDV7sF7&#10;uh9CIWII+xQVmBDqVEqfG7Lo+64mjtzZNRZDhE0hdYOPGG4rOUySibRYcmwwWNPGUH493KyC7Ge3&#10;H+ejL/1bHKd/l+GMs60ZKdXrtus5iEBteIv/3d9awWQQ58cz8Qj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IYBfBAAAA3AAAAA8AAAAAAAAAAAAAAAAAmAIAAGRycy9kb3du&#10;cmV2LnhtbFBLBQYAAAAABAAEAPUAAACGAwAAAAA=&#10;" path="m,l,11296e" filled="f" strokeweight=".18569mm">
                                                    <v:path arrowok="t" o:connecttype="custom" o:connectlocs="0,576;0,11872" o:connectangles="0,0"/>
                                                  </v:shape>
                                                  <v:group id="Group 712" o:spid="_x0000_s1061" style="position:absolute;left:9945;top:11872;width:1284;height:0" coordorigin="9945,11872"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shape id="Freeform 721" o:spid="_x0000_s1062" style="position:absolute;left:9945;top:11872;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kFl8MA&#10;AADcAAAADwAAAGRycy9kb3ducmV2LnhtbESPUWvCQBCE3wv+h2MF3+pFwVSip6hQ8EEKVX/AkluT&#10;YG4v5DYx9dd7hUIfh5n5hllvB1erntpQeTYwmyagiHNvKy4MXC+f70tQQZAt1p7JwA8F2G5Gb2vM&#10;rH/wN/VnKVSEcMjQQCnSZFqHvCSHYeob4ujdfOtQomwLbVt8RLir9TxJUu2w4rhQYkOHkvL7uXMG&#10;FtylJ+n6jzr/WjipjsOzCHtjJuNhtwIlNMh/+K99tAbS2Rx+z8QjoD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kFl8MAAADcAAAADwAAAAAAAAAAAAAAAACYAgAAZHJzL2Rv&#10;d25yZXYueG1sUEsFBgAAAAAEAAQA9QAAAIgDAAAAAA==&#10;" path="m,l1285,e" filled="f" strokeweight=".18569mm">
                                                      <v:path arrowok="t" o:connecttype="custom" o:connectlocs="0,0;1285,0" o:connectangles="0,0"/>
                                                    </v:shape>
                                                    <v:group id="Group 713" o:spid="_x0000_s1063" style="position:absolute;left:660;top:565;width:0;height:11306" coordorigin="660,565" coordsize="0,1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shape id="Freeform 720" o:spid="_x0000_s1064" style="position:absolute;left:660;top:565;width:0;height:11306;visibility:visible;mso-wrap-style:square;v-text-anchor:top" coordsize="0,1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4ynMMA&#10;AADcAAAADwAAAGRycy9kb3ducmV2LnhtbESPQWvCQBSE74X+h+UVequbSLUlukoNFIy3aOv5kX1N&#10;grtvl+xW4793hUKPw8x8wyzXozXiTEPoHSvIJxkI4sbpnlsFX4fPl3cQISJrNI5JwZUCrFePD0ss&#10;tLtwTed9bEWCcChQQRejL6QMTUcWw8R54uT9uMFiTHJopR7wkuDWyGmWzaXFntNCh57KjprT/tcq&#10;+O5npT9mld811tRGn/zbhiulnp/GjwWISGP8D/+1t1rBPH+F+5l0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4ynMMAAADcAAAADwAAAAAAAAAAAAAAAACYAgAAZHJzL2Rv&#10;d25yZXYueG1sUEsFBgAAAAAEAAQA9QAAAIgDAAAAAA==&#10;" path="m,l,11307e" filled="f" strokeweight=".18569mm">
                                                        <v:path arrowok="t" o:connecttype="custom" o:connectlocs="0,565;0,11872" o:connectangles="0,0"/>
                                                      </v:shape>
                                                      <v:group id="Group 714"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reeform 719"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Zr6cMA&#10;AADcAAAADwAAAGRycy9kb3ducmV2LnhtbESP0YrCMBRE34X9h3AX9kU0VbC41Si7lQWfRO1+wKW5&#10;ttXmpjSx1r83guDjMDNnmOW6N7XoqHWVZQWTcQSCOLe64kLBf/Y3moNwHlljbZkU3MnBevUxWGKi&#10;7Y0P1B19IQKEXYIKSu+bREqXl2TQjW1DHLyTbQ36INtC6hZvAW5qOY2iWBqsOCyU2FBaUn45Xo2C&#10;+VVXw3O6+93PTt+bDtNsSCZT6uuz/1mA8NT7d/jV3moF8SSG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Zr6cMAAADcAAAADwAAAAAAAAAAAAAAAACYAgAAZHJzL2Rv&#10;d25yZXYueG1sUEsFBgAAAAAEAAQA9QAAAIgDAAAAAA==&#10;" path="m,l10580,e" filled="f" strokeweight=".18569mm">
                                                          <v:path arrowok="t" o:connecttype="custom" o:connectlocs="0,0;10580,0" o:connectangles="0,0"/>
                                                        </v:shape>
                                                        <v:group id="Group 715" o:spid="_x0000_s1067" style="position:absolute;left:11240;top:565;width:0;height:11317" coordorigin="11240,565" coordsize="0,11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Freeform 718" o:spid="_x0000_s1068" style="position:absolute;left:11240;top:565;width:0;height:11317;visibility:visible;mso-wrap-style:square;v-text-anchor:top" coordsize="0,1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JU68AA&#10;AADcAAAADwAAAGRycy9kb3ducmV2LnhtbERPy4rCMBTdD/gP4QruxrSzKFKNZSw4uBJ8gNtLc23j&#10;NDe1iVr9erMYmOXhvBfFYFtxp94bxwrSaQKCuHLacK3geFh/zkD4gKyxdUwKnuShWI4+Fphr9+Ad&#10;3fehFjGEfY4KmhC6XEpfNWTRT11HHLmz6y2GCPta6h4fMdy28itJMmnRcGxosKOyoep3f7MKXvKS&#10;lQPh6WpXP7truTVnDEapyXj4noMINIR/8Z97oxVkaVwbz8Qj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uJU68AAAADcAAAADwAAAAAAAAAAAAAAAACYAgAAZHJzL2Rvd25y&#10;ZXYueG1sUEsFBgAAAAAEAAQA9QAAAIUDAAAAAA==&#10;" path="m,l,11317e" filled="f" strokeweight=".18569mm">
                                                            <v:path arrowok="t" o:connecttype="custom" o:connectlocs="0,565;0,11882" o:connectangles="0,0"/>
                                                          </v:shape>
                                                          <v:group id="Group 716" o:spid="_x0000_s1069" style="position:absolute;left:660;top:11882;width:10580;height:0" coordorigin="660,11882"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Freeform 717" o:spid="_x0000_s1070" style="position:absolute;left:660;top:11882;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u8EA&#10;AADcAAAADwAAAGRycy9kb3ducmV2LnhtbERPzYrCMBC+L+w7hBG8yJquoLi1qexWBE+yWh9gaMa2&#10;2kxKE2t9e3MQPH58/8l6MI3oqXO1ZQXf0wgEcWF1zaWCU779WoJwHlljY5kUPMjBOv38SDDW9s4H&#10;6o++FCGEXYwKKu/bWEpXVGTQTW1LHLiz7Qz6ALtS6g7vIdw0chZFC2mw5tBQYUtZRcX1eDMKljdd&#10;Ty7Z/u9/fv7Z9JjlEzK5UuPR8LsC4Wnwb/HLvdMKFrMwP5wJR0C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vnLvBAAAA3AAAAA8AAAAAAAAAAAAAAAAAmAIAAGRycy9kb3du&#10;cmV2LnhtbFBLBQYAAAAABAAEAPUAAACGAw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0010163973-99-00110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03-55-42428</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LOAD RATING: 13-1/2 </w:t>
      </w:r>
      <w:r>
        <w:rPr>
          <w:rFonts w:ascii="Lucida Sans Unicode" w:eastAsia="Lucida Sans Unicode" w:hAnsi="Lucida Sans Unicode" w:cs="Lucida Sans Unicode"/>
          <w:position w:val="3"/>
          <w:sz w:val="17"/>
          <w:szCs w:val="17"/>
        </w:rPr>
        <w:t>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2 Part Screw Pin Anchor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13-1/2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1-3/8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1018605</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13.53 Lbs</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xml:space="preserve">Meets the </w:t>
      </w:r>
      <w:r>
        <w:rPr>
          <w:rFonts w:ascii="Lucida Sans Unicode" w:eastAsia="Lucida Sans Unicode" w:hAnsi="Lucida Sans Unicode" w:cs="Lucida Sans Unicode"/>
          <w:position w:val="2"/>
          <w:sz w:val="17"/>
          <w:szCs w:val="17"/>
        </w:rPr>
        <w:t>performance requirements of Federal Specification RR-C-</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ight="-4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Approved for use at -40 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w:t>
      </w:r>
      <w:r>
        <w:rPr>
          <w:rFonts w:ascii="Lucida Sans Unicode" w:eastAsia="Lucida Sans Unicode" w:hAnsi="Lucida Sans Unicode" w:cs="Lucida Sans Unicode"/>
          <w:position w:val="3"/>
          <w:sz w:val="17"/>
          <w:szCs w:val="17"/>
        </w:rPr>
        <w:t xml:space="preserve"> Guide for Certification on Cranes available.</w:t>
      </w:r>
    </w:p>
    <w:p w:rsidR="000A4188" w:rsidRDefault="00BD0D17">
      <w:pPr>
        <w:spacing w:line="200" w:lineRule="exact"/>
        <w:ind w:left="2321" w:right="-46"/>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3.1 Certification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Type approved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w:t>
      </w:r>
      <w:r>
        <w:rPr>
          <w:rFonts w:ascii="Lucida Sans Unicode" w:eastAsia="Lucida Sans Unicode" w:hAnsi="Lucida Sans Unicode" w:cs="Lucida Sans Unicode"/>
          <w:position w:val="3"/>
          <w:sz w:val="17"/>
          <w:szCs w:val="17"/>
        </w:rPr>
        <w:t>hackles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statistical proof and impact tested to 42 joules (31 ft-lbs.) min. avg. at -20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degrees C (-4 degrees 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The tests are conducted by Crosby and 3.1 test certification to be provided</w:t>
      </w:r>
    </w:p>
    <w:p w:rsidR="000A4188" w:rsidRDefault="000A4188">
      <w:pPr>
        <w:spacing w:line="160" w:lineRule="exact"/>
        <w:rPr>
          <w:sz w:val="17"/>
          <w:szCs w:val="17"/>
        </w:rPr>
      </w:pPr>
    </w:p>
    <w:p w:rsidR="000A4188" w:rsidRDefault="00BD0D17">
      <w:pPr>
        <w:spacing w:line="240" w:lineRule="exact"/>
        <w:ind w:left="2321" w:right="-2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 xml:space="preserve">All other 2130 shackles can meet charpy requirements of 42 </w:t>
      </w:r>
      <w:r>
        <w:rPr>
          <w:rFonts w:ascii="Lucida Sans Unicode" w:eastAsia="Lucida Sans Unicode" w:hAnsi="Lucida Sans Unicode" w:cs="Lucida Sans Unicode"/>
          <w:position w:val="2"/>
          <w:sz w:val="17"/>
          <w:szCs w:val="17"/>
        </w:rPr>
        <w:t>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(-4 degrees F)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before="14" w:line="200" w:lineRule="exact"/>
      </w:pPr>
    </w:p>
    <w:p w:rsidR="000A4188" w:rsidRDefault="00BD0D17">
      <w:pPr>
        <w:spacing w:line="183" w:lineRule="auto"/>
        <w:ind w:left="2321" w:right="64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Safety Factor: Maximum Proof Load is 2.0 times the Working Load Limit. Minimum 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MARKING: MAKE, WLL, </w:t>
      </w:r>
      <w:r>
        <w:rPr>
          <w:rFonts w:ascii="Lucida Sans Unicode" w:eastAsia="Lucida Sans Unicode" w:hAnsi="Lucida Sans Unicode" w:cs="Lucida Sans Unicode"/>
          <w:position w:val="3"/>
          <w:sz w:val="17"/>
          <w:szCs w:val="17"/>
        </w:rPr>
        <w:t>SHACKLE DIMENSION, C.E (IF APPLICABLE)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MATERIAL 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10204 - 2.1 OR 2.2</w:t>
      </w:r>
    </w:p>
    <w:p w:rsidR="000A4188" w:rsidRDefault="00BD0D17">
      <w:pPr>
        <w:spacing w:line="200" w:lineRule="exact"/>
        <w:ind w:left="2321" w:right="-40"/>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w:t>
      </w:r>
      <w:r>
        <w:rPr>
          <w:rFonts w:ascii="Lucida Sans Unicode" w:eastAsia="Lucida Sans Unicode" w:hAnsi="Lucida Sans Unicode" w:cs="Lucida Sans Unicode"/>
          <w:position w:val="3"/>
          <w:sz w:val="17"/>
          <w:szCs w:val="17"/>
        </w:rPr>
        <w: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3-MANUFACTUR</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8978" w:space="397"/>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3970"/>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2006" behindDoc="1" locked="0" layoutInCell="1" allowOverlap="1">
                <wp:simplePos x="0" y="0"/>
                <wp:positionH relativeFrom="page">
                  <wp:posOffset>415925</wp:posOffset>
                </wp:positionH>
                <wp:positionV relativeFrom="page">
                  <wp:posOffset>352425</wp:posOffset>
                </wp:positionV>
                <wp:extent cx="6725285" cy="7196455"/>
                <wp:effectExtent l="6350" t="9525" r="2540" b="4445"/>
                <wp:wrapNone/>
                <wp:docPr id="531" name="Group 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7196455"/>
                          <a:chOff x="655" y="555"/>
                          <a:chExt cx="10591" cy="11333"/>
                        </a:xfrm>
                      </wpg:grpSpPr>
                      <wpg:grpSp>
                        <wpg:cNvPr id="532" name="Group 650"/>
                        <wpg:cNvGrpSpPr>
                          <a:grpSpLocks/>
                        </wpg:cNvGrpSpPr>
                        <wpg:grpSpPr bwMode="auto">
                          <a:xfrm>
                            <a:off x="2881" y="-10731"/>
                            <a:ext cx="0" cy="11296"/>
                            <a:chOff x="2881" y="-10731"/>
                            <a:chExt cx="0" cy="11296"/>
                          </a:xfrm>
                        </wpg:grpSpPr>
                        <wps:wsp>
                          <wps:cNvPr id="533" name="Freeform 693"/>
                          <wps:cNvSpPr>
                            <a:spLocks/>
                          </wps:cNvSpPr>
                          <wps:spPr bwMode="auto">
                            <a:xfrm>
                              <a:off x="2881"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34" name="Group 651"/>
                          <wpg:cNvGrpSpPr>
                            <a:grpSpLocks/>
                          </wpg:cNvGrpSpPr>
                          <wpg:grpSpPr bwMode="auto">
                            <a:xfrm>
                              <a:off x="671" y="565"/>
                              <a:ext cx="2211" cy="0"/>
                              <a:chOff x="671" y="565"/>
                              <a:chExt cx="2211" cy="0"/>
                            </a:xfrm>
                          </wpg:grpSpPr>
                          <wps:wsp>
                            <wps:cNvPr id="535" name="Freeform 692"/>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36" name="Group 652"/>
                            <wpg:cNvGrpSpPr>
                              <a:grpSpLocks/>
                            </wpg:cNvGrpSpPr>
                            <wpg:grpSpPr bwMode="auto">
                              <a:xfrm>
                                <a:off x="9935" y="-10731"/>
                                <a:ext cx="0" cy="11296"/>
                                <a:chOff x="9935" y="-10731"/>
                                <a:chExt cx="0" cy="11296"/>
                              </a:xfrm>
                            </wpg:grpSpPr>
                            <wps:wsp>
                              <wps:cNvPr id="537" name="Freeform 691"/>
                              <wps:cNvSpPr>
                                <a:spLocks/>
                              </wps:cNvSpPr>
                              <wps:spPr bwMode="auto">
                                <a:xfrm>
                                  <a:off x="9935"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38" name="Group 653"/>
                              <wpg:cNvGrpSpPr>
                                <a:grpSpLocks/>
                              </wpg:cNvGrpSpPr>
                              <wpg:grpSpPr bwMode="auto">
                                <a:xfrm>
                                  <a:off x="2892" y="565"/>
                                  <a:ext cx="7043" cy="0"/>
                                  <a:chOff x="2892" y="565"/>
                                  <a:chExt cx="7043" cy="0"/>
                                </a:xfrm>
                              </wpg:grpSpPr>
                              <wps:wsp>
                                <wps:cNvPr id="539" name="Freeform 690"/>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0" name="Group 654"/>
                                <wpg:cNvGrpSpPr>
                                  <a:grpSpLocks/>
                                </wpg:cNvGrpSpPr>
                                <wpg:grpSpPr bwMode="auto">
                                  <a:xfrm>
                                    <a:off x="11230" y="-10731"/>
                                    <a:ext cx="0" cy="11296"/>
                                    <a:chOff x="11230" y="-10731"/>
                                    <a:chExt cx="0" cy="11296"/>
                                  </a:xfrm>
                                </wpg:grpSpPr>
                                <wps:wsp>
                                  <wps:cNvPr id="541" name="Freeform 689"/>
                                  <wps:cNvSpPr>
                                    <a:spLocks/>
                                  </wps:cNvSpPr>
                                  <wps:spPr bwMode="auto">
                                    <a:xfrm>
                                      <a:off x="11230"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2" name="Group 655"/>
                                  <wpg:cNvGrpSpPr>
                                    <a:grpSpLocks/>
                                  </wpg:cNvGrpSpPr>
                                  <wpg:grpSpPr bwMode="auto">
                                    <a:xfrm>
                                      <a:off x="9945" y="565"/>
                                      <a:ext cx="1284" cy="0"/>
                                      <a:chOff x="9945" y="565"/>
                                      <a:chExt cx="1284" cy="0"/>
                                    </a:xfrm>
                                  </wpg:grpSpPr>
                                  <wps:wsp>
                                    <wps:cNvPr id="543" name="Freeform 688"/>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4" name="Group 656"/>
                                    <wpg:cNvGrpSpPr>
                                      <a:grpSpLocks/>
                                    </wpg:cNvGrpSpPr>
                                    <wpg:grpSpPr bwMode="auto">
                                      <a:xfrm>
                                        <a:off x="671" y="576"/>
                                        <a:ext cx="0" cy="11285"/>
                                        <a:chOff x="671" y="576"/>
                                        <a:chExt cx="0" cy="11285"/>
                                      </a:xfrm>
                                    </wpg:grpSpPr>
                                    <wps:wsp>
                                      <wps:cNvPr id="545" name="Freeform 687"/>
                                      <wps:cNvSpPr>
                                        <a:spLocks/>
                                      </wps:cNvSpPr>
                                      <wps:spPr bwMode="auto">
                                        <a:xfrm>
                                          <a:off x="671"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6" name="Group 657"/>
                                      <wpg:cNvGrpSpPr>
                                        <a:grpSpLocks/>
                                      </wpg:cNvGrpSpPr>
                                      <wpg:grpSpPr bwMode="auto">
                                        <a:xfrm>
                                          <a:off x="671" y="576"/>
                                          <a:ext cx="2211" cy="0"/>
                                          <a:chOff x="671" y="576"/>
                                          <a:chExt cx="2211" cy="0"/>
                                        </a:xfrm>
                                      </wpg:grpSpPr>
                                      <wps:wsp>
                                        <wps:cNvPr id="547" name="Freeform 686"/>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8" name="Group 658"/>
                                        <wpg:cNvGrpSpPr>
                                          <a:grpSpLocks/>
                                        </wpg:cNvGrpSpPr>
                                        <wpg:grpSpPr bwMode="auto">
                                          <a:xfrm>
                                            <a:off x="2881" y="576"/>
                                            <a:ext cx="0" cy="11296"/>
                                            <a:chOff x="2881" y="576"/>
                                            <a:chExt cx="0" cy="11296"/>
                                          </a:xfrm>
                                        </wpg:grpSpPr>
                                        <wps:wsp>
                                          <wps:cNvPr id="549" name="Freeform 685"/>
                                          <wps:cNvSpPr>
                                            <a:spLocks/>
                                          </wps:cNvSpPr>
                                          <wps:spPr bwMode="auto">
                                            <a:xfrm>
                                              <a:off x="2881"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0" name="Group 659"/>
                                          <wpg:cNvGrpSpPr>
                                            <a:grpSpLocks/>
                                          </wpg:cNvGrpSpPr>
                                          <wpg:grpSpPr bwMode="auto">
                                            <a:xfrm>
                                              <a:off x="671" y="11872"/>
                                              <a:ext cx="2211" cy="0"/>
                                              <a:chOff x="671" y="11872"/>
                                              <a:chExt cx="2211" cy="0"/>
                                            </a:xfrm>
                                          </wpg:grpSpPr>
                                          <wps:wsp>
                                            <wps:cNvPr id="551" name="Freeform 684"/>
                                            <wps:cNvSpPr>
                                              <a:spLocks/>
                                            </wps:cNvSpPr>
                                            <wps:spPr bwMode="auto">
                                              <a:xfrm>
                                                <a:off x="671" y="11872"/>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2" name="Group 660"/>
                                            <wpg:cNvGrpSpPr>
                                              <a:grpSpLocks/>
                                            </wpg:cNvGrpSpPr>
                                            <wpg:grpSpPr bwMode="auto">
                                              <a:xfrm>
                                                <a:off x="2892" y="576"/>
                                                <a:ext cx="0" cy="11285"/>
                                                <a:chOff x="2892" y="576"/>
                                                <a:chExt cx="0" cy="11285"/>
                                              </a:xfrm>
                                            </wpg:grpSpPr>
                                            <wps:wsp>
                                              <wps:cNvPr id="553" name="Freeform 683"/>
                                              <wps:cNvSpPr>
                                                <a:spLocks/>
                                              </wps:cNvSpPr>
                                              <wps:spPr bwMode="auto">
                                                <a:xfrm>
                                                  <a:off x="2892"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4" name="Group 661"/>
                                              <wpg:cNvGrpSpPr>
                                                <a:grpSpLocks/>
                                              </wpg:cNvGrpSpPr>
                                              <wpg:grpSpPr bwMode="auto">
                                                <a:xfrm>
                                                  <a:off x="2892" y="576"/>
                                                  <a:ext cx="7043" cy="0"/>
                                                  <a:chOff x="2892" y="576"/>
                                                  <a:chExt cx="7043" cy="0"/>
                                                </a:xfrm>
                                              </wpg:grpSpPr>
                                              <wps:wsp>
                                                <wps:cNvPr id="555" name="Freeform 682"/>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6" name="Group 662"/>
                                                <wpg:cNvGrpSpPr>
                                                  <a:grpSpLocks/>
                                                </wpg:cNvGrpSpPr>
                                                <wpg:grpSpPr bwMode="auto">
                                                  <a:xfrm>
                                                    <a:off x="9935" y="576"/>
                                                    <a:ext cx="0" cy="11296"/>
                                                    <a:chOff x="9935" y="576"/>
                                                    <a:chExt cx="0" cy="11296"/>
                                                  </a:xfrm>
                                                </wpg:grpSpPr>
                                                <wps:wsp>
                                                  <wps:cNvPr id="557" name="Freeform 681"/>
                                                  <wps:cNvSpPr>
                                                    <a:spLocks/>
                                                  </wps:cNvSpPr>
                                                  <wps:spPr bwMode="auto">
                                                    <a:xfrm>
                                                      <a:off x="9935"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8" name="Group 663"/>
                                                  <wpg:cNvGrpSpPr>
                                                    <a:grpSpLocks/>
                                                  </wpg:cNvGrpSpPr>
                                                  <wpg:grpSpPr bwMode="auto">
                                                    <a:xfrm>
                                                      <a:off x="2892" y="11872"/>
                                                      <a:ext cx="7043" cy="0"/>
                                                      <a:chOff x="2892" y="11872"/>
                                                      <a:chExt cx="7043" cy="0"/>
                                                    </a:xfrm>
                                                  </wpg:grpSpPr>
                                                  <wps:wsp>
                                                    <wps:cNvPr id="559" name="Freeform 680"/>
                                                    <wps:cNvSpPr>
                                                      <a:spLocks/>
                                                    </wps:cNvSpPr>
                                                    <wps:spPr bwMode="auto">
                                                      <a:xfrm>
                                                        <a:off x="2892" y="11872"/>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0" name="Group 664"/>
                                                    <wpg:cNvGrpSpPr>
                                                      <a:grpSpLocks/>
                                                    </wpg:cNvGrpSpPr>
                                                    <wpg:grpSpPr bwMode="auto">
                                                      <a:xfrm>
                                                        <a:off x="9945" y="576"/>
                                                        <a:ext cx="0" cy="11285"/>
                                                        <a:chOff x="9945" y="576"/>
                                                        <a:chExt cx="0" cy="11285"/>
                                                      </a:xfrm>
                                                    </wpg:grpSpPr>
                                                    <wps:wsp>
                                                      <wps:cNvPr id="561" name="Freeform 679"/>
                                                      <wps:cNvSpPr>
                                                        <a:spLocks/>
                                                      </wps:cNvSpPr>
                                                      <wps:spPr bwMode="auto">
                                                        <a:xfrm>
                                                          <a:off x="9945" y="576"/>
                                                          <a:ext cx="0" cy="11285"/>
                                                        </a:xfrm>
                                                        <a:custGeom>
                                                          <a:avLst/>
                                                          <a:gdLst>
                                                            <a:gd name="T0" fmla="+- 0 576 576"/>
                                                            <a:gd name="T1" fmla="*/ 576 h 11285"/>
                                                            <a:gd name="T2" fmla="+- 0 11861 576"/>
                                                            <a:gd name="T3" fmla="*/ 11861 h 11285"/>
                                                          </a:gdLst>
                                                          <a:ahLst/>
                                                          <a:cxnLst>
                                                            <a:cxn ang="0">
                                                              <a:pos x="0" y="T1"/>
                                                            </a:cxn>
                                                            <a:cxn ang="0">
                                                              <a:pos x="0" y="T3"/>
                                                            </a:cxn>
                                                          </a:cxnLst>
                                                          <a:rect l="0" t="0" r="r" b="b"/>
                                                          <a:pathLst>
                                                            <a:path h="11285">
                                                              <a:moveTo>
                                                                <a:pt x="0" y="0"/>
                                                              </a:moveTo>
                                                              <a:lnTo>
                                                                <a:pt x="0" y="11285"/>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2" name="Group 665"/>
                                                      <wpg:cNvGrpSpPr>
                                                        <a:grpSpLocks/>
                                                      </wpg:cNvGrpSpPr>
                                                      <wpg:grpSpPr bwMode="auto">
                                                        <a:xfrm>
                                                          <a:off x="9945" y="576"/>
                                                          <a:ext cx="1284" cy="0"/>
                                                          <a:chOff x="9945" y="576"/>
                                                          <a:chExt cx="1284" cy="0"/>
                                                        </a:xfrm>
                                                      </wpg:grpSpPr>
                                                      <wps:wsp>
                                                        <wps:cNvPr id="563" name="Freeform 678"/>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4" name="Group 666"/>
                                                        <wpg:cNvGrpSpPr>
                                                          <a:grpSpLocks/>
                                                        </wpg:cNvGrpSpPr>
                                                        <wpg:grpSpPr bwMode="auto">
                                                          <a:xfrm>
                                                            <a:off x="11230" y="576"/>
                                                            <a:ext cx="0" cy="11296"/>
                                                            <a:chOff x="11230" y="576"/>
                                                            <a:chExt cx="0" cy="11296"/>
                                                          </a:xfrm>
                                                        </wpg:grpSpPr>
                                                        <wps:wsp>
                                                          <wps:cNvPr id="565" name="Freeform 677"/>
                                                          <wps:cNvSpPr>
                                                            <a:spLocks/>
                                                          </wps:cNvSpPr>
                                                          <wps:spPr bwMode="auto">
                                                            <a:xfrm>
                                                              <a:off x="11230" y="576"/>
                                                              <a:ext cx="0" cy="11296"/>
                                                            </a:xfrm>
                                                            <a:custGeom>
                                                              <a:avLst/>
                                                              <a:gdLst>
                                                                <a:gd name="T0" fmla="+- 0 576 576"/>
                                                                <a:gd name="T1" fmla="*/ 576 h 11296"/>
                                                                <a:gd name="T2" fmla="+- 0 11872 576"/>
                                                                <a:gd name="T3" fmla="*/ 11872 h 11296"/>
                                                              </a:gdLst>
                                                              <a:ahLst/>
                                                              <a:cxnLst>
                                                                <a:cxn ang="0">
                                                                  <a:pos x="0" y="T1"/>
                                                                </a:cxn>
                                                                <a:cxn ang="0">
                                                                  <a:pos x="0" y="T3"/>
                                                                </a:cxn>
                                                              </a:cxnLst>
                                                              <a:rect l="0" t="0" r="r" b="b"/>
                                                              <a:pathLst>
                                                                <a:path h="11296">
                                                                  <a:moveTo>
                                                                    <a:pt x="0" y="0"/>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6" name="Group 667"/>
                                                          <wpg:cNvGrpSpPr>
                                                            <a:grpSpLocks/>
                                                          </wpg:cNvGrpSpPr>
                                                          <wpg:grpSpPr bwMode="auto">
                                                            <a:xfrm>
                                                              <a:off x="9945" y="11872"/>
                                                              <a:ext cx="1284" cy="0"/>
                                                              <a:chOff x="9945" y="11872"/>
                                                              <a:chExt cx="1284" cy="0"/>
                                                            </a:xfrm>
                                                          </wpg:grpSpPr>
                                                          <wps:wsp>
                                                            <wps:cNvPr id="567" name="Freeform 676"/>
                                                            <wps:cNvSpPr>
                                                              <a:spLocks/>
                                                            </wps:cNvSpPr>
                                                            <wps:spPr bwMode="auto">
                                                              <a:xfrm>
                                                                <a:off x="9945" y="11872"/>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8" name="Group 668"/>
                                                            <wpg:cNvGrpSpPr>
                                                              <a:grpSpLocks/>
                                                            </wpg:cNvGrpSpPr>
                                                            <wpg:grpSpPr bwMode="auto">
                                                              <a:xfrm>
                                                                <a:off x="660" y="565"/>
                                                                <a:ext cx="0" cy="11306"/>
                                                                <a:chOff x="660" y="565"/>
                                                                <a:chExt cx="0" cy="11306"/>
                                                              </a:xfrm>
                                                            </wpg:grpSpPr>
                                                            <wps:wsp>
                                                              <wps:cNvPr id="569" name="Freeform 675"/>
                                                              <wps:cNvSpPr>
                                                                <a:spLocks/>
                                                              </wps:cNvSpPr>
                                                              <wps:spPr bwMode="auto">
                                                                <a:xfrm>
                                                                  <a:off x="660" y="565"/>
                                                                  <a:ext cx="0" cy="11306"/>
                                                                </a:xfrm>
                                                                <a:custGeom>
                                                                  <a:avLst/>
                                                                  <a:gdLst>
                                                                    <a:gd name="T0" fmla="+- 0 565 565"/>
                                                                    <a:gd name="T1" fmla="*/ 565 h 11306"/>
                                                                    <a:gd name="T2" fmla="+- 0 11872 565"/>
                                                                    <a:gd name="T3" fmla="*/ 11872 h 11306"/>
                                                                  </a:gdLst>
                                                                  <a:ahLst/>
                                                                  <a:cxnLst>
                                                                    <a:cxn ang="0">
                                                                      <a:pos x="0" y="T1"/>
                                                                    </a:cxn>
                                                                    <a:cxn ang="0">
                                                                      <a:pos x="0" y="T3"/>
                                                                    </a:cxn>
                                                                  </a:cxnLst>
                                                                  <a:rect l="0" t="0" r="r" b="b"/>
                                                                  <a:pathLst>
                                                                    <a:path h="11306">
                                                                      <a:moveTo>
                                                                        <a:pt x="0" y="0"/>
                                                                      </a:moveTo>
                                                                      <a:lnTo>
                                                                        <a:pt x="0" y="1130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70" name="Group 669"/>
                                                              <wpg:cNvGrpSpPr>
                                                                <a:grpSpLocks/>
                                                              </wpg:cNvGrpSpPr>
                                                              <wpg:grpSpPr bwMode="auto">
                                                                <a:xfrm>
                                                                  <a:off x="660" y="565"/>
                                                                  <a:ext cx="10580" cy="0"/>
                                                                  <a:chOff x="660" y="565"/>
                                                                  <a:chExt cx="10580" cy="0"/>
                                                                </a:xfrm>
                                                              </wpg:grpSpPr>
                                                              <wps:wsp>
                                                                <wps:cNvPr id="571" name="Freeform 674"/>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72" name="Group 670"/>
                                                                <wpg:cNvGrpSpPr>
                                                                  <a:grpSpLocks/>
                                                                </wpg:cNvGrpSpPr>
                                                                <wpg:grpSpPr bwMode="auto">
                                                                  <a:xfrm>
                                                                    <a:off x="11240" y="565"/>
                                                                    <a:ext cx="0" cy="11317"/>
                                                                    <a:chOff x="11240" y="565"/>
                                                                    <a:chExt cx="0" cy="11317"/>
                                                                  </a:xfrm>
                                                                </wpg:grpSpPr>
                                                                <wps:wsp>
                                                                  <wps:cNvPr id="573" name="Freeform 673"/>
                                                                  <wps:cNvSpPr>
                                                                    <a:spLocks/>
                                                                  </wps:cNvSpPr>
                                                                  <wps:spPr bwMode="auto">
                                                                    <a:xfrm>
                                                                      <a:off x="11240" y="565"/>
                                                                      <a:ext cx="0" cy="11317"/>
                                                                    </a:xfrm>
                                                                    <a:custGeom>
                                                                      <a:avLst/>
                                                                      <a:gdLst>
                                                                        <a:gd name="T0" fmla="+- 0 565 565"/>
                                                                        <a:gd name="T1" fmla="*/ 565 h 11317"/>
                                                                        <a:gd name="T2" fmla="+- 0 11882 565"/>
                                                                        <a:gd name="T3" fmla="*/ 11882 h 11317"/>
                                                                      </a:gdLst>
                                                                      <a:ahLst/>
                                                                      <a:cxnLst>
                                                                        <a:cxn ang="0">
                                                                          <a:pos x="0" y="T1"/>
                                                                        </a:cxn>
                                                                        <a:cxn ang="0">
                                                                          <a:pos x="0" y="T3"/>
                                                                        </a:cxn>
                                                                      </a:cxnLst>
                                                                      <a:rect l="0" t="0" r="r" b="b"/>
                                                                      <a:pathLst>
                                                                        <a:path h="11317">
                                                                          <a:moveTo>
                                                                            <a:pt x="0" y="0"/>
                                                                          </a:moveTo>
                                                                          <a:lnTo>
                                                                            <a:pt x="0" y="11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74" name="Group 671"/>
                                                                  <wpg:cNvGrpSpPr>
                                                                    <a:grpSpLocks/>
                                                                  </wpg:cNvGrpSpPr>
                                                                  <wpg:grpSpPr bwMode="auto">
                                                                    <a:xfrm>
                                                                      <a:off x="660" y="11882"/>
                                                                      <a:ext cx="10580" cy="0"/>
                                                                      <a:chOff x="660" y="11882"/>
                                                                      <a:chExt cx="10580" cy="0"/>
                                                                    </a:xfrm>
                                                                  </wpg:grpSpPr>
                                                                  <wps:wsp>
                                                                    <wps:cNvPr id="575" name="Freeform 672"/>
                                                                    <wps:cNvSpPr>
                                                                      <a:spLocks/>
                                                                    </wps:cNvSpPr>
                                                                    <wps:spPr bwMode="auto">
                                                                      <a:xfrm>
                                                                        <a:off x="660" y="11882"/>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649" o:spid="_x0000_s1026" style="position:absolute;margin-left:32.75pt;margin-top:27.75pt;width:529.55pt;height:566.65pt;z-index:-4474;mso-position-horizontal-relative:page;mso-position-vertical-relative:page" coordorigin="655,555" coordsize="10591,1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">
                <v:group id="Group 650" o:spid="_x0000_s1027" style="position:absolute;left:2881;top:-10731;width:0;height:11296" coordorigin="2881,-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693" o:spid="_x0000_s1028" style="position:absolute;left:2881;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rDfMUA&#10;AADcAAAADwAAAGRycy9kb3ducmV2LnhtbESP0WrCQBRE3wv9h+UWfNNNjW0ldZUiBhQUifYDLtnb&#10;bNrs3TS7avx7tyD0cZiZM8xs0dtGnKnztWMFz6MEBHHpdM2Vgs9jPpyC8AFZY+OYFFzJw2L++DDD&#10;TLsLF3Q+hEpECPsMFZgQ2kxKXxqy6EeuJY7el+sshii7SuoOLxFuGzlOkldpsea4YLClpaHy53Cy&#10;CvLNvpiU6UrvquPb7/d4yvnWpEoNnvqPdxCB+vAfvrfXWsFLmsLf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ysN8xQAAANwAAAAPAAAAAAAAAAAAAAAAAJgCAABkcnMv&#10;ZG93bnJldi54bWxQSwUGAAAAAAQABAD1AAAAigMAAAAA&#10;" path="m,11291r,5e" filled="f" strokeweight=".18569mm">
                    <v:path arrowok="t" o:connecttype="custom" o:connectlocs="0,560;0,565" o:connectangles="0,0"/>
                  </v:shape>
                  <v:group id="Group 651"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692"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y3sYA&#10;AADcAAAADwAAAGRycy9kb3ducmV2LnhtbESP3WoCMRSE7wXfIRyhd5q1ZUVXo5RWoV6o+PMAx81x&#10;s3ZzsmxS3b59UxC8HGbmG2a2aG0lbtT40rGC4SABQZw7XXKh4HRc9ccgfEDWWDkmBb/kYTHvdmaY&#10;aXfnPd0OoRARwj5DBSaEOpPS54Ys+oGriaN3cY3FEGVTSN3gPcJtJV+TZCQtlhwXDNb0YSj/PvxY&#10;BaM6b8/La7pe02a7200mx5VZfir10mvfpyACteEZfrS/tIL0LYX/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Py3sYAAADcAAAADwAAAAAAAAAAAAAAAACYAgAAZHJz&#10;L2Rvd25yZXYueG1sUEsFBgAAAAAEAAQA9QAAAIsDAAAAAA==&#10;" path="m,l2210,e" filled="f" strokeweight=".18569mm">
                      <v:path arrowok="t" o:connecttype="custom" o:connectlocs="0,0;2210,0" o:connectangles="0,0"/>
                    </v:shape>
                    <v:group id="Group 652" o:spid="_x0000_s1031" style="position:absolute;left:9935;top:-10731;width:0;height:11296" coordorigin="9935,-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691" o:spid="_x0000_s1032" style="position:absolute;left:9935;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Ff8UA&#10;AADcAAAADwAAAGRycy9kb3ducmV2LnhtbESP3WrCQBSE7wu+w3IE7+pG06pEV5FioIWK+PMAh+wx&#10;G82eTbNbTd++Wyh4OczMN8xi1dla3Kj1lWMFo2ECgrhwuuJSwemYP89A+ICssXZMCn7Iw2rZe1pg&#10;pt2d93Q7hFJECPsMFZgQmkxKXxiy6IeuIY7e2bUWQ5RtKXWL9wi3tRwnyURarDguGGzozVBxPXxb&#10;BfnHbv9SpBu9LY/Tr8t4xvmnSZUa9Lv1HESgLjzC/+13reA1ncL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cV/xQAAANwAAAAPAAAAAAAAAAAAAAAAAJgCAABkcnMv&#10;ZG93bnJldi54bWxQSwUGAAAAAAQABAD1AAAAigMAAAAA&#10;" path="m,11291r,5e" filled="f" strokeweight=".18569mm">
                        <v:path arrowok="t" o:connecttype="custom" o:connectlocs="0,560;0,565" o:connectangles="0,0"/>
                      </v:shape>
                      <v:group id="Group 653"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690"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0X28UA&#10;AADcAAAADwAAAGRycy9kb3ducmV2LnhtbESPT2sCMRTE7wW/Q3iCt5pVadHVKCpI66n4h/X62Dx3&#10;VzcvSxJ166dvCoUeh5n5DTNbtKYWd3K+sqxg0E9AEOdWV1woOB42r2MQPiBrrC2Tgm/ysJh3XmaY&#10;avvgHd33oRARwj5FBWUITSqlz0sy6Pu2IY7e2TqDIUpXSO3wEeGmlsMkeZcGK44LJTa0Lim/7m9G&#10;wUSfpHuusq9LtWvpcPzI7PaaKdXrtsspiEBt+A//tT+1grfRBH7Px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zRfbxQAAANwAAAAPAAAAAAAAAAAAAAAAAJgCAABkcnMv&#10;ZG93bnJldi54bWxQSwUGAAAAAAQABAD1AAAAigMAAAAA&#10;" path="m,l7043,e" filled="f" strokeweight=".18569mm">
                          <v:path arrowok="t" o:connecttype="custom" o:connectlocs="0,0;7043,0" o:connectangles="0,0"/>
                        </v:shape>
                        <v:group id="Group 654" o:spid="_x0000_s1035" style="position:absolute;left:11230;top:-10731;width:0;height:11296" coordorigin="11230,-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689" o:spid="_x0000_s1036" style="position:absolute;left:11230;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L7cUA&#10;AADcAAAADwAAAGRycy9kb3ducmV2LnhtbESP3WoCMRSE7wu+QzhC72rWn6psjSLSBQVF1D7AYXO6&#10;2bo5WTdR17c3hUIvh5n5hpktWluJGzW+dKyg30tAEOdOl1wo+Dplb1MQPiBrrByTggd5WMw7LzNM&#10;tbvzgW7HUIgIYZ+iAhNCnUrpc0MWfc/VxNH7do3FEGVTSN3gPcJtJQdJMpYWS44LBmtaGcrPx6tV&#10;kG32h1E+/NS74jS5/AymnG3NUKnXbrv8ABGoDf/hv/ZaK3gf9eH3TDw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UovtxQAAANwAAAAPAAAAAAAAAAAAAAAAAJgCAABkcnMv&#10;ZG93bnJldi54bWxQSwUGAAAAAAQABAD1AAAAigMAAAAA&#10;" path="m,11291r,5e" filled="f" strokeweight=".18569mm">
                            <v:path arrowok="t" o:connecttype="custom" o:connectlocs="0,560;0,565" o:connectangles="0,0"/>
                          </v:shape>
                          <v:group id="Group 655"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688"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PubcQA&#10;AADcAAAADwAAAGRycy9kb3ducmV2LnhtbESP3WrCQBSE7wu+w3IE7+pGrT9EV7EFwYtS8OcBDtlj&#10;EsyeDdmTGPv03UKhl8PMN8Nsdr2rVEdNKD0bmIwTUMSZtyXnBq6Xw+sKVBBki5VnMvCkALvt4GWD&#10;qfUPPlF3llzFEg4pGihE6lTrkBXkMIx9TRy9m28cSpRNrm2Dj1juKj1NkoV2WHJcKLCmj4Ky+7l1&#10;BubcLj6l7ZZV9jV3Uh777zy8GzMa9vs1KKFe/sN/9NFG7m0Gv2fiEd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j7m3EAAAA3AAAAA8AAAAAAAAAAAAAAAAAmAIAAGRycy9k&#10;b3ducmV2LnhtbFBLBQYAAAAABAAEAPUAAACJAwAAAAA=&#10;" path="m,l1285,e" filled="f" strokeweight=".18569mm">
                              <v:path arrowok="t" o:connecttype="custom" o:connectlocs="0,0;1285,0" o:connectangles="0,0"/>
                            </v:shape>
                            <v:group id="Group 656" o:spid="_x0000_s1039" style="position:absolute;left:671;top:576;width:0;height:11285" coordorigin="671,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687" o:spid="_x0000_s1040" style="position:absolute;left:671;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hnZcMA&#10;AADcAAAADwAAAGRycy9kb3ducmV2LnhtbESPUWvCQBCE3wv9D8cKfSn1YtEi0VOKUPRFRO0PWHLb&#10;5DC7F3KXmP57TxB8HGbmG2a5HrhWPbXBeTEwGWegSApvnZQGfs8/H3NQIaJYrL2QgX8KsF69viwx&#10;t/4qR+pPsVQJIiFHA1WMTa51KCpiDGPfkCTvz7eMMcm21LbFa4JzrT+z7EszOkkLFTa0qai4nDo2&#10;sM02e72tO8fueOiYL/N+8l4Y8zYavhegIg3xGX60d9bAbDqD+5l0BP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hnZcMAAADcAAAADwAAAAAAAAAAAAAAAACYAgAAZHJzL2Rv&#10;d25yZXYueG1sUEsFBgAAAAAEAAQA9QAAAIgDAAAAAA==&#10;" path="m,l,11285e" filled="f" strokeweight=".18569mm">
                                <v:path arrowok="t" o:connecttype="custom" o:connectlocs="0,576;0,11861" o:connectangles="0,0"/>
                              </v:shape>
                              <v:group id="Group 657"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686"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6T8UA&#10;AADcAAAADwAAAGRycy9kb3ducmV2LnhtbESP0WoCMRRE3wv+Q7gF3zTborauRpGqoA9Wqv2A2811&#10;s7q5WTZR1783gtDHYWbOMONpY0txodoXjhW8dRMQxJnTBecKfvfLzicIH5A1lo5JwY08TCetlzGm&#10;2l35hy67kIsIYZ+iAhNClUrpM0MWfddVxNE7uNpiiLLOpa7xGuG2lO9JMpAWC44LBiv6MpSddmer&#10;YFBlzd/i2F+vafO93Q6H+6VZzJVqvzazEYhATfgPP9srraDf+4DHmXgE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7pPxQAAANwAAAAPAAAAAAAAAAAAAAAAAJgCAABkcnMv&#10;ZG93bnJldi54bWxQSwUGAAAAAAQABAD1AAAAigMAAAAA&#10;" path="m,l2210,e" filled="f" strokeweight=".18569mm">
                                  <v:path arrowok="t" o:connecttype="custom" o:connectlocs="0,0;2210,0" o:connectangles="0,0"/>
                                </v:shape>
                                <v:group id="Group 658" o:spid="_x0000_s1043" style="position:absolute;left:2881;top:576;width:0;height:11296" coordorigin="2881,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685" o:spid="_x0000_s1044" style="position:absolute;left:2881;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SH68YA&#10;AADcAAAADwAAAGRycy9kb3ducmV2LnhtbESP3WoCMRSE74W+QzgF72q2aqtujSLiQgWl+PMAh81x&#10;s+3mZN1E3b69KRS8HGbmG2Y6b20lrtT40rGC114Cgjh3uuRCwfGQvYxB+ICssXJMCn7Jw3z21Jli&#10;qt2Nd3Tdh0JECPsUFZgQ6lRKnxuy6HuuJo7eyTUWQ5RNIXWDtwi3lewnybu0WHJcMFjT0lD+s79Y&#10;Bdn6azfMByu9LQ6j83d/zNnGDJTqPreLDxCB2vAI/7c/tYK34QT+zs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SH68YAAADcAAAADwAAAAAAAAAAAAAAAACYAgAAZHJz&#10;L2Rvd25yZXYueG1sUEsFBgAAAAAEAAQA9QAAAIsDAAAAAA==&#10;" path="m,l,11296e" filled="f" strokeweight=".18569mm">
                                    <v:path arrowok="t" o:connecttype="custom" o:connectlocs="0,576;0,11872" o:connectangles="0,0"/>
                                  </v:shape>
                                  <v:group id="Group 659" o:spid="_x0000_s1045" style="position:absolute;left:671;top:11872;width:2211;height:0" coordorigin="671,11872"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684" o:spid="_x0000_s1046" style="position:absolute;left:671;top:11872;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cRfcYA&#10;AADcAAAADwAAAGRycy9kb3ducmV2LnhtbESPzWrDMBCE74W+g9hCb42cgk3tWAkhP9Ac2pCfB9hY&#10;W8uNtTKWmjhvHxUKPQ4z8w1Tzgbbigv1vnGsYDxKQBBXTjdcKzge1i9vIHxA1tg6JgU38jCbPj6U&#10;WGh35R1d9qEWEcK+QAUmhK6Q0leGLPqR64ij9+V6iyHKvpa6x2uE21a+JkkmLTYcFwx2tDBUnfc/&#10;VkHWVcNp9Z1uNvTxud3m+WFtVkulnp+G+QREoCH8h//a71pBmo7h90w8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cRfcYAAADcAAAADwAAAAAAAAAAAAAAAACYAgAAZHJz&#10;L2Rvd25yZXYueG1sUEsFBgAAAAAEAAQA9QAAAIsDAAAAAA==&#10;" path="m,l2210,e" filled="f" strokeweight=".18569mm">
                                      <v:path arrowok="t" o:connecttype="custom" o:connectlocs="0,0;2210,0" o:connectangles="0,0"/>
                                    </v:shape>
                                    <v:group id="Group 660" o:spid="_x0000_s1047" style="position:absolute;left:2892;top:576;width:0;height:11285" coordorigin="2892,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683" o:spid="_x0000_s1048" style="position:absolute;left:2892;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TMV8MA&#10;AADcAAAADwAAAGRycy9kb3ducmV2LnhtbESPUWvCQBCE3wv9D8cKfSn1YsUi0VOKUPRFRO0PWHLb&#10;5DC7F3KXmP57TxB8HGbmG2a5HrhWPbXBeTEwGWegSApvnZQGfs8/H3NQIaJYrL2QgX8KsF69viwx&#10;t/4qR+pPsVQJIiFHA1WMTa51KCpiDGPfkCTvz7eMMcm21LbFa4JzrT+z7EszOkkLFTa0qai4nDo2&#10;sM02e72tO8fueOiYL/N+8l4Y8zYavhegIg3xGX60d9bAbDaF+5l0BP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TMV8MAAADcAAAADwAAAAAAAAAAAAAAAACYAgAAZHJzL2Rv&#10;d25yZXYueG1sUEsFBgAAAAAEAAQA9QAAAIgDAAAAAA==&#10;" path="m,l,11285e" filled="f" strokeweight=".18569mm">
                                        <v:path arrowok="t" o:connecttype="custom" o:connectlocs="0,576;0,11861" o:connectangles="0,0"/>
                                      </v:shape>
                                      <v:group id="Group 661"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682"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4fsUA&#10;AADcAAAADwAAAGRycy9kb3ducmV2LnhtbESPT2vCQBTE70K/w/IK3nTTQkobXUNbKOqp+Id4fWSf&#10;SUz2bdhdNfbTdwtCj8PM/IaZ54PpxIWcbywreJomIIhLqxuuFOx3X5NXED4ga+wsk4IbecgXD6M5&#10;ZtpeeUOXbahEhLDPUEEdQp9J6cuaDPqp7Ymjd7TOYIjSVVI7vEa46eRzkrxIgw3HhRp7+qypbLdn&#10;o+BNH6T7+Si+T81moN1+Wdh1Wyg1fhzeZyACDeE/fG+vtII0TeH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X/h+xQAAANwAAAAPAAAAAAAAAAAAAAAAAJgCAABkcnMv&#10;ZG93bnJldi54bWxQSwUGAAAAAAQABAD1AAAAigMAAAAA&#10;" path="m,l7043,e" filled="f" strokeweight=".18569mm">
                                          <v:path arrowok="t" o:connecttype="custom" o:connectlocs="0,0;7043,0" o:connectangles="0,0"/>
                                        </v:shape>
                                        <v:group id="Group 662" o:spid="_x0000_s1051" style="position:absolute;left:9935;top:576;width:0;height:11296" coordorigin="9935,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681" o:spid="_x0000_s1052" style="position:absolute;left:9935;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4g38UA&#10;AADcAAAADwAAAGRycy9kb3ducmV2LnhtbESP3WoCMRSE7wu+QziCdzVbf6psjSLigoKlqH2Aw+Z0&#10;s+3mZN1EXd/eCEIvh5n5hpktWluJCzW+dKzgrZ+AIM6dLrlQ8H3MXqcgfEDWWDkmBTfysJh3XmaY&#10;anflPV0OoRARwj5FBSaEOpXS54Ys+r6riaP34xqLIcqmkLrBa4TbSg6S5F1aLDkuGKxpZSj/O5yt&#10;gmz7tR/lw7X+LI6T0+9gytnODJXqddvlB4hAbfgPP9sbrWA8nsDjTD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iDfxQAAANwAAAAPAAAAAAAAAAAAAAAAAJgCAABkcnMv&#10;ZG93bnJldi54bWxQSwUGAAAAAAQABAD1AAAAigMAAAAA&#10;" path="m,l,11296e" filled="f" strokeweight=".18569mm">
                                            <v:path arrowok="t" o:connecttype="custom" o:connectlocs="0,576;0,11872" o:connectangles="0,0"/>
                                          </v:shape>
                                          <v:group id="Group 663" o:spid="_x0000_s1053" style="position:absolute;left:2892;top:11872;width:7043;height:0" coordorigin="2892,11872"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680" o:spid="_x0000_s1054" style="position:absolute;left:2892;top:11872;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Lye8UA&#10;AADcAAAADwAAAGRycy9kb3ducmV2LnhtbESPT2vCQBTE74V+h+UVems2FpQaXYMtlNZT8Q/x+sg+&#10;k5js27C71ein7xYEj8PM/IaZ54PpxImcbywrGCUpCOLS6oYrBbvt58sbCB+QNXaWScGFPOSLx4c5&#10;ZtqeeU2nTahEhLDPUEEdQp9J6cuaDPrE9sTRO1hnMETpKqkdniPcdPI1TSfSYMNxocaePmoq282v&#10;UTDVe+mu78XPsVkPtN19FXbVFko9Pw3LGYhAQ7iHb+1vrWA8nsL/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vJ7xQAAANwAAAAPAAAAAAAAAAAAAAAAAJgCAABkcnMv&#10;ZG93bnJldi54bWxQSwUGAAAAAAQABAD1AAAAigMAAAAA&#10;" path="m,l7043,e" filled="f" strokeweight=".18569mm">
                                              <v:path arrowok="t" o:connecttype="custom" o:connectlocs="0,0;7043,0" o:connectangles="0,0"/>
                                            </v:shape>
                                            <v:group id="Group 664" o:spid="_x0000_s1055" style="position:absolute;left:9945;top:576;width:0;height:11285" coordorigin="9945,576" coordsize="0,1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679" o:spid="_x0000_s1056" style="position:absolute;left:9945;top:576;width:0;height:11285;visibility:visible;mso-wrap-style:square;v-text-anchor:top" coordsize="0,1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Y9BsMA&#10;AADcAAAADwAAAGRycy9kb3ducmV2LnhtbESPUWvCQBCE34X+h2MLfZF6iaBI6ikiFH2Rou0PWHJr&#10;cpjdC7lLTP99Tyj4OMzMN8x6O3KjBuqC82Ign2WgSEpvnVQGfr4/31egQkSx2HghA78UYLt5mayx&#10;sP4uZxousVIJIqFAA3WMbaF1KGtiDDPfkiTv6jvGmGRXadvhPcG50fMsW2pGJ2mhxpb2NZW3S88G&#10;Dtn+pA9N79idv3rm22rIp6Uxb6/j7gNUpDE+w//tozWwWObwOJOO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Y9BsMAAADcAAAADwAAAAAAAAAAAAAAAACYAgAAZHJzL2Rv&#10;d25yZXYueG1sUEsFBgAAAAAEAAQA9QAAAIgDAAAAAA==&#10;" path="m,l,11285e" filled="f" strokeweight=".18569mm">
                                                <v:path arrowok="t" o:connecttype="custom" o:connectlocs="0,576;0,11861" o:connectangles="0,0"/>
                                              </v:shape>
                                              <v:group id="Group 665"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678"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yDcMA&#10;AADcAAAADwAAAGRycy9kb3ducmV2LnhtbESPUWvCQBCE3wv+h2MF3+pFxVhST1FB8KEU1P6AJbdN&#10;grm9kNvE2F/fKxR8HGa+GWa9HVytempD5dnAbJqAIs69rbgw8HU9vr6BCoJssfZMBh4UYLsZvawx&#10;s/7OZ+ovUqhYwiFDA6VIk2kd8pIchqlviKP37VuHEmVbaNviPZa7Ws+TJNUOK44LJTZ0KCm/XTpn&#10;YMld+iFdv6rzz6WT6jT8FGFvzGQ87N5BCQ3yDP/TJxu5dAF/Z+IR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ayDcMAAADcAAAADwAAAAAAAAAAAAAAAACYAgAAZHJzL2Rv&#10;d25yZXYueG1sUEsFBgAAAAAEAAQA9QAAAIgDAAAAAA==&#10;" path="m,l1285,e" filled="f" strokeweight=".18569mm">
                                                  <v:path arrowok="t" o:connecttype="custom" o:connectlocs="0,0;1285,0" o:connectangles="0,0"/>
                                                </v:shape>
                                                <v:group id="Group 666" o:spid="_x0000_s1059" style="position:absolute;left:11230;top:576;width:0;height:11296" coordorigin="11230,576"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677" o:spid="_x0000_s1060" style="position:absolute;left:11230;top:576;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zRjsUA&#10;AADcAAAADwAAAGRycy9kb3ducmV2LnhtbESP3WoCMRSE7wu+QziCdzVb/ypbo4i4oGApah/gsDnd&#10;bLs5WTdR17c3gtDLYWa+YWaL1lbiQo0vHSt46ycgiHOnSy4UfB+z1ykIH5A1Vo5JwY08LOadlxmm&#10;2l15T5dDKESEsE9RgQmhTqX0uSGLvu9q4uj9uMZiiLIppG7wGuG2koMkmUiLJccFgzWtDOV/h7NV&#10;kG2/9qN8uNafxfH99DuYcrYzQ6V63Xb5ASJQG/7Dz/ZGKxhPxv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3NGOxQAAANwAAAAPAAAAAAAAAAAAAAAAAJgCAABkcnMv&#10;ZG93bnJldi54bWxQSwUGAAAAAAQABAD1AAAAigMAAAAA&#10;" path="m,l,11296e" filled="f" strokeweight=".18569mm">
                                                    <v:path arrowok="t" o:connecttype="custom" o:connectlocs="0,576;0,11872" o:connectangles="0,0"/>
                                                  </v:shape>
                                                  <v:group id="Group 667" o:spid="_x0000_s1061" style="position:absolute;left:9945;top:11872;width:1284;height:0" coordorigin="9945,11872"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676" o:spid="_x0000_s1062" style="position:absolute;left:9945;top:11872;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20DsMA&#10;AADcAAAADwAAAGRycy9kb3ducmV2LnhtbESP3WrCQBSE7wt9h+UUelc3CsaSugZbELwogrYPcMge&#10;k2D2bMie/NSndwuCl8PMN8Os88k1aqAu1J4NzGcJKOLC25pLA78/u7d3UEGQLTaeycAfBcg3z09r&#10;zKwf+UjDSUoVSzhkaKASaTOtQ1GRwzDzLXH0zr5zKFF2pbYdjrHcNXqRJKl2WHNcqLClr4qKy6l3&#10;Bpbcp9/SD6umOCyd1PvpWoZPY15fpu0HKKFJHuE7vbeRS1fwfyYeAb2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20DsMAAADcAAAADwAAAAAAAAAAAAAAAACYAgAAZHJzL2Rv&#10;d25yZXYueG1sUEsFBgAAAAAEAAQA9QAAAIgDAAAAAA==&#10;" path="m,l1285,e" filled="f" strokeweight=".18569mm">
                                                      <v:path arrowok="t" o:connecttype="custom" o:connectlocs="0,0;1285,0" o:connectangles="0,0"/>
                                                    </v:shape>
                                                    <v:group id="Group 668" o:spid="_x0000_s1063" style="position:absolute;left:660;top:565;width:0;height:11306" coordorigin="660,565" coordsize="0,1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675" o:spid="_x0000_s1064" style="position:absolute;left:660;top:565;width:0;height:11306;visibility:visible;mso-wrap-style:square;v-text-anchor:top" coordsize="0,1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yPA8MA&#10;AADcAAAADwAAAGRycy9kb3ducmV2LnhtbESPQWvCQBSE7wX/w/IEb3VTIWkbXaUNCKY3tfX8yL4m&#10;wd23S3bV+O+7hUKPw8x8w6w2ozXiSkPoHSt4mmcgiBune24VfB63jy8gQkTWaByTgjsF2KwnDyss&#10;tbvxnq6H2IoE4VCigi5GX0oZmo4shrnzxMn7doPFmOTQSj3gLcGtkYssK6TFntNCh56qjprz4WIV&#10;fPV55U9Z7T8aa/ZGn/3zO9dKzabj2xJEpDH+h//aO60gL17h90w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yPA8MAAADcAAAADwAAAAAAAAAAAAAAAACYAgAAZHJzL2Rv&#10;d25yZXYueG1sUEsFBgAAAAAEAAQA9QAAAIgDAAAAAA==&#10;" path="m,l,11307e" filled="f" strokeweight=".18569mm">
                                                        <v:path arrowok="t" o:connecttype="custom" o:connectlocs="0,565;0,11872" o:connectangles="0,0"/>
                                                      </v:shape>
                                                      <v:group id="Group 669"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674"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V3QcUA&#10;AADcAAAADwAAAGRycy9kb3ducmV2LnhtbESP3WrCQBSE74W+w3IKvQl1YyHWRldpUwpeiZo+wCF7&#10;TGKzZ0N289O3dwsFL4eZ+YbZ7CbTiIE6V1tWsJjHIIgLq2suFXznX88rEM4ja2wsk4JfcrDbPsw2&#10;mGo78omGsy9FgLBLUUHlfZtK6YqKDLq5bYmDd7GdQR9kV0rd4RjgppEvcbyUBmsOCxW2lFVU/Jx7&#10;o2DV6zq6ZoePY3J5+xwwyyMyuVJPj9P7GoSnyd/D/+29VpC8LuDvTDgC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XdBxQAAANwAAAAPAAAAAAAAAAAAAAAAAJgCAABkcnMv&#10;ZG93bnJldi54bWxQSwUGAAAAAAQABAD1AAAAigMAAAAA&#10;" path="m,l10580,e" filled="f" strokeweight=".18569mm">
                                                          <v:path arrowok="t" o:connecttype="custom" o:connectlocs="0,0;10580,0" o:connectangles="0,0"/>
                                                        </v:shape>
                                                        <v:group id="Group 670" o:spid="_x0000_s1067" style="position:absolute;left:11240;top:565;width:0;height:11317" coordorigin="11240,565" coordsize="0,11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Freeform 673" o:spid="_x0000_s1068" style="position:absolute;left:11240;top:565;width:0;height:11317;visibility:visible;mso-wrap-style:square;v-text-anchor:top" coordsize="0,1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xCRsMA&#10;AADcAAAADwAAAGRycy9kb3ducmV2LnhtbESPQWsCMRSE7wX/Q3iCt5q1opatUXRB8SRohV4fm+du&#10;6uZl3aS6+uuNIPQ4zMw3zHTe2kpcqPHGsYJBPwFBnDttuFBw+F69f4LwAVlj5ZgU3MjDfNZ5m2Kq&#10;3ZV3dNmHQkQI+xQVlCHUqZQ+L8mi77uaOHpH11gMUTaF1A1eI9xW8iNJxtKi4bhQYk1ZSflp/2cV&#10;3OXvOGsJf852ud6ds605YjBK9brt4gtEoDb8h1/tjVYwmgzheS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xCRsMAAADcAAAADwAAAAAAAAAAAAAAAACYAgAAZHJzL2Rv&#10;d25yZXYueG1sUEsFBgAAAAAEAAQA9QAAAIgDAAAAAA==&#10;" path="m,l,11317e" filled="f" strokeweight=".18569mm">
                                                            <v:path arrowok="t" o:connecttype="custom" o:connectlocs="0,565;0,11882" o:connectangles="0,0"/>
                                                          </v:shape>
                                                          <v:group id="Group 671" o:spid="_x0000_s1069" style="position:absolute;left:660;top:11882;width:10580;height:0" coordorigin="660,11882"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672" o:spid="_x0000_s1070" style="position:absolute;left:660;top:11882;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xQsUA&#10;AADcAAAADwAAAGRycy9kb3ducmV2LnhtbESP3WrCQBSE7wu+w3IEb0Q3FtJqzCo2IvSqWOMDHLIn&#10;P232bMiuMb59t1Do5TAz3zDpfjStGKh3jWUFq2UEgriwuuFKwTU/LdYgnEfW2FomBQ9ysN9NnlJM&#10;tL3zJw0XX4kAYZeggtr7LpHSFTUZdEvbEQevtL1BH2RfSd3jPcBNK5+j6EUabDgs1NhRVlPxfbkZ&#10;BeubbuZf2cfbOS43xwGzfE4mV2o2HQ9bEJ5G/x/+a79rBfFrDL9nw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DnFCxQAAANwAAAAPAAAAAAAAAAAAAAAAAJgCAABkcnMv&#10;ZG93bnJldi54bWxQSwUGAAAAAAQABAD1AAAAigM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0010163973-99-00120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03-55-42429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17 ton</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APPLICATION: Drilling Rig Lifting </w:t>
      </w:r>
      <w:r>
        <w:rPr>
          <w:rFonts w:ascii="Lucida Sans Unicode" w:eastAsia="Lucida Sans Unicode" w:hAnsi="Lucida Sans Unicode" w:cs="Lucida Sans Unicode"/>
          <w:position w:val="3"/>
          <w:sz w:val="17"/>
          <w:szCs w:val="17"/>
        </w:rPr>
        <w:t>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2 Part Screw Pin Anchor Type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17 Tons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1-1/2 inch</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1018623</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17.2 Lbs</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xml:space="preserve">Meets the performance requirements of Federal Specification </w:t>
      </w:r>
      <w:r>
        <w:rPr>
          <w:rFonts w:ascii="Lucida Sans Unicode" w:eastAsia="Lucida Sans Unicode" w:hAnsi="Lucida Sans Unicode" w:cs="Lucida Sans Unicode"/>
          <w:position w:val="2"/>
          <w:sz w:val="17"/>
          <w:szCs w:val="17"/>
        </w:rPr>
        <w:t>RR-C-</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13"/>
          <w:position w:val="2"/>
          <w:sz w:val="17"/>
          <w:szCs w:val="17"/>
        </w:rPr>
        <w:t xml:space="preserve"> </w:t>
      </w:r>
      <w:r>
        <w:rPr>
          <w:rFonts w:ascii="Lucida Sans Unicode" w:eastAsia="Lucida Sans Unicode" w:hAnsi="Lucida Sans Unicode" w:cs="Lucida Sans Unicode"/>
          <w:position w:val="2"/>
          <w:sz w:val="17"/>
          <w:szCs w:val="17"/>
        </w:rPr>
        <w:t>permanently shown on every shackle.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Forged</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2"/>
          <w:position w:val="3"/>
          <w:sz w:val="17"/>
          <w:szCs w:val="17"/>
        </w:rPr>
        <w:t xml:space="preserve"> </w:t>
      </w:r>
      <w:r>
        <w:rPr>
          <w:rFonts w:ascii="Lucida Sans Unicode" w:eastAsia="Lucida Sans Unicode" w:hAnsi="Lucida Sans Unicode" w:cs="Lucida Sans Unicode"/>
          <w:position w:val="3"/>
          <w:sz w:val="17"/>
          <w:szCs w:val="17"/>
        </w:rPr>
        <w:t>Quenched and Tempered, with alloy pins.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Hot Dip galvanized or self colored.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Fatigue rated (1/3t - 55t).</w:t>
      </w:r>
    </w:p>
    <w:p w:rsidR="000A4188" w:rsidRDefault="00BD0D17">
      <w:pPr>
        <w:spacing w:line="200" w:lineRule="exact"/>
        <w:ind w:left="2321" w:right="-4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Approved for use at -40 </w:t>
      </w:r>
      <w:r>
        <w:rPr>
          <w:rFonts w:ascii="Lucida Sans Unicode" w:eastAsia="Lucida Sans Unicode" w:hAnsi="Lucida Sans Unicode" w:cs="Lucida Sans Unicode"/>
          <w:position w:val="3"/>
          <w:sz w:val="17"/>
          <w:szCs w:val="17"/>
        </w:rPr>
        <w:t>degree C (-40 degree F) to 204 degree C (400 degree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Meets or exceeds all requirements of ASME B30.26.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Type Approval certification in accordance with ABS 2007 Steel Vessel Rules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1-11-17.7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ABS Guide for Certification on Cranes available.</w:t>
      </w:r>
    </w:p>
    <w:p w:rsidR="000A4188" w:rsidRDefault="00BD0D17">
      <w:pPr>
        <w:spacing w:line="200" w:lineRule="exact"/>
        <w:ind w:left="2321" w:right="-46"/>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 xml:space="preserve">3.1 </w:t>
      </w:r>
      <w:r>
        <w:rPr>
          <w:rFonts w:ascii="Lucida Sans Unicode" w:eastAsia="Lucida Sans Unicode" w:hAnsi="Lucida Sans Unicode" w:cs="Lucida Sans Unicode"/>
          <w:position w:val="3"/>
          <w:sz w:val="17"/>
          <w:szCs w:val="17"/>
        </w:rPr>
        <w:t>Certification as standard available for charpy and statistical proof test only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up to 25 tons to DNV2.7-1 and EN13889.</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Type approved to DNV Certification Notes 2.7-1- Offshore Containers. These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shackles are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statistical proof and impact tested to 4</w:t>
      </w:r>
      <w:r>
        <w:rPr>
          <w:rFonts w:ascii="Lucida Sans Unicode" w:eastAsia="Lucida Sans Unicode" w:hAnsi="Lucida Sans Unicode" w:cs="Lucida Sans Unicode"/>
          <w:position w:val="3"/>
          <w:sz w:val="17"/>
          <w:szCs w:val="17"/>
        </w:rPr>
        <w:t>2 joules (31 ft-lbs.) min. avg. at -20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degrees C (-4 degrees F).</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The tests are conducted by Crosby and 3.1 test certification to be provided</w:t>
      </w:r>
    </w:p>
    <w:p w:rsidR="000A4188" w:rsidRDefault="000A4188">
      <w:pPr>
        <w:spacing w:line="160" w:lineRule="exact"/>
        <w:rPr>
          <w:sz w:val="17"/>
          <w:szCs w:val="17"/>
        </w:rPr>
      </w:pPr>
    </w:p>
    <w:p w:rsidR="000A4188" w:rsidRDefault="00BD0D17">
      <w:pPr>
        <w:spacing w:line="240" w:lineRule="exact"/>
        <w:ind w:left="2321" w:right="-25"/>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All other 2130 shackles can meet charpy requirements of 42 joules (31 ft-lbs)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avg at -20 degrees C (-4 degrees F</w:t>
      </w:r>
      <w:r>
        <w:rPr>
          <w:rFonts w:ascii="Lucida Sans Unicode" w:eastAsia="Lucida Sans Unicode" w:hAnsi="Lucida Sans Unicode" w:cs="Lucida Sans Unicode"/>
          <w:position w:val="3"/>
          <w:sz w:val="17"/>
          <w:szCs w:val="17"/>
        </w:rPr>
        <w:t>) upon special req</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uest.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4"/>
          <w:position w:val="3"/>
          <w:sz w:val="17"/>
          <w:szCs w:val="17"/>
        </w:rPr>
        <w:t xml:space="preserve"> </w:t>
      </w:r>
      <w:r>
        <w:rPr>
          <w:rFonts w:ascii="Lucida Sans Unicode" w:eastAsia="Lucida Sans Unicode" w:hAnsi="Lucida Sans Unicode" w:cs="Lucida Sans Unicode"/>
          <w:position w:val="3"/>
          <w:sz w:val="17"/>
          <w:szCs w:val="17"/>
        </w:rPr>
        <w:t>Trademarked Red Pi</w:t>
      </w:r>
      <w:r>
        <w:rPr>
          <w:rFonts w:ascii="Lucida Sans Unicode" w:eastAsia="Lucida Sans Unicode" w:hAnsi="Lucida Sans Unicode" w:cs="Lucida Sans Unicode"/>
          <w:spacing w:val="3"/>
          <w:position w:val="3"/>
          <w:sz w:val="17"/>
          <w:szCs w:val="17"/>
        </w:rPr>
        <w:t>n</w:t>
      </w:r>
      <w:r>
        <w:rPr>
          <w:rFonts w:ascii="Lucida Sans Unicode" w:eastAsia="Lucida Sans Unicode" w:hAnsi="Lucida Sans Unicode" w:cs="Lucida Sans Unicode"/>
          <w:position w:val="3"/>
          <w:sz w:val="17"/>
          <w:szCs w:val="17"/>
        </w:rPr>
        <w:t>®</w:t>
      </w:r>
    </w:p>
    <w:p w:rsidR="000A4188" w:rsidRDefault="000A4188">
      <w:pPr>
        <w:spacing w:before="14" w:line="200" w:lineRule="exact"/>
      </w:pPr>
    </w:p>
    <w:p w:rsidR="000A4188" w:rsidRDefault="00BD0D17">
      <w:pPr>
        <w:spacing w:line="183" w:lineRule="auto"/>
        <w:ind w:left="2321" w:right="64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Safety Factor: Maximum Proof Load is 2.0 times the Working Load Limit. Minimum Ultimate Strength is 6 times the Working Load Limit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MARKING: MAKE, WLL, SHACKLE DIMENSION, C.E (IF APPLICABLE)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AND MATERIAL </w:t>
      </w:r>
      <w:r>
        <w:rPr>
          <w:rFonts w:ascii="Lucida Sans Unicode" w:eastAsia="Lucida Sans Unicode" w:hAnsi="Lucida Sans Unicode" w:cs="Lucida Sans Unicode"/>
          <w:position w:val="3"/>
          <w:sz w:val="17"/>
          <w:szCs w:val="17"/>
        </w:rPr>
        <w:t>GRADE SHOULD BE ENGRAVED/MARKED ON THE BODY.</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CERTIFICATION REQUIRED:</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1-WORKS CERTIFICATE IN ACCORDANCE WITH EN 10204 - 2.1 OR 2.2</w:t>
      </w:r>
    </w:p>
    <w:p w:rsidR="000A4188" w:rsidRDefault="00BD0D17">
      <w:pPr>
        <w:spacing w:line="200" w:lineRule="exact"/>
        <w:ind w:left="2321" w:right="-40"/>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2-CERTIFICATE OF BASIC RAW MATERIAL IN ACCORDANCE WITH EN 10204 - 3.1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3-MANUFACTURER TEST C</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8978" w:space="397"/>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3845"/>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2007" behindDoc="1" locked="0" layoutInCell="1" allowOverlap="1">
                <wp:simplePos x="0" y="0"/>
                <wp:positionH relativeFrom="page">
                  <wp:posOffset>415925</wp:posOffset>
                </wp:positionH>
                <wp:positionV relativeFrom="page">
                  <wp:posOffset>352425</wp:posOffset>
                </wp:positionV>
                <wp:extent cx="6725285" cy="5692140"/>
                <wp:effectExtent l="6350" t="9525" r="2540" b="3810"/>
                <wp:wrapNone/>
                <wp:docPr id="486"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5692140"/>
                          <a:chOff x="655" y="555"/>
                          <a:chExt cx="10591" cy="8964"/>
                        </a:xfrm>
                      </wpg:grpSpPr>
                      <wpg:grpSp>
                        <wpg:cNvPr id="487" name="Group 605"/>
                        <wpg:cNvGrpSpPr>
                          <a:grpSpLocks/>
                        </wpg:cNvGrpSpPr>
                        <wpg:grpSpPr bwMode="auto">
                          <a:xfrm>
                            <a:off x="2881" y="-10731"/>
                            <a:ext cx="0" cy="11296"/>
                            <a:chOff x="2881" y="-10731"/>
                            <a:chExt cx="0" cy="11296"/>
                          </a:xfrm>
                        </wpg:grpSpPr>
                        <wps:wsp>
                          <wps:cNvPr id="488" name="Freeform 648"/>
                          <wps:cNvSpPr>
                            <a:spLocks/>
                          </wps:cNvSpPr>
                          <wps:spPr bwMode="auto">
                            <a:xfrm>
                              <a:off x="2881"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89" name="Group 606"/>
                          <wpg:cNvGrpSpPr>
                            <a:grpSpLocks/>
                          </wpg:cNvGrpSpPr>
                          <wpg:grpSpPr bwMode="auto">
                            <a:xfrm>
                              <a:off x="671" y="565"/>
                              <a:ext cx="2211" cy="0"/>
                              <a:chOff x="671" y="565"/>
                              <a:chExt cx="2211" cy="0"/>
                            </a:xfrm>
                          </wpg:grpSpPr>
                          <wps:wsp>
                            <wps:cNvPr id="490" name="Freeform 647"/>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91" name="Group 607"/>
                            <wpg:cNvGrpSpPr>
                              <a:grpSpLocks/>
                            </wpg:cNvGrpSpPr>
                            <wpg:grpSpPr bwMode="auto">
                              <a:xfrm>
                                <a:off x="9935" y="-10731"/>
                                <a:ext cx="0" cy="11296"/>
                                <a:chOff x="9935" y="-10731"/>
                                <a:chExt cx="0" cy="11296"/>
                              </a:xfrm>
                            </wpg:grpSpPr>
                            <wps:wsp>
                              <wps:cNvPr id="492" name="Freeform 646"/>
                              <wps:cNvSpPr>
                                <a:spLocks/>
                              </wps:cNvSpPr>
                              <wps:spPr bwMode="auto">
                                <a:xfrm>
                                  <a:off x="9935"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93" name="Group 608"/>
                              <wpg:cNvGrpSpPr>
                                <a:grpSpLocks/>
                              </wpg:cNvGrpSpPr>
                              <wpg:grpSpPr bwMode="auto">
                                <a:xfrm>
                                  <a:off x="2892" y="565"/>
                                  <a:ext cx="7043" cy="0"/>
                                  <a:chOff x="2892" y="565"/>
                                  <a:chExt cx="7043" cy="0"/>
                                </a:xfrm>
                              </wpg:grpSpPr>
                              <wps:wsp>
                                <wps:cNvPr id="494" name="Freeform 645"/>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95" name="Group 609"/>
                                <wpg:cNvGrpSpPr>
                                  <a:grpSpLocks/>
                                </wpg:cNvGrpSpPr>
                                <wpg:grpSpPr bwMode="auto">
                                  <a:xfrm>
                                    <a:off x="11230" y="-10731"/>
                                    <a:ext cx="0" cy="11296"/>
                                    <a:chOff x="11230" y="-10731"/>
                                    <a:chExt cx="0" cy="11296"/>
                                  </a:xfrm>
                                </wpg:grpSpPr>
                                <wps:wsp>
                                  <wps:cNvPr id="496" name="Freeform 644"/>
                                  <wps:cNvSpPr>
                                    <a:spLocks/>
                                  </wps:cNvSpPr>
                                  <wps:spPr bwMode="auto">
                                    <a:xfrm>
                                      <a:off x="11230" y="-10731"/>
                                      <a:ext cx="0" cy="11296"/>
                                    </a:xfrm>
                                    <a:custGeom>
                                      <a:avLst/>
                                      <a:gdLst>
                                        <a:gd name="T0" fmla="+- 0 560 -10731"/>
                                        <a:gd name="T1" fmla="*/ 560 h 11296"/>
                                        <a:gd name="T2" fmla="+- 0 565 -10731"/>
                                        <a:gd name="T3" fmla="*/ 565 h 11296"/>
                                      </a:gdLst>
                                      <a:ahLst/>
                                      <a:cxnLst>
                                        <a:cxn ang="0">
                                          <a:pos x="0" y="T1"/>
                                        </a:cxn>
                                        <a:cxn ang="0">
                                          <a:pos x="0" y="T3"/>
                                        </a:cxn>
                                      </a:cxnLst>
                                      <a:rect l="0" t="0" r="r" b="b"/>
                                      <a:pathLst>
                                        <a:path h="11296">
                                          <a:moveTo>
                                            <a:pt x="0" y="11291"/>
                                          </a:moveTo>
                                          <a:lnTo>
                                            <a:pt x="0" y="1129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97" name="Group 610"/>
                                  <wpg:cNvGrpSpPr>
                                    <a:grpSpLocks/>
                                  </wpg:cNvGrpSpPr>
                                  <wpg:grpSpPr bwMode="auto">
                                    <a:xfrm>
                                      <a:off x="9945" y="565"/>
                                      <a:ext cx="1284" cy="0"/>
                                      <a:chOff x="9945" y="565"/>
                                      <a:chExt cx="1284" cy="0"/>
                                    </a:xfrm>
                                  </wpg:grpSpPr>
                                  <wps:wsp>
                                    <wps:cNvPr id="498" name="Freeform 643"/>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99" name="Group 611"/>
                                    <wpg:cNvGrpSpPr>
                                      <a:grpSpLocks/>
                                    </wpg:cNvGrpSpPr>
                                    <wpg:grpSpPr bwMode="auto">
                                      <a:xfrm>
                                        <a:off x="671" y="576"/>
                                        <a:ext cx="0" cy="8917"/>
                                        <a:chOff x="671" y="576"/>
                                        <a:chExt cx="0" cy="8917"/>
                                      </a:xfrm>
                                    </wpg:grpSpPr>
                                    <wps:wsp>
                                      <wps:cNvPr id="500" name="Freeform 642"/>
                                      <wps:cNvSpPr>
                                        <a:spLocks/>
                                      </wps:cNvSpPr>
                                      <wps:spPr bwMode="auto">
                                        <a:xfrm>
                                          <a:off x="671" y="576"/>
                                          <a:ext cx="0" cy="8917"/>
                                        </a:xfrm>
                                        <a:custGeom>
                                          <a:avLst/>
                                          <a:gdLst>
                                            <a:gd name="T0" fmla="+- 0 576 576"/>
                                            <a:gd name="T1" fmla="*/ 576 h 8917"/>
                                            <a:gd name="T2" fmla="+- 0 9492 576"/>
                                            <a:gd name="T3" fmla="*/ 9492 h 8917"/>
                                          </a:gdLst>
                                          <a:ahLst/>
                                          <a:cxnLst>
                                            <a:cxn ang="0">
                                              <a:pos x="0" y="T1"/>
                                            </a:cxn>
                                            <a:cxn ang="0">
                                              <a:pos x="0" y="T3"/>
                                            </a:cxn>
                                          </a:cxnLst>
                                          <a:rect l="0" t="0" r="r" b="b"/>
                                          <a:pathLst>
                                            <a:path h="8917">
                                              <a:moveTo>
                                                <a:pt x="0" y="0"/>
                                              </a:moveTo>
                                              <a:lnTo>
                                                <a:pt x="0" y="891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1" name="Group 612"/>
                                      <wpg:cNvGrpSpPr>
                                        <a:grpSpLocks/>
                                      </wpg:cNvGrpSpPr>
                                      <wpg:grpSpPr bwMode="auto">
                                        <a:xfrm>
                                          <a:off x="671" y="576"/>
                                          <a:ext cx="2211" cy="0"/>
                                          <a:chOff x="671" y="576"/>
                                          <a:chExt cx="2211" cy="0"/>
                                        </a:xfrm>
                                      </wpg:grpSpPr>
                                      <wps:wsp>
                                        <wps:cNvPr id="502" name="Freeform 641"/>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3" name="Group 613"/>
                                        <wpg:cNvGrpSpPr>
                                          <a:grpSpLocks/>
                                        </wpg:cNvGrpSpPr>
                                        <wpg:grpSpPr bwMode="auto">
                                          <a:xfrm>
                                            <a:off x="2881" y="576"/>
                                            <a:ext cx="0" cy="8927"/>
                                            <a:chOff x="2881" y="576"/>
                                            <a:chExt cx="0" cy="8927"/>
                                          </a:xfrm>
                                        </wpg:grpSpPr>
                                        <wps:wsp>
                                          <wps:cNvPr id="504" name="Freeform 640"/>
                                          <wps:cNvSpPr>
                                            <a:spLocks/>
                                          </wps:cNvSpPr>
                                          <wps:spPr bwMode="auto">
                                            <a:xfrm>
                                              <a:off x="2881" y="576"/>
                                              <a:ext cx="0" cy="8927"/>
                                            </a:xfrm>
                                            <a:custGeom>
                                              <a:avLst/>
                                              <a:gdLst>
                                                <a:gd name="T0" fmla="+- 0 576 576"/>
                                                <a:gd name="T1" fmla="*/ 576 h 8927"/>
                                                <a:gd name="T2" fmla="+- 0 9503 576"/>
                                                <a:gd name="T3" fmla="*/ 9503 h 8927"/>
                                              </a:gdLst>
                                              <a:ahLst/>
                                              <a:cxnLst>
                                                <a:cxn ang="0">
                                                  <a:pos x="0" y="T1"/>
                                                </a:cxn>
                                                <a:cxn ang="0">
                                                  <a:pos x="0" y="T3"/>
                                                </a:cxn>
                                              </a:cxnLst>
                                              <a:rect l="0" t="0" r="r" b="b"/>
                                              <a:pathLst>
                                                <a:path h="8927">
                                                  <a:moveTo>
                                                    <a:pt x="0" y="0"/>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5" name="Group 614"/>
                                          <wpg:cNvGrpSpPr>
                                            <a:grpSpLocks/>
                                          </wpg:cNvGrpSpPr>
                                          <wpg:grpSpPr bwMode="auto">
                                            <a:xfrm>
                                              <a:off x="671" y="9503"/>
                                              <a:ext cx="2211" cy="0"/>
                                              <a:chOff x="671" y="9503"/>
                                              <a:chExt cx="2211" cy="0"/>
                                            </a:xfrm>
                                          </wpg:grpSpPr>
                                          <wps:wsp>
                                            <wps:cNvPr id="506" name="Freeform 639"/>
                                            <wps:cNvSpPr>
                                              <a:spLocks/>
                                            </wps:cNvSpPr>
                                            <wps:spPr bwMode="auto">
                                              <a:xfrm>
                                                <a:off x="671" y="9503"/>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7" name="Group 615"/>
                                            <wpg:cNvGrpSpPr>
                                              <a:grpSpLocks/>
                                            </wpg:cNvGrpSpPr>
                                            <wpg:grpSpPr bwMode="auto">
                                              <a:xfrm>
                                                <a:off x="2892" y="576"/>
                                                <a:ext cx="0" cy="8917"/>
                                                <a:chOff x="2892" y="576"/>
                                                <a:chExt cx="0" cy="8917"/>
                                              </a:xfrm>
                                            </wpg:grpSpPr>
                                            <wps:wsp>
                                              <wps:cNvPr id="508" name="Freeform 638"/>
                                              <wps:cNvSpPr>
                                                <a:spLocks/>
                                              </wps:cNvSpPr>
                                              <wps:spPr bwMode="auto">
                                                <a:xfrm>
                                                  <a:off x="2892" y="576"/>
                                                  <a:ext cx="0" cy="8917"/>
                                                </a:xfrm>
                                                <a:custGeom>
                                                  <a:avLst/>
                                                  <a:gdLst>
                                                    <a:gd name="T0" fmla="+- 0 576 576"/>
                                                    <a:gd name="T1" fmla="*/ 576 h 8917"/>
                                                    <a:gd name="T2" fmla="+- 0 9492 576"/>
                                                    <a:gd name="T3" fmla="*/ 9492 h 8917"/>
                                                  </a:gdLst>
                                                  <a:ahLst/>
                                                  <a:cxnLst>
                                                    <a:cxn ang="0">
                                                      <a:pos x="0" y="T1"/>
                                                    </a:cxn>
                                                    <a:cxn ang="0">
                                                      <a:pos x="0" y="T3"/>
                                                    </a:cxn>
                                                  </a:cxnLst>
                                                  <a:rect l="0" t="0" r="r" b="b"/>
                                                  <a:pathLst>
                                                    <a:path h="8917">
                                                      <a:moveTo>
                                                        <a:pt x="0" y="0"/>
                                                      </a:moveTo>
                                                      <a:lnTo>
                                                        <a:pt x="0" y="891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9" name="Group 616"/>
                                              <wpg:cNvGrpSpPr>
                                                <a:grpSpLocks/>
                                              </wpg:cNvGrpSpPr>
                                              <wpg:grpSpPr bwMode="auto">
                                                <a:xfrm>
                                                  <a:off x="2892" y="576"/>
                                                  <a:ext cx="7043" cy="0"/>
                                                  <a:chOff x="2892" y="576"/>
                                                  <a:chExt cx="7043" cy="0"/>
                                                </a:xfrm>
                                              </wpg:grpSpPr>
                                              <wps:wsp>
                                                <wps:cNvPr id="510" name="Freeform 63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1" name="Group 617"/>
                                                <wpg:cNvGrpSpPr>
                                                  <a:grpSpLocks/>
                                                </wpg:cNvGrpSpPr>
                                                <wpg:grpSpPr bwMode="auto">
                                                  <a:xfrm>
                                                    <a:off x="9935" y="576"/>
                                                    <a:ext cx="0" cy="8927"/>
                                                    <a:chOff x="9935" y="576"/>
                                                    <a:chExt cx="0" cy="8927"/>
                                                  </a:xfrm>
                                                </wpg:grpSpPr>
                                                <wps:wsp>
                                                  <wps:cNvPr id="512" name="Freeform 636"/>
                                                  <wps:cNvSpPr>
                                                    <a:spLocks/>
                                                  </wps:cNvSpPr>
                                                  <wps:spPr bwMode="auto">
                                                    <a:xfrm>
                                                      <a:off x="9935" y="576"/>
                                                      <a:ext cx="0" cy="8927"/>
                                                    </a:xfrm>
                                                    <a:custGeom>
                                                      <a:avLst/>
                                                      <a:gdLst>
                                                        <a:gd name="T0" fmla="+- 0 576 576"/>
                                                        <a:gd name="T1" fmla="*/ 576 h 8927"/>
                                                        <a:gd name="T2" fmla="+- 0 9503 576"/>
                                                        <a:gd name="T3" fmla="*/ 9503 h 8927"/>
                                                      </a:gdLst>
                                                      <a:ahLst/>
                                                      <a:cxnLst>
                                                        <a:cxn ang="0">
                                                          <a:pos x="0" y="T1"/>
                                                        </a:cxn>
                                                        <a:cxn ang="0">
                                                          <a:pos x="0" y="T3"/>
                                                        </a:cxn>
                                                      </a:cxnLst>
                                                      <a:rect l="0" t="0" r="r" b="b"/>
                                                      <a:pathLst>
                                                        <a:path h="8927">
                                                          <a:moveTo>
                                                            <a:pt x="0" y="0"/>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3" name="Group 618"/>
                                                  <wpg:cNvGrpSpPr>
                                                    <a:grpSpLocks/>
                                                  </wpg:cNvGrpSpPr>
                                                  <wpg:grpSpPr bwMode="auto">
                                                    <a:xfrm>
                                                      <a:off x="2892" y="9503"/>
                                                      <a:ext cx="7043" cy="0"/>
                                                      <a:chOff x="2892" y="9503"/>
                                                      <a:chExt cx="7043" cy="0"/>
                                                    </a:xfrm>
                                                  </wpg:grpSpPr>
                                                  <wps:wsp>
                                                    <wps:cNvPr id="514" name="Freeform 635"/>
                                                    <wps:cNvSpPr>
                                                      <a:spLocks/>
                                                    </wps:cNvSpPr>
                                                    <wps:spPr bwMode="auto">
                                                      <a:xfrm>
                                                        <a:off x="2892" y="9503"/>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5" name="Group 619"/>
                                                    <wpg:cNvGrpSpPr>
                                                      <a:grpSpLocks/>
                                                    </wpg:cNvGrpSpPr>
                                                    <wpg:grpSpPr bwMode="auto">
                                                      <a:xfrm>
                                                        <a:off x="9945" y="576"/>
                                                        <a:ext cx="0" cy="8917"/>
                                                        <a:chOff x="9945" y="576"/>
                                                        <a:chExt cx="0" cy="8917"/>
                                                      </a:xfrm>
                                                    </wpg:grpSpPr>
                                                    <wps:wsp>
                                                      <wps:cNvPr id="516" name="Freeform 634"/>
                                                      <wps:cNvSpPr>
                                                        <a:spLocks/>
                                                      </wps:cNvSpPr>
                                                      <wps:spPr bwMode="auto">
                                                        <a:xfrm>
                                                          <a:off x="9945" y="576"/>
                                                          <a:ext cx="0" cy="8917"/>
                                                        </a:xfrm>
                                                        <a:custGeom>
                                                          <a:avLst/>
                                                          <a:gdLst>
                                                            <a:gd name="T0" fmla="+- 0 576 576"/>
                                                            <a:gd name="T1" fmla="*/ 576 h 8917"/>
                                                            <a:gd name="T2" fmla="+- 0 9492 576"/>
                                                            <a:gd name="T3" fmla="*/ 9492 h 8917"/>
                                                          </a:gdLst>
                                                          <a:ahLst/>
                                                          <a:cxnLst>
                                                            <a:cxn ang="0">
                                                              <a:pos x="0" y="T1"/>
                                                            </a:cxn>
                                                            <a:cxn ang="0">
                                                              <a:pos x="0" y="T3"/>
                                                            </a:cxn>
                                                          </a:cxnLst>
                                                          <a:rect l="0" t="0" r="r" b="b"/>
                                                          <a:pathLst>
                                                            <a:path h="8917">
                                                              <a:moveTo>
                                                                <a:pt x="0" y="0"/>
                                                              </a:moveTo>
                                                              <a:lnTo>
                                                                <a:pt x="0" y="891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7" name="Group 620"/>
                                                      <wpg:cNvGrpSpPr>
                                                        <a:grpSpLocks/>
                                                      </wpg:cNvGrpSpPr>
                                                      <wpg:grpSpPr bwMode="auto">
                                                        <a:xfrm>
                                                          <a:off x="9945" y="576"/>
                                                          <a:ext cx="1284" cy="0"/>
                                                          <a:chOff x="9945" y="576"/>
                                                          <a:chExt cx="1284" cy="0"/>
                                                        </a:xfrm>
                                                      </wpg:grpSpPr>
                                                      <wps:wsp>
                                                        <wps:cNvPr id="518" name="Freeform 633"/>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9" name="Group 621"/>
                                                        <wpg:cNvGrpSpPr>
                                                          <a:grpSpLocks/>
                                                        </wpg:cNvGrpSpPr>
                                                        <wpg:grpSpPr bwMode="auto">
                                                          <a:xfrm>
                                                            <a:off x="11230" y="576"/>
                                                            <a:ext cx="0" cy="8927"/>
                                                            <a:chOff x="11230" y="576"/>
                                                            <a:chExt cx="0" cy="8927"/>
                                                          </a:xfrm>
                                                        </wpg:grpSpPr>
                                                        <wps:wsp>
                                                          <wps:cNvPr id="520" name="Freeform 632"/>
                                                          <wps:cNvSpPr>
                                                            <a:spLocks/>
                                                          </wps:cNvSpPr>
                                                          <wps:spPr bwMode="auto">
                                                            <a:xfrm>
                                                              <a:off x="11230" y="576"/>
                                                              <a:ext cx="0" cy="8927"/>
                                                            </a:xfrm>
                                                            <a:custGeom>
                                                              <a:avLst/>
                                                              <a:gdLst>
                                                                <a:gd name="T0" fmla="+- 0 576 576"/>
                                                                <a:gd name="T1" fmla="*/ 576 h 8927"/>
                                                                <a:gd name="T2" fmla="+- 0 9503 576"/>
                                                                <a:gd name="T3" fmla="*/ 9503 h 8927"/>
                                                              </a:gdLst>
                                                              <a:ahLst/>
                                                              <a:cxnLst>
                                                                <a:cxn ang="0">
                                                                  <a:pos x="0" y="T1"/>
                                                                </a:cxn>
                                                                <a:cxn ang="0">
                                                                  <a:pos x="0" y="T3"/>
                                                                </a:cxn>
                                                              </a:cxnLst>
                                                              <a:rect l="0" t="0" r="r" b="b"/>
                                                              <a:pathLst>
                                                                <a:path h="8927">
                                                                  <a:moveTo>
                                                                    <a:pt x="0" y="0"/>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21" name="Group 622"/>
                                                          <wpg:cNvGrpSpPr>
                                                            <a:grpSpLocks/>
                                                          </wpg:cNvGrpSpPr>
                                                          <wpg:grpSpPr bwMode="auto">
                                                            <a:xfrm>
                                                              <a:off x="9945" y="9503"/>
                                                              <a:ext cx="1284" cy="0"/>
                                                              <a:chOff x="9945" y="9503"/>
                                                              <a:chExt cx="1284" cy="0"/>
                                                            </a:xfrm>
                                                          </wpg:grpSpPr>
                                                          <wps:wsp>
                                                            <wps:cNvPr id="522" name="Freeform 631"/>
                                                            <wps:cNvSpPr>
                                                              <a:spLocks/>
                                                            </wps:cNvSpPr>
                                                            <wps:spPr bwMode="auto">
                                                              <a:xfrm>
                                                                <a:off x="9945" y="9503"/>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23" name="Group 623"/>
                                                            <wpg:cNvGrpSpPr>
                                                              <a:grpSpLocks/>
                                                            </wpg:cNvGrpSpPr>
                                                            <wpg:grpSpPr bwMode="auto">
                                                              <a:xfrm>
                                                                <a:off x="660" y="565"/>
                                                                <a:ext cx="0" cy="8938"/>
                                                                <a:chOff x="660" y="565"/>
                                                                <a:chExt cx="0" cy="8938"/>
                                                              </a:xfrm>
                                                            </wpg:grpSpPr>
                                                            <wps:wsp>
                                                              <wps:cNvPr id="524" name="Freeform 630"/>
                                                              <wps:cNvSpPr>
                                                                <a:spLocks/>
                                                              </wps:cNvSpPr>
                                                              <wps:spPr bwMode="auto">
                                                                <a:xfrm>
                                                                  <a:off x="660" y="565"/>
                                                                  <a:ext cx="0" cy="8938"/>
                                                                </a:xfrm>
                                                                <a:custGeom>
                                                                  <a:avLst/>
                                                                  <a:gdLst>
                                                                    <a:gd name="T0" fmla="+- 0 565 565"/>
                                                                    <a:gd name="T1" fmla="*/ 565 h 8938"/>
                                                                    <a:gd name="T2" fmla="+- 0 9503 565"/>
                                                                    <a:gd name="T3" fmla="*/ 9503 h 8938"/>
                                                                  </a:gdLst>
                                                                  <a:ahLst/>
                                                                  <a:cxnLst>
                                                                    <a:cxn ang="0">
                                                                      <a:pos x="0" y="T1"/>
                                                                    </a:cxn>
                                                                    <a:cxn ang="0">
                                                                      <a:pos x="0" y="T3"/>
                                                                    </a:cxn>
                                                                  </a:cxnLst>
                                                                  <a:rect l="0" t="0" r="r" b="b"/>
                                                                  <a:pathLst>
                                                                    <a:path h="8938">
                                                                      <a:moveTo>
                                                                        <a:pt x="0" y="0"/>
                                                                      </a:moveTo>
                                                                      <a:lnTo>
                                                                        <a:pt x="0" y="8938"/>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25" name="Group 624"/>
                                                              <wpg:cNvGrpSpPr>
                                                                <a:grpSpLocks/>
                                                              </wpg:cNvGrpSpPr>
                                                              <wpg:grpSpPr bwMode="auto">
                                                                <a:xfrm>
                                                                  <a:off x="660" y="565"/>
                                                                  <a:ext cx="10580" cy="0"/>
                                                                  <a:chOff x="660" y="565"/>
                                                                  <a:chExt cx="10580" cy="0"/>
                                                                </a:xfrm>
                                                              </wpg:grpSpPr>
                                                              <wps:wsp>
                                                                <wps:cNvPr id="526" name="Freeform 629"/>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27" name="Group 625"/>
                                                                <wpg:cNvGrpSpPr>
                                                                  <a:grpSpLocks/>
                                                                </wpg:cNvGrpSpPr>
                                                                <wpg:grpSpPr bwMode="auto">
                                                                  <a:xfrm>
                                                                    <a:off x="11240" y="565"/>
                                                                    <a:ext cx="0" cy="8948"/>
                                                                    <a:chOff x="11240" y="565"/>
                                                                    <a:chExt cx="0" cy="8948"/>
                                                                  </a:xfrm>
                                                                </wpg:grpSpPr>
                                                                <wps:wsp>
                                                                  <wps:cNvPr id="528" name="Freeform 628"/>
                                                                  <wps:cNvSpPr>
                                                                    <a:spLocks/>
                                                                  </wps:cNvSpPr>
                                                                  <wps:spPr bwMode="auto">
                                                                    <a:xfrm>
                                                                      <a:off x="11240" y="565"/>
                                                                      <a:ext cx="0" cy="8948"/>
                                                                    </a:xfrm>
                                                                    <a:custGeom>
                                                                      <a:avLst/>
                                                                      <a:gdLst>
                                                                        <a:gd name="T0" fmla="+- 0 565 565"/>
                                                                        <a:gd name="T1" fmla="*/ 565 h 8948"/>
                                                                        <a:gd name="T2" fmla="+- 0 9514 565"/>
                                                                        <a:gd name="T3" fmla="*/ 9514 h 8948"/>
                                                                      </a:gdLst>
                                                                      <a:ahLst/>
                                                                      <a:cxnLst>
                                                                        <a:cxn ang="0">
                                                                          <a:pos x="0" y="T1"/>
                                                                        </a:cxn>
                                                                        <a:cxn ang="0">
                                                                          <a:pos x="0" y="T3"/>
                                                                        </a:cxn>
                                                                      </a:cxnLst>
                                                                      <a:rect l="0" t="0" r="r" b="b"/>
                                                                      <a:pathLst>
                                                                        <a:path h="8948">
                                                                          <a:moveTo>
                                                                            <a:pt x="0" y="0"/>
                                                                          </a:moveTo>
                                                                          <a:lnTo>
                                                                            <a:pt x="0" y="8949"/>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29" name="Group 626"/>
                                                                  <wpg:cNvGrpSpPr>
                                                                    <a:grpSpLocks/>
                                                                  </wpg:cNvGrpSpPr>
                                                                  <wpg:grpSpPr bwMode="auto">
                                                                    <a:xfrm>
                                                                      <a:off x="660" y="9514"/>
                                                                      <a:ext cx="10580" cy="0"/>
                                                                      <a:chOff x="660" y="9514"/>
                                                                      <a:chExt cx="10580" cy="0"/>
                                                                    </a:xfrm>
                                                                  </wpg:grpSpPr>
                                                                  <wps:wsp>
                                                                    <wps:cNvPr id="530" name="Freeform 627"/>
                                                                    <wps:cNvSpPr>
                                                                      <a:spLocks/>
                                                                    </wps:cNvSpPr>
                                                                    <wps:spPr bwMode="auto">
                                                                      <a:xfrm>
                                                                        <a:off x="660" y="9514"/>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604" o:spid="_x0000_s1026" style="position:absolute;margin-left:32.75pt;margin-top:27.75pt;width:529.55pt;height:448.2pt;z-index:-4473;mso-position-horizontal-relative:page;mso-position-vertical-relative:page" coordorigin="655,555" coordsize="10591,8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">
                <v:group id="Group 605" o:spid="_x0000_s1027" style="position:absolute;left:2881;top:-10731;width:0;height:11296" coordorigin="2881,-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648" o:spid="_x0000_s1028" style="position:absolute;left:2881;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Xd8IA&#10;AADcAAAADwAAAGRycy9kb3ducmV2LnhtbERP3WrCMBS+H+wdwhnsbqarspVqLGNYUHCMqg9waI5N&#10;XXNSm0y7t18uBC8/vv9FMdpOXGjwrWMFr5MEBHHtdMuNgsO+fMlA+ICssXNMCv7IQ7F8fFhgrt2V&#10;K7rsQiNiCPscFZgQ+lxKXxuy6CeuJ47c0Q0WQ4RDI/WA1xhuO5kmyZu02HJsMNjTp6H6Z/drFZSb&#10;72pWT1f6q9m/n09pxuXWTJV6fho/5iACjeEuvrnXWsEsi2vj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Jd3wgAAANwAAAAPAAAAAAAAAAAAAAAAAJgCAABkcnMvZG93&#10;bnJldi54bWxQSwUGAAAAAAQABAD1AAAAhwMAAAAA&#10;" path="m,11291r,5e" filled="f" strokeweight=".18569mm">
                    <v:path arrowok="t" o:connecttype="custom" o:connectlocs="0,560;0,565" o:connectangles="0,0"/>
                  </v:shape>
                  <v:group id="Group 606"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647"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B4cMA&#10;AADcAAAADwAAAGRycy9kb3ducmV2LnhtbERP3WrCMBS+F/YO4Qx2N9PJJrY2ypgKejFF6wMcm2NT&#10;15yUJmr39svFwMuP7z+f97YRN+p87VjB2zABQVw6XXOl4FisXicgfEDW2DgmBb/kYT57GuSYaXfn&#10;Pd0OoRIxhH2GCkwIbSalLw1Z9EPXEkfu7DqLIcKukrrDewy3jRwlyVharDk2GGzpy1D5c7haBeO2&#10;7E/Ly8dmQ9/b3S5Ni5VZLpR6ee4/pyAC9eEh/nevtYL3NM6PZ+IR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MB4cMAAADcAAAADwAAAAAAAAAAAAAAAACYAgAAZHJzL2Rv&#10;d25yZXYueG1sUEsFBgAAAAAEAAQA9QAAAIgDAAAAAA==&#10;" path="m,l2210,e" filled="f" strokeweight=".18569mm">
                      <v:path arrowok="t" o:connecttype="custom" o:connectlocs="0,0;2210,0" o:connectangles="0,0"/>
                    </v:shape>
                    <v:group id="Group 607" o:spid="_x0000_s1031" style="position:absolute;left:9935;top:-10731;width:0;height:11296" coordorigin="9935,-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646" o:spid="_x0000_s1032" style="position:absolute;left:9935;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E2QMUA&#10;AADcAAAADwAAAGRycy9kb3ducmV2LnhtbESP3WrCQBSE74W+w3IK3ummUapGV5HSQAsV8ecBDtlj&#10;NjZ7NmZXTd++Wyh4OczMN8xi1dla3Kj1lWMFL8MEBHHhdMWlguMhH0xB+ICssXZMCn7Iw2r51Ftg&#10;pt2dd3Tbh1JECPsMFZgQmkxKXxiy6IeuIY7eybUWQ5RtKXWL9wi3tUyT5FVarDguGGzozVDxvb9a&#10;BfnndjcuRu96Ux4ml3M65fzLjJTqP3frOYhAXXiE/9sfWsF4lsL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ATZAxQAAANwAAAAPAAAAAAAAAAAAAAAAAJgCAABkcnMv&#10;ZG93bnJldi54bWxQSwUGAAAAAAQABAD1AAAAigMAAAAA&#10;" path="m,11291r,5e" filled="f" strokeweight=".18569mm">
                        <v:path arrowok="t" o:connecttype="custom" o:connectlocs="0,560;0,565" o:connectangles="0,0"/>
                      </v:shape>
                      <v:group id="Group 608"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645"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o4sUA&#10;AADcAAAADwAAAGRycy9kb3ducmV2LnhtbESPT2vCQBTE74V+h+UVems2FpEaXYMtlNZT8Q/x+sg+&#10;k5js27C71ein7xYEj8PM/IaZ54PpxImcbywrGCUpCOLS6oYrBbvt58sbCB+QNXaWScGFPOSLx4c5&#10;ZtqeeU2nTahEhLDPUEEdQp9J6cuaDPrE9sTRO1hnMETpKqkdniPcdPI1TSfSYMNxocaePmoq282v&#10;UTDVe+mu78XPsVkPtN19FXbVFko9Pw3LGYhAQ7iHb+1vrWA8HcP/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S+jixQAAANwAAAAPAAAAAAAAAAAAAAAAAJgCAABkcnMv&#10;ZG93bnJldi54bWxQSwUGAAAAAAQABAD1AAAAigMAAAAA&#10;" path="m,l7043,e" filled="f" strokeweight=".18569mm">
                          <v:path arrowok="t" o:connecttype="custom" o:connectlocs="0,0;7043,0" o:connectangles="0,0"/>
                        </v:shape>
                        <v:group id="Group 609" o:spid="_x0000_s1035" style="position:absolute;left:11230;top:-10731;width:0;height:11296" coordorigin="11230,-10731" coordsize="0,11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644" o:spid="_x0000_s1036" style="position:absolute;left:11230;top:-10731;width:0;height:11296;visibility:visible;mso-wrap-style:square;v-text-anchor:top" coordsize="0,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Q8YA&#10;AADcAAAADwAAAGRycy9kb3ducmV2LnhtbESP22rDMBBE3wv9B7GBvjVyLuTiWA6l1NBAQ8jlAxZr&#10;Y7m1Vq6lJs7fV4VCHoeZOcNk69424kKdrx0rGA0TEMSl0zVXCk7H4nkBwgdkjY1jUnAjD+v88SHD&#10;VLsr7+lyCJWIEPYpKjAhtKmUvjRk0Q9dSxy9s+sshii7SuoOrxFuGzlOkpm0WHNcMNjSq6Hy6/Bj&#10;FRSb3X5aTt70tjrOvz/HCy4+zESpp0H/sgIRqA/38H/7XSuYLmfwdyYe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wQ8YAAADcAAAADwAAAAAAAAAAAAAAAACYAgAAZHJz&#10;L2Rvd25yZXYueG1sUEsFBgAAAAAEAAQA9QAAAIsDAAAAAA==&#10;" path="m,11291r,5e" filled="f" strokeweight=".18569mm">
                            <v:path arrowok="t" o:connecttype="custom" o:connectlocs="0,560;0,565" o:connectangles="0,0"/>
                          </v:shape>
                          <v:group id="Group 610"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643"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ZfxsEA&#10;AADcAAAADwAAAGRycy9kb3ducmV2LnhtbERPzWrCQBC+F/oOyxS81Y1FraZuQhUKHqTQtA8wZKdJ&#10;MDsbspOY+vTuQejx4/vf5ZNr1Uh9aDwbWMwTUMSltw1XBn6+P543oIIgW2w9k4E/CpBnjw87TK2/&#10;8BeNhVQqhnBI0UAt0qVah7Imh2HuO+LI/freoUTYV9r2eInhrtUvSbLWDhuODTV2dKipPBeDM7Di&#10;YX2SYXxty8+Vk+Y4XauwN2b2NL2/gRKa5F98dx+tgeU2ro1n4hHQ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GX8bBAAAA3AAAAA8AAAAAAAAAAAAAAAAAmAIAAGRycy9kb3du&#10;cmV2LnhtbFBLBQYAAAAABAAEAPUAAACGAwAAAAA=&#10;" path="m,l1285,e" filled="f" strokeweight=".18569mm">
                              <v:path arrowok="t" o:connecttype="custom" o:connectlocs="0,0;1285,0" o:connectangles="0,0"/>
                            </v:shape>
                            <v:group id="Group 611" o:spid="_x0000_s1039" style="position:absolute;left:671;top:576;width:0;height:8917" coordorigin="671,576" coordsize="0,89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642" o:spid="_x0000_s1040" style="position:absolute;left:671;top:576;width:0;height:8917;visibility:visible;mso-wrap-style:square;v-text-anchor:top" coordsize="0,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zkbwA&#10;AADcAAAADwAAAGRycy9kb3ducmV2LnhtbERPSwrCMBDdC94hjOBOUwU/VKOIIuiy1QOMzdhWm0lp&#10;Yq23NwvB5eP919vOVKKlxpWWFUzGEQjizOqScwXXy3G0BOE8ssbKMin4kIPtpt9bY6ztmxNqU5+L&#10;EMIuRgWF93UspcsKMujGtiYO3N02Bn2ATS51g+8Qbio5jaK5NFhyaCiwpn1B2TN9GQVJOlncz7o9&#10;HT3frvtn8kiNOyg1HHS7FQhPnf+Lf+6TVjCLwvxwJhwBufk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MTORvAAAANwAAAAPAAAAAAAAAAAAAAAAAJgCAABkcnMvZG93bnJldi54&#10;bWxQSwUGAAAAAAQABAD1AAAAgQMAAAAA&#10;" path="m,l,8916e" filled="f" strokeweight=".18569mm">
                                <v:path arrowok="t" o:connecttype="custom" o:connectlocs="0,576;0,9492" o:connectangles="0,0"/>
                              </v:shape>
                              <v:group id="Group 612"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641"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agF8QA&#10;AADcAAAADwAAAGRycy9kb3ducmV2LnhtbESP3YrCMBSE74V9h3AWvNN0BUWrUZZVQS9W8ecBjs2x&#10;qduclCZqfXuzIHg5zMw3zGTW2FLcqPaFYwVf3QQEceZ0wbmC42HZGYLwAVlj6ZgUPMjDbPrRmmCq&#10;3Z13dNuHXEQI+xQVmBCqVEqfGbLou64ijt7Z1RZDlHUudY33CLel7CXJQFosOC4YrOjHUPa3v1oF&#10;gyprTotLf72m3812OxodlmYxV6r92XyPQQRqwjv8aq+0gn7Sg/8z8QjI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2oBfEAAAA3AAAAA8AAAAAAAAAAAAAAAAAmAIAAGRycy9k&#10;b3ducmV2LnhtbFBLBQYAAAAABAAEAPUAAACJAwAAAAA=&#10;" path="m,l2210,e" filled="f" strokeweight=".18569mm">
                                  <v:path arrowok="t" o:connecttype="custom" o:connectlocs="0,0;2210,0" o:connectangles="0,0"/>
                                </v:shape>
                                <v:group id="Group 613" o:spid="_x0000_s1043" style="position:absolute;left:2881;top:576;width:0;height:8927" coordorigin="2881,576"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Freeform 640" o:spid="_x0000_s1044" style="position:absolute;left:2881;top:576;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af2MUA&#10;AADcAAAADwAAAGRycy9kb3ducmV2LnhtbESPQUvDQBSE7wX/w/IK3trdiqY2ZlNEUAQPaavg9ZF9&#10;JqHZt2F3TaO/3hUKPQ4z8w1TbCfbi5F86BxrWC0VCOLamY4bDR/vz4t7ECEiG+wdk4YfCrAtr2YF&#10;5sadeE/jITYiQTjkqKGNccilDHVLFsPSDcTJ+3LeYkzSN9J4PCW47eWNUpm02HFaaHGgp5bq4+Hb&#10;anC/5m2zetlU2WfF1Rgy36vdWuvr+fT4ACLSFC/hc/vVaLhTt/B/Jh0BW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Np/YxQAAANwAAAAPAAAAAAAAAAAAAAAAAJgCAABkcnMv&#10;ZG93bnJldi54bWxQSwUGAAAAAAQABAD1AAAAigMAAAAA&#10;" path="m,l,8927e" filled="f" strokeweight=".18569mm">
                                    <v:path arrowok="t" o:connecttype="custom" o:connectlocs="0,576;0,9503" o:connectangles="0,0"/>
                                  </v:shape>
                                  <v:group id="Group 614" o:spid="_x0000_s1045" style="position:absolute;left:671;top:9503;width:2211;height:0" coordorigin="671,9503"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639" o:spid="_x0000_s1046" style="position:absolute;left:671;top:9503;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2mFMUA&#10;AADcAAAADwAAAGRycy9kb3ducmV2LnhtbESP0WrCQBRE3wX/YblC33TTgqFG11A0gj60UvUDrtlr&#10;Nm32bsiumv59tyD0cZiZM8wi720jbtT52rGC50kCgrh0uuZKwem4Gb+C8AFZY+OYFPyQh3w5HCww&#10;0+7On3Q7hEpECPsMFZgQ2kxKXxqy6CeuJY7exXUWQ5RdJXWH9wi3jXxJklRarDkuGGxpZaj8Plyt&#10;grQt+3PxNd3t6P1jv5/NjhtTrJV6GvVvcxCB+vAffrS3WsE0SeH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aYUxQAAANwAAAAPAAAAAAAAAAAAAAAAAJgCAABkcnMv&#10;ZG93bnJldi54bWxQSwUGAAAAAAQABAD1AAAAigMAAAAA&#10;" path="m,l2210,e" filled="f" strokeweight=".18569mm">
                                      <v:path arrowok="t" o:connecttype="custom" o:connectlocs="0,0;2210,0" o:connectangles="0,0"/>
                                    </v:shape>
                                    <v:group id="Group 615" o:spid="_x0000_s1047" style="position:absolute;left:2892;top:576;width:0;height:8917" coordorigin="2892,576" coordsize="0,89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638" o:spid="_x0000_s1048" style="position:absolute;left:2892;top:576;width:0;height:8917;visibility:visible;mso-wrap-style:square;v-text-anchor:top" coordsize="0,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c/l7wA&#10;AADcAAAADwAAAGRycy9kb3ducmV2LnhtbERPSwrCMBDdC94hjOBOUwU/VKOIIuiy1QOMzdhWm0lp&#10;Yq23NwvB5eP919vOVKKlxpWWFUzGEQjizOqScwXXy3G0BOE8ssbKMin4kIPtpt9bY6ztmxNqU5+L&#10;EMIuRgWF93UspcsKMujGtiYO3N02Bn2ATS51g+8Qbio5jaK5NFhyaCiwpn1B2TN9GQVJOlncz7o9&#10;HT3frvtn8kiNOyg1HHS7FQhPnf+Lf+6TVjCLwtpwJhwBufk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6Rz+XvAAAANwAAAAPAAAAAAAAAAAAAAAAAJgCAABkcnMvZG93bnJldi54&#10;bWxQSwUGAAAAAAQABAD1AAAAgQMAAAAA&#10;" path="m,l,8916e" filled="f" strokeweight=".18569mm">
                                        <v:path arrowok="t" o:connecttype="custom" o:connectlocs="0,576;0,9492" o:connectangles="0,0"/>
                                      </v:shape>
                                      <v:group id="Group 616"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637"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iJsEA&#10;AADcAAAADwAAAGRycy9kb3ducmV2LnhtbERPy4rCMBTdD/gP4QruxlTBwalGUUHU1eCDur0017ba&#10;3JQkap2vnyyEWR7OezpvTS0e5HxlWcGgn4Agzq2uuFBwOq4/xyB8QNZYWyYFL/Iwn3U+pphq++Q9&#10;PQ6hEDGEfYoKyhCaVEqfl2TQ921DHLmLdQZDhK6Q2uEzhptaDpPkSxqsODaU2NCqpPx2uBsF3/os&#10;3e8y+7lW+5aOp01md7dMqV63XUxABGrDv/jt3moFo0GcH8/EIyB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C4ibBAAAA3AAAAA8AAAAAAAAAAAAAAAAAmAIAAGRycy9kb3du&#10;cmV2LnhtbFBLBQYAAAAABAAEAPUAAACGAwAAAAA=&#10;" path="m,l7043,e" filled="f" strokeweight=".18569mm">
                                          <v:path arrowok="t" o:connecttype="custom" o:connectlocs="0,0;7043,0" o:connectangles="0,0"/>
                                        </v:shape>
                                        <v:group id="Group 617" o:spid="_x0000_s1051" style="position:absolute;left:9935;top:576;width:0;height:8927" coordorigin="9935,576"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636" o:spid="_x0000_s1052" style="position:absolute;left:9935;top:576;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o06sUA&#10;AADcAAAADwAAAGRycy9kb3ducmV2LnhtbESPT2vCQBTE7wW/w/KE3uomQlONriKFitBD6h/w+sg+&#10;k2D2bdhdY+yn7xYKPQ4z8xtmuR5MK3pyvrGsIJ0kIIhLqxuuFJyOHy8zED4ga2wtk4IHeVivRk9L&#10;zLW98576Q6hEhLDPUUEdQpdL6cuaDPqJ7Yijd7HOYIjSVVI7vEe4aeU0STJpsOG4UGNH7zWV18PN&#10;KLDf+nOebudFdi646H3m2uTrTann8bBZgAg0hP/wX3unFbymU/g9E4+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jTqxQAAANwAAAAPAAAAAAAAAAAAAAAAAJgCAABkcnMv&#10;ZG93bnJldi54bWxQSwUGAAAAAAQABAD1AAAAigMAAAAA&#10;" path="m,l,8927e" filled="f" strokeweight=".18569mm">
                                            <v:path arrowok="t" o:connecttype="custom" o:connectlocs="0,576;0,9503" o:connectangles="0,0"/>
                                          </v:shape>
                                          <v:group id="Group 618" o:spid="_x0000_s1053" style="position:absolute;left:2892;top:9503;width:7043;height:0" coordorigin="2892,9503"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635" o:spid="_x0000_s1054" style="position:absolute;left:2892;top:9503;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kJcUA&#10;AADcAAAADwAAAGRycy9kb3ducmV2LnhtbESPT2sCMRTE7wW/Q3iCt5pVbNHVKCpI66n4h/X62Dx3&#10;VzcvSxJ166dvCoUeh5n5DTNbtKYWd3K+sqxg0E9AEOdWV1woOB42r2MQPiBrrC2Tgm/ysJh3XmaY&#10;avvgHd33oRARwj5FBWUITSqlz0sy6Pu2IY7e2TqDIUpXSO3wEeGmlsMkeZcGK44LJTa0Lim/7m9G&#10;wUSfpHuusq9LtWvpcPzI7PaaKdXrtsspiEBt+A//tT+1grfBCH7Px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eeQlxQAAANwAAAAPAAAAAAAAAAAAAAAAAJgCAABkcnMv&#10;ZG93bnJldi54bWxQSwUGAAAAAAQABAD1AAAAigMAAAAA&#10;" path="m,l7043,e" filled="f" strokeweight=".18569mm">
                                              <v:path arrowok="t" o:connecttype="custom" o:connectlocs="0,0;7043,0" o:connectangles="0,0"/>
                                            </v:shape>
                                            <v:group id="Group 619" o:spid="_x0000_s1055" style="position:absolute;left:9945;top:576;width:0;height:8917" coordorigin="9945,576" coordsize="0,89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634" o:spid="_x0000_s1056" style="position:absolute;left:9945;top:576;width:0;height:8917;visibility:visible;mso-wrap-style:square;v-text-anchor:top" coordsize="0,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2Yo8MA&#10;AADcAAAADwAAAGRycy9kb3ducmV2LnhtbESP0WqDQBRE3wv9h+UG+lZXC7XBZg0hJWAftX7AjXuj&#10;VveuuFtj/j5bKPRxmJkzzG6/mlEsNLvesoIkikEQN1b33Cqov07PWxDOI2scLZOCGznY548PO8y0&#10;vXJJS+VbESDsMlTQeT9lUrqmI4MushNx8C52NuiDnFupZ7wGuBnlSxyn0mDPYaHDiY4dNUP1YxSU&#10;VfJ2+dRLcfJ8ro9D+V0Z96HU02Y9vIPwtPr/8F+70ApekxR+z4QjI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2Yo8MAAADcAAAADwAAAAAAAAAAAAAAAACYAgAAZHJzL2Rv&#10;d25yZXYueG1sUEsFBgAAAAAEAAQA9QAAAIgDAAAAAA==&#10;" path="m,l,8916e" filled="f" strokeweight=".18569mm">
                                                <v:path arrowok="t" o:connecttype="custom" o:connectlocs="0,576;0,9492" o:connectangles="0,0"/>
                                              </v:shape>
                                              <v:group id="Group 620"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633"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TAcAA&#10;AADcAAAADwAAAGRycy9kb3ducmV2LnhtbERPzWrCQBC+C32HZQredGNBLamr2ELBQymofYAhO02C&#10;2dmQncTo0zuHQo8f3/9mN4bGDNSlOrKDxTwDQ1xEX3Pp4Of8OXsFkwTZYxOZHNwowW77NNlg7uOV&#10;jzScpDQawilHB5VIm1ubiooCpnlsiZX7jV1AUdiV1nd41fDQ2JcsW9mANWtDhS19VFRcTn1wsOR+&#10;9SX9sG6K72WQ+jDey/Tu3PR53L+BERrlX/znPnj1LXStntEjY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RTAcAAAADcAAAADwAAAAAAAAAAAAAAAACYAgAAZHJzL2Rvd25y&#10;ZXYueG1sUEsFBgAAAAAEAAQA9QAAAIUDAAAAAA==&#10;" path="m,l1285,e" filled="f" strokeweight=".18569mm">
                                                  <v:path arrowok="t" o:connecttype="custom" o:connectlocs="0,0;1285,0" o:connectangles="0,0"/>
                                                </v:shape>
                                                <v:group id="Group 621" o:spid="_x0000_s1059" style="position:absolute;left:11230;top:576;width:0;height:8927" coordorigin="11230,576"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632" o:spid="_x0000_s1060" style="position:absolute;left:11230;top:576;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Fu8EA&#10;AADcAAAADwAAAGRycy9kb3ducmV2LnhtbERPz2vCMBS+C/4P4QneNFVYN6tRRNgQduimgtdH82yL&#10;zUtJslr965eD4PHj+73a9KYRHTlfW1YwmyYgiAuray4VnI6fkw8QPiBrbCyTgjt52KyHgxVm2t74&#10;l7pDKEUMYZ+hgiqENpPSFxUZ9FPbEkfuYp3BEKErpXZ4i+GmkfMkSaXBmmNDhS3tKiquhz+jwD70&#10;92L2tcjTc85551PXJD/vSo1H/XYJIlAfXuKne68VvM3j/HgmHg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4xbvBAAAA3AAAAA8AAAAAAAAAAAAAAAAAmAIAAGRycy9kb3du&#10;cmV2LnhtbFBLBQYAAAAABAAEAPUAAACGAwAAAAA=&#10;" path="m,l,8927e" filled="f" strokeweight=".18569mm">
                                                    <v:path arrowok="t" o:connecttype="custom" o:connectlocs="0,576;0,9503" o:connectangles="0,0"/>
                                                  </v:shape>
                                                  <v:group id="Group 622" o:spid="_x0000_s1061" style="position:absolute;left:9945;top:9503;width:1284;height:0" coordorigin="9945,9503"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631" o:spid="_x0000_s1062" style="position:absolute;left:9945;top:9503;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CuVsIA&#10;AADcAAAADwAAAGRycy9kb3ducmV2LnhtbESPUWvCQBCE3wX/w7GCb3ppQCvRU6pQ8EGE2v6AJbdN&#10;QnN7IbeJqb/eEwQfh5lvhtnsBlerntpQeTbwNk9AEefeVlwY+Pn+nK1ABUG2WHsmA/8UYLcdjzaY&#10;WX/lL+ovUqhYwiFDA6VIk2kd8pIchrlviKP361uHEmVbaNviNZa7WqdJstQOK44LJTZ0KCn/u3TO&#10;wIK75Um6/r3Ozwsn1XG4FWFvzHQyfKxBCQ3yCj/po41cmsLjTDwCe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K5WwgAAANwAAAAPAAAAAAAAAAAAAAAAAJgCAABkcnMvZG93&#10;bnJldi54bWxQSwUGAAAAAAQABAD1AAAAhwMAAAAA&#10;" path="m,l1285,e" filled="f" strokeweight=".18569mm">
                                                      <v:path arrowok="t" o:connecttype="custom" o:connectlocs="0,0;1285,0" o:connectangles="0,0"/>
                                                    </v:shape>
                                                    <v:group id="Group 623" o:spid="_x0000_s1063" style="position:absolute;left:660;top:565;width:0;height:8938" coordorigin="660,565" coordsize="0,8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630" o:spid="_x0000_s1064" style="position:absolute;left:660;top:565;width:0;height:8938;visibility:visible;mso-wrap-style:square;v-text-anchor:top" coordsize="0,8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MYA&#10;AADcAAAADwAAAGRycy9kb3ducmV2LnhtbESPT2sCMRTE74LfITyhN81Wa5XVKG1pQT0U/HPx9ty8&#10;bhY3L8smruu3bwTB4zAzv2Hmy9aWoqHaF44VvA4SEMSZ0wXnCg77n/4UhA/IGkvHpOBGHpaLbmeO&#10;qXZX3lKzC7mIEPYpKjAhVKmUPjNk0Q9cRRy9P1dbDFHWudQ1XiPclnKYJO/SYsFxwWBFX4ay8+5i&#10;FWzOZn0Z3UbT75OdrNZUbn+PzadSL732YwYiUBue4Ud7pRWMh29wPxOP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9MYAAADcAAAADwAAAAAAAAAAAAAAAACYAgAAZHJz&#10;L2Rvd25yZXYueG1sUEsFBgAAAAAEAAQA9QAAAIsDAAAAAA==&#10;" path="m,l,8938e" filled="f" strokeweight=".18569mm">
                                                        <v:path arrowok="t" o:connecttype="custom" o:connectlocs="0,565;0,9503" o:connectangles="0,0"/>
                                                      </v:shape>
                                                      <v:group id="Group 624"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629"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AKMUA&#10;AADcAAAADwAAAGRycy9kb3ducmV2LnhtbESP0WqDQBRE3wP9h+UW+hLqmoDBmmxCYynkqaTaD7i4&#10;N2rq3hV3o/bvs4VCH4eZOcPsDrPpxEiDay0rWEUxCOLK6pZrBV/l+3MKwnlkjZ1lUvBDDg77h8UO&#10;M20n/qSx8LUIEHYZKmi87zMpXdWQQRfZnjh4FzsY9EEOtdQDTgFuOrmO44002HJYaLCnvKHqu7gZ&#10;BelNt8tr/nE8J5eXtxHzckmmVOrpcX7dgvA0+//wX/ukFSTrDfyeCUdA7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b8AoxQAAANwAAAAPAAAAAAAAAAAAAAAAAJgCAABkcnMv&#10;ZG93bnJldi54bWxQSwUGAAAAAAQABAD1AAAAigMAAAAA&#10;" path="m,l10580,e" filled="f" strokeweight=".18569mm">
                                                          <v:path arrowok="t" o:connecttype="custom" o:connectlocs="0,0;10580,0" o:connectangles="0,0"/>
                                                        </v:shape>
                                                        <v:group id="Group 625" o:spid="_x0000_s1067" style="position:absolute;left:11240;top:565;width:0;height:8948" coordorigin="11240,565" coordsize="0,8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Freeform 628" o:spid="_x0000_s1068" style="position:absolute;left:11240;top:565;width:0;height:8948;visibility:visible;mso-wrap-style:square;v-text-anchor:top" coordsize="0,8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Bo+MMA&#10;AADcAAAADwAAAGRycy9kb3ducmV2LnhtbERPyWrDMBC9B/oPYgq9xXJcEoprJYRAaA+lkKX3sTWx&#10;3VgjY6m22q+vDoEcH28vNsF0YqTBtZYVLJIUBHFldcu1gvNpP38B4Tyyxs4yKfglB5v1w6zAXNuJ&#10;DzQefS1iCLscFTTe97mUrmrIoEtsTxy5ix0M+giHWuoBpxhuOpml6UoabDk2NNjTrqHqevwxCr79&#10;IlzC/q/+fNs9f5TlVz/acqnU02PYvoLwFPxdfHO/awXLLK6N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Bo+MMAAADcAAAADwAAAAAAAAAAAAAAAACYAgAAZHJzL2Rv&#10;d25yZXYueG1sUEsFBgAAAAAEAAQA9QAAAIgDAAAAAA==&#10;" path="m,l,8949e" filled="f" strokeweight=".18569mm">
                                                            <v:path arrowok="t" o:connecttype="custom" o:connectlocs="0,565;0,9514" o:connectangles="0,0"/>
                                                          </v:shape>
                                                          <v:group id="Group 626" o:spid="_x0000_s1069" style="position:absolute;left:660;top:9514;width:10580;height:0" coordorigin="660,9514"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Freeform 627" o:spid="_x0000_s1070" style="position:absolute;left:660;top:9514;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NrGsEA&#10;AADcAAAADwAAAGRycy9kb3ducmV2LnhtbERPzYrCMBC+L/gOYQQvoqkuits1ilYWPC3a7gMMzdh2&#10;bSalibW+vTkIHj++//W2N7XoqHWVZQWzaQSCOLe64kLBX/YzWYFwHlljbZkUPMjBdjP4WGOs7Z3P&#10;1KW+ECGEXYwKSu+bWEqXl2TQTW1DHLiLbQ36ANtC6hbvIdzUch5FS2mw4tBQYkNJSfk1vRkFq5uu&#10;xv/J7/60uHwdOkyyMZlMqdGw332D8NT7t/jlPmoFi88wP5w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TaxrBAAAA3AAAAA8AAAAAAAAAAAAAAAAAmAIAAGRycy9kb3du&#10;cmV2LnhtbFBLBQYAAAAABAAEAPUAAACGAw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0010163974-99-00010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03-55-42407</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1/8" (3-4 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TEXT:Crosby Wire Rope </w:t>
      </w:r>
      <w:r>
        <w:rPr>
          <w:rFonts w:ascii="Lucida Sans Unicode" w:eastAsia="Lucida Sans Unicode" w:hAnsi="Lucida Sans Unicode" w:cs="Lucida Sans Unicode"/>
          <w:sz w:val="17"/>
          <w:szCs w:val="17"/>
        </w:rPr>
        <w:t>Forged U Clamp</w:t>
      </w:r>
    </w:p>
    <w:p w:rsidR="000A4188" w:rsidRDefault="000A4188">
      <w:pPr>
        <w:spacing w:before="14" w:line="200" w:lineRule="exact"/>
      </w:pPr>
    </w:p>
    <w:p w:rsidR="000A4188" w:rsidRDefault="00BD0D17">
      <w:pPr>
        <w:spacing w:line="183" w:lineRule="auto"/>
        <w:ind w:left="2321" w:right="329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and larger, meet the performance requirements</w:t>
      </w:r>
    </w:p>
    <w:p w:rsidR="000A4188" w:rsidRDefault="00BD0D17">
      <w:pPr>
        <w:spacing w:line="183" w:lineRule="auto"/>
        <w:ind w:left="2321" w:right="360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of Federal Specification FF-C-450E TYPE 1 CLASS 1,</w:t>
      </w:r>
    </w:p>
    <w:p w:rsidR="000A4188" w:rsidRDefault="000A4188">
      <w:pPr>
        <w:spacing w:before="8" w:line="180" w:lineRule="exact"/>
        <w:rPr>
          <w:sz w:val="18"/>
          <w:szCs w:val="18"/>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1/8" (3-4mm)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1010015</w:t>
      </w:r>
    </w:p>
    <w:p w:rsidR="000A4188" w:rsidRDefault="000A4188">
      <w:pPr>
        <w:spacing w:before="14" w:line="200" w:lineRule="exact"/>
      </w:pPr>
    </w:p>
    <w:p w:rsidR="000A4188" w:rsidRDefault="00BD0D17">
      <w:pPr>
        <w:spacing w:line="183" w:lineRule="auto"/>
        <w:ind w:left="2321" w:right="1278"/>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Each base has a Product Identification Code (PIC)</w:t>
      </w:r>
      <w:r>
        <w:rPr>
          <w:rFonts w:ascii="Lucida Sans Unicode" w:eastAsia="Lucida Sans Unicode" w:hAnsi="Lucida Sans Unicode" w:cs="Lucida Sans Unicode"/>
          <w:sz w:val="17"/>
          <w:szCs w:val="17"/>
        </w:rPr>
        <w:t xml:space="preserve"> for material traceability, the name CROSBY or CG, and size forged into it.</w:t>
      </w:r>
    </w:p>
    <w:p w:rsidR="000A4188" w:rsidRDefault="000A4188">
      <w:pPr>
        <w:spacing w:before="12" w:line="220" w:lineRule="exact"/>
        <w:rPr>
          <w:sz w:val="22"/>
          <w:szCs w:val="22"/>
        </w:rPr>
      </w:pPr>
    </w:p>
    <w:p w:rsidR="000A4188" w:rsidRDefault="00BD0D17">
      <w:pPr>
        <w:spacing w:line="183" w:lineRule="auto"/>
        <w:ind w:left="2321" w:right="1167"/>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Based on the catalog breaking strength of wire rope, Crosby wire rope clips have an efficiency rating of 80% for 1/</w:t>
      </w:r>
      <w:r>
        <w:rPr>
          <w:rFonts w:ascii="Lucida Sans Unicode" w:eastAsia="Lucida Sans Unicode" w:hAnsi="Lucida Sans Unicode" w:cs="Lucida Sans Unicode"/>
          <w:spacing w:val="3"/>
          <w:sz w:val="17"/>
          <w:szCs w:val="17"/>
        </w:rPr>
        <w:t>8</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through</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7/8”</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 xml:space="preserve">sizes, and 90% for sizes </w:t>
      </w:r>
      <w:r>
        <w:rPr>
          <w:rFonts w:ascii="Lucida Sans Unicode" w:eastAsia="Lucida Sans Unicode" w:hAnsi="Lucida Sans Unicode" w:cs="Lucida Sans Unicode"/>
          <w:spacing w:val="1"/>
          <w:position w:val="3"/>
          <w:sz w:val="17"/>
          <w:szCs w:val="17"/>
        </w:rPr>
        <w:t>1</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through 3-1/</w:t>
      </w:r>
      <w:r>
        <w:rPr>
          <w:rFonts w:ascii="Lucida Sans Unicode" w:eastAsia="Lucida Sans Unicode" w:hAnsi="Lucida Sans Unicode" w:cs="Lucida Sans Unicode"/>
          <w:spacing w:val="5"/>
          <w:position w:val="3"/>
          <w:sz w:val="17"/>
          <w:szCs w:val="17"/>
        </w:rPr>
        <w:t>2</w:t>
      </w:r>
      <w:r>
        <w:rPr>
          <w:rFonts w:ascii="Lucida Sans Unicode" w:eastAsia="Lucida Sans Unicode" w:hAnsi="Lucida Sans Unicode" w:cs="Lucida Sans Unicode"/>
          <w:spacing w:val="-5"/>
          <w:w w:val="106"/>
          <w:position w:val="3"/>
          <w:sz w:val="17"/>
          <w:szCs w:val="17"/>
        </w:rPr>
        <w:t>”</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Entire Clip is Galvanized to resist corrosive and rusting action.</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Forged bases.</w:t>
      </w:r>
    </w:p>
    <w:p w:rsidR="000A4188" w:rsidRDefault="000A4188">
      <w:pPr>
        <w:spacing w:before="14" w:line="200" w:lineRule="exact"/>
      </w:pPr>
    </w:p>
    <w:p w:rsidR="000A4188" w:rsidRDefault="00BD0D17">
      <w:pPr>
        <w:spacing w:line="183" w:lineRule="auto"/>
        <w:ind w:left="2321" w:right="84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All Clips are individually bagged or tagged with proper application instructions and warning information.</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Clip sizes up through 1-1/</w:t>
      </w:r>
      <w:r>
        <w:rPr>
          <w:rFonts w:ascii="Lucida Sans Unicode" w:eastAsia="Lucida Sans Unicode" w:hAnsi="Lucida Sans Unicode" w:cs="Lucida Sans Unicode"/>
          <w:spacing w:val="-4"/>
          <w:sz w:val="17"/>
          <w:szCs w:val="17"/>
        </w:rPr>
        <w:t>2</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have rolled threads.</w:t>
      </w:r>
    </w:p>
    <w:p w:rsidR="000A4188" w:rsidRDefault="000A4188">
      <w:pPr>
        <w:spacing w:before="14" w:line="200" w:lineRule="exact"/>
      </w:pPr>
    </w:p>
    <w:p w:rsidR="000A4188" w:rsidRDefault="00BD0D17">
      <w:pPr>
        <w:spacing w:line="183" w:lineRule="auto"/>
        <w:ind w:left="2321" w:right="-3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 xml:space="preserve">Meets </w:t>
      </w:r>
      <w:r>
        <w:rPr>
          <w:rFonts w:ascii="Lucida Sans Unicode" w:eastAsia="Lucida Sans Unicode" w:hAnsi="Lucida Sans Unicode" w:cs="Lucida Sans Unicode"/>
          <w:sz w:val="17"/>
          <w:szCs w:val="17"/>
        </w:rPr>
        <w:t>or exceeds all requirements of ASME B30.26 including identification, ductility, design factor, proof load and temperature requirements. Importantly, these wire rope clips meet other critical performance requirements including fatigue life, impact propertie</w:t>
      </w:r>
      <w:r>
        <w:rPr>
          <w:rFonts w:ascii="Lucida Sans Unicode" w:eastAsia="Lucida Sans Unicode" w:hAnsi="Lucida Sans Unicode" w:cs="Lucida Sans Unicode"/>
          <w:sz w:val="17"/>
          <w:szCs w:val="17"/>
        </w:rPr>
        <w:t>s and material traceability, not addressed by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ASME B30.26.</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Red Color-U-Bol</w:t>
      </w:r>
      <w:r>
        <w:rPr>
          <w:rFonts w:ascii="Lucida Sans Unicode" w:eastAsia="Lucida Sans Unicode" w:hAnsi="Lucida Sans Unicode" w:cs="Lucida Sans Unicode"/>
          <w:spacing w:val="1"/>
          <w:sz w:val="17"/>
          <w:szCs w:val="17"/>
        </w:rPr>
        <w:t>t</w:t>
      </w:r>
      <w:r>
        <w:rPr>
          <w:rFonts w:ascii="Lucida Sans Unicode" w:eastAsia="Lucida Sans Unicode" w:hAnsi="Lucida Sans Unicode" w:cs="Lucida Sans Unicode"/>
          <w:spacing w:val="-3"/>
          <w:sz w:val="17"/>
          <w:szCs w:val="17"/>
        </w:rPr>
        <w:t>®</w:t>
      </w:r>
      <w:r>
        <w:rPr>
          <w:rFonts w:ascii="Lucida Sans Unicode" w:eastAsia="Lucida Sans Unicode" w:hAnsi="Lucida Sans Unicode" w:cs="Lucida Sans Unicode"/>
          <w:sz w:val="17"/>
          <w:szCs w:val="17"/>
        </w:rPr>
        <w:t>, Genuine Crosby Clips.</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8854" w:space="521"/>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3864"/>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2008" behindDoc="1" locked="0" layoutInCell="1" allowOverlap="1">
                <wp:simplePos x="0" y="0"/>
                <wp:positionH relativeFrom="page">
                  <wp:posOffset>415925</wp:posOffset>
                </wp:positionH>
                <wp:positionV relativeFrom="page">
                  <wp:posOffset>352425</wp:posOffset>
                </wp:positionV>
                <wp:extent cx="6725285" cy="5692140"/>
                <wp:effectExtent l="6350" t="9525" r="2540" b="3810"/>
                <wp:wrapNone/>
                <wp:docPr id="441" name="Group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5692140"/>
                          <a:chOff x="655" y="555"/>
                          <a:chExt cx="10591" cy="8964"/>
                        </a:xfrm>
                      </wpg:grpSpPr>
                      <wpg:grpSp>
                        <wpg:cNvPr id="442" name="Group 560"/>
                        <wpg:cNvGrpSpPr>
                          <a:grpSpLocks/>
                        </wpg:cNvGrpSpPr>
                        <wpg:grpSpPr bwMode="auto">
                          <a:xfrm>
                            <a:off x="2881" y="-8362"/>
                            <a:ext cx="0" cy="8927"/>
                            <a:chOff x="2881" y="-8362"/>
                            <a:chExt cx="0" cy="8927"/>
                          </a:xfrm>
                        </wpg:grpSpPr>
                        <wps:wsp>
                          <wps:cNvPr id="443" name="Freeform 603"/>
                          <wps:cNvSpPr>
                            <a:spLocks/>
                          </wps:cNvSpPr>
                          <wps:spPr bwMode="auto">
                            <a:xfrm>
                              <a:off x="2881" y="-8362"/>
                              <a:ext cx="0" cy="8927"/>
                            </a:xfrm>
                            <a:custGeom>
                              <a:avLst/>
                              <a:gdLst>
                                <a:gd name="T0" fmla="+- 0 560 -8362"/>
                                <a:gd name="T1" fmla="*/ 560 h 8927"/>
                                <a:gd name="T2" fmla="+- 0 565 -8362"/>
                                <a:gd name="T3" fmla="*/ 565 h 8927"/>
                              </a:gdLst>
                              <a:ahLst/>
                              <a:cxnLst>
                                <a:cxn ang="0">
                                  <a:pos x="0" y="T1"/>
                                </a:cxn>
                                <a:cxn ang="0">
                                  <a:pos x="0" y="T3"/>
                                </a:cxn>
                              </a:cxnLst>
                              <a:rect l="0" t="0" r="r" b="b"/>
                              <a:pathLst>
                                <a:path h="8927">
                                  <a:moveTo>
                                    <a:pt x="0" y="8922"/>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44" name="Group 561"/>
                          <wpg:cNvGrpSpPr>
                            <a:grpSpLocks/>
                          </wpg:cNvGrpSpPr>
                          <wpg:grpSpPr bwMode="auto">
                            <a:xfrm>
                              <a:off x="671" y="565"/>
                              <a:ext cx="2211" cy="0"/>
                              <a:chOff x="671" y="565"/>
                              <a:chExt cx="2211" cy="0"/>
                            </a:xfrm>
                          </wpg:grpSpPr>
                          <wps:wsp>
                            <wps:cNvPr id="445" name="Freeform 602"/>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46" name="Group 562"/>
                            <wpg:cNvGrpSpPr>
                              <a:grpSpLocks/>
                            </wpg:cNvGrpSpPr>
                            <wpg:grpSpPr bwMode="auto">
                              <a:xfrm>
                                <a:off x="9935" y="-8362"/>
                                <a:ext cx="0" cy="8927"/>
                                <a:chOff x="9935" y="-8362"/>
                                <a:chExt cx="0" cy="8927"/>
                              </a:xfrm>
                            </wpg:grpSpPr>
                            <wps:wsp>
                              <wps:cNvPr id="447" name="Freeform 601"/>
                              <wps:cNvSpPr>
                                <a:spLocks/>
                              </wps:cNvSpPr>
                              <wps:spPr bwMode="auto">
                                <a:xfrm>
                                  <a:off x="9935" y="-8362"/>
                                  <a:ext cx="0" cy="8927"/>
                                </a:xfrm>
                                <a:custGeom>
                                  <a:avLst/>
                                  <a:gdLst>
                                    <a:gd name="T0" fmla="+- 0 560 -8362"/>
                                    <a:gd name="T1" fmla="*/ 560 h 8927"/>
                                    <a:gd name="T2" fmla="+- 0 565 -8362"/>
                                    <a:gd name="T3" fmla="*/ 565 h 8927"/>
                                  </a:gdLst>
                                  <a:ahLst/>
                                  <a:cxnLst>
                                    <a:cxn ang="0">
                                      <a:pos x="0" y="T1"/>
                                    </a:cxn>
                                    <a:cxn ang="0">
                                      <a:pos x="0" y="T3"/>
                                    </a:cxn>
                                  </a:cxnLst>
                                  <a:rect l="0" t="0" r="r" b="b"/>
                                  <a:pathLst>
                                    <a:path h="8927">
                                      <a:moveTo>
                                        <a:pt x="0" y="8922"/>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48" name="Group 563"/>
                              <wpg:cNvGrpSpPr>
                                <a:grpSpLocks/>
                              </wpg:cNvGrpSpPr>
                              <wpg:grpSpPr bwMode="auto">
                                <a:xfrm>
                                  <a:off x="2892" y="565"/>
                                  <a:ext cx="7043" cy="0"/>
                                  <a:chOff x="2892" y="565"/>
                                  <a:chExt cx="7043" cy="0"/>
                                </a:xfrm>
                              </wpg:grpSpPr>
                              <wps:wsp>
                                <wps:cNvPr id="449" name="Freeform 600"/>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0" name="Group 564"/>
                                <wpg:cNvGrpSpPr>
                                  <a:grpSpLocks/>
                                </wpg:cNvGrpSpPr>
                                <wpg:grpSpPr bwMode="auto">
                                  <a:xfrm>
                                    <a:off x="11230" y="-8362"/>
                                    <a:ext cx="0" cy="8927"/>
                                    <a:chOff x="11230" y="-8362"/>
                                    <a:chExt cx="0" cy="8927"/>
                                  </a:xfrm>
                                </wpg:grpSpPr>
                                <wps:wsp>
                                  <wps:cNvPr id="451" name="Freeform 599"/>
                                  <wps:cNvSpPr>
                                    <a:spLocks/>
                                  </wps:cNvSpPr>
                                  <wps:spPr bwMode="auto">
                                    <a:xfrm>
                                      <a:off x="11230" y="-8362"/>
                                      <a:ext cx="0" cy="8927"/>
                                    </a:xfrm>
                                    <a:custGeom>
                                      <a:avLst/>
                                      <a:gdLst>
                                        <a:gd name="T0" fmla="+- 0 560 -8362"/>
                                        <a:gd name="T1" fmla="*/ 560 h 8927"/>
                                        <a:gd name="T2" fmla="+- 0 565 -8362"/>
                                        <a:gd name="T3" fmla="*/ 565 h 8927"/>
                                      </a:gdLst>
                                      <a:ahLst/>
                                      <a:cxnLst>
                                        <a:cxn ang="0">
                                          <a:pos x="0" y="T1"/>
                                        </a:cxn>
                                        <a:cxn ang="0">
                                          <a:pos x="0" y="T3"/>
                                        </a:cxn>
                                      </a:cxnLst>
                                      <a:rect l="0" t="0" r="r" b="b"/>
                                      <a:pathLst>
                                        <a:path h="8927">
                                          <a:moveTo>
                                            <a:pt x="0" y="8922"/>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2" name="Group 565"/>
                                  <wpg:cNvGrpSpPr>
                                    <a:grpSpLocks/>
                                  </wpg:cNvGrpSpPr>
                                  <wpg:grpSpPr bwMode="auto">
                                    <a:xfrm>
                                      <a:off x="9945" y="565"/>
                                      <a:ext cx="1284" cy="0"/>
                                      <a:chOff x="9945" y="565"/>
                                      <a:chExt cx="1284" cy="0"/>
                                    </a:xfrm>
                                  </wpg:grpSpPr>
                                  <wps:wsp>
                                    <wps:cNvPr id="453" name="Freeform 598"/>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4" name="Group 566"/>
                                    <wpg:cNvGrpSpPr>
                                      <a:grpSpLocks/>
                                    </wpg:cNvGrpSpPr>
                                    <wpg:grpSpPr bwMode="auto">
                                      <a:xfrm>
                                        <a:off x="671" y="576"/>
                                        <a:ext cx="0" cy="8917"/>
                                        <a:chOff x="671" y="576"/>
                                        <a:chExt cx="0" cy="8917"/>
                                      </a:xfrm>
                                    </wpg:grpSpPr>
                                    <wps:wsp>
                                      <wps:cNvPr id="455" name="Freeform 597"/>
                                      <wps:cNvSpPr>
                                        <a:spLocks/>
                                      </wps:cNvSpPr>
                                      <wps:spPr bwMode="auto">
                                        <a:xfrm>
                                          <a:off x="671" y="576"/>
                                          <a:ext cx="0" cy="8917"/>
                                        </a:xfrm>
                                        <a:custGeom>
                                          <a:avLst/>
                                          <a:gdLst>
                                            <a:gd name="T0" fmla="+- 0 576 576"/>
                                            <a:gd name="T1" fmla="*/ 576 h 8917"/>
                                            <a:gd name="T2" fmla="+- 0 9492 576"/>
                                            <a:gd name="T3" fmla="*/ 9492 h 8917"/>
                                          </a:gdLst>
                                          <a:ahLst/>
                                          <a:cxnLst>
                                            <a:cxn ang="0">
                                              <a:pos x="0" y="T1"/>
                                            </a:cxn>
                                            <a:cxn ang="0">
                                              <a:pos x="0" y="T3"/>
                                            </a:cxn>
                                          </a:cxnLst>
                                          <a:rect l="0" t="0" r="r" b="b"/>
                                          <a:pathLst>
                                            <a:path h="8917">
                                              <a:moveTo>
                                                <a:pt x="0" y="0"/>
                                              </a:moveTo>
                                              <a:lnTo>
                                                <a:pt x="0" y="891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6" name="Group 567"/>
                                      <wpg:cNvGrpSpPr>
                                        <a:grpSpLocks/>
                                      </wpg:cNvGrpSpPr>
                                      <wpg:grpSpPr bwMode="auto">
                                        <a:xfrm>
                                          <a:off x="671" y="576"/>
                                          <a:ext cx="2211" cy="0"/>
                                          <a:chOff x="671" y="576"/>
                                          <a:chExt cx="2211" cy="0"/>
                                        </a:xfrm>
                                      </wpg:grpSpPr>
                                      <wps:wsp>
                                        <wps:cNvPr id="457" name="Freeform 596"/>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8" name="Group 568"/>
                                        <wpg:cNvGrpSpPr>
                                          <a:grpSpLocks/>
                                        </wpg:cNvGrpSpPr>
                                        <wpg:grpSpPr bwMode="auto">
                                          <a:xfrm>
                                            <a:off x="2881" y="576"/>
                                            <a:ext cx="0" cy="8927"/>
                                            <a:chOff x="2881" y="576"/>
                                            <a:chExt cx="0" cy="8927"/>
                                          </a:xfrm>
                                        </wpg:grpSpPr>
                                        <wps:wsp>
                                          <wps:cNvPr id="459" name="Freeform 595"/>
                                          <wps:cNvSpPr>
                                            <a:spLocks/>
                                          </wps:cNvSpPr>
                                          <wps:spPr bwMode="auto">
                                            <a:xfrm>
                                              <a:off x="2881" y="576"/>
                                              <a:ext cx="0" cy="8927"/>
                                            </a:xfrm>
                                            <a:custGeom>
                                              <a:avLst/>
                                              <a:gdLst>
                                                <a:gd name="T0" fmla="+- 0 576 576"/>
                                                <a:gd name="T1" fmla="*/ 576 h 8927"/>
                                                <a:gd name="T2" fmla="+- 0 9503 576"/>
                                                <a:gd name="T3" fmla="*/ 9503 h 8927"/>
                                              </a:gdLst>
                                              <a:ahLst/>
                                              <a:cxnLst>
                                                <a:cxn ang="0">
                                                  <a:pos x="0" y="T1"/>
                                                </a:cxn>
                                                <a:cxn ang="0">
                                                  <a:pos x="0" y="T3"/>
                                                </a:cxn>
                                              </a:cxnLst>
                                              <a:rect l="0" t="0" r="r" b="b"/>
                                              <a:pathLst>
                                                <a:path h="8927">
                                                  <a:moveTo>
                                                    <a:pt x="0" y="0"/>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0" name="Group 569"/>
                                          <wpg:cNvGrpSpPr>
                                            <a:grpSpLocks/>
                                          </wpg:cNvGrpSpPr>
                                          <wpg:grpSpPr bwMode="auto">
                                            <a:xfrm>
                                              <a:off x="671" y="9503"/>
                                              <a:ext cx="2211" cy="0"/>
                                              <a:chOff x="671" y="9503"/>
                                              <a:chExt cx="2211" cy="0"/>
                                            </a:xfrm>
                                          </wpg:grpSpPr>
                                          <wps:wsp>
                                            <wps:cNvPr id="461" name="Freeform 594"/>
                                            <wps:cNvSpPr>
                                              <a:spLocks/>
                                            </wps:cNvSpPr>
                                            <wps:spPr bwMode="auto">
                                              <a:xfrm>
                                                <a:off x="671" y="9503"/>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2" name="Group 570"/>
                                            <wpg:cNvGrpSpPr>
                                              <a:grpSpLocks/>
                                            </wpg:cNvGrpSpPr>
                                            <wpg:grpSpPr bwMode="auto">
                                              <a:xfrm>
                                                <a:off x="2892" y="576"/>
                                                <a:ext cx="0" cy="8917"/>
                                                <a:chOff x="2892" y="576"/>
                                                <a:chExt cx="0" cy="8917"/>
                                              </a:xfrm>
                                            </wpg:grpSpPr>
                                            <wps:wsp>
                                              <wps:cNvPr id="463" name="Freeform 593"/>
                                              <wps:cNvSpPr>
                                                <a:spLocks/>
                                              </wps:cNvSpPr>
                                              <wps:spPr bwMode="auto">
                                                <a:xfrm>
                                                  <a:off x="2892" y="576"/>
                                                  <a:ext cx="0" cy="8917"/>
                                                </a:xfrm>
                                                <a:custGeom>
                                                  <a:avLst/>
                                                  <a:gdLst>
                                                    <a:gd name="T0" fmla="+- 0 576 576"/>
                                                    <a:gd name="T1" fmla="*/ 576 h 8917"/>
                                                    <a:gd name="T2" fmla="+- 0 9492 576"/>
                                                    <a:gd name="T3" fmla="*/ 9492 h 8917"/>
                                                  </a:gdLst>
                                                  <a:ahLst/>
                                                  <a:cxnLst>
                                                    <a:cxn ang="0">
                                                      <a:pos x="0" y="T1"/>
                                                    </a:cxn>
                                                    <a:cxn ang="0">
                                                      <a:pos x="0" y="T3"/>
                                                    </a:cxn>
                                                  </a:cxnLst>
                                                  <a:rect l="0" t="0" r="r" b="b"/>
                                                  <a:pathLst>
                                                    <a:path h="8917">
                                                      <a:moveTo>
                                                        <a:pt x="0" y="0"/>
                                                      </a:moveTo>
                                                      <a:lnTo>
                                                        <a:pt x="0" y="891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4" name="Group 571"/>
                                              <wpg:cNvGrpSpPr>
                                                <a:grpSpLocks/>
                                              </wpg:cNvGrpSpPr>
                                              <wpg:grpSpPr bwMode="auto">
                                                <a:xfrm>
                                                  <a:off x="2892" y="576"/>
                                                  <a:ext cx="7043" cy="0"/>
                                                  <a:chOff x="2892" y="576"/>
                                                  <a:chExt cx="7043" cy="0"/>
                                                </a:xfrm>
                                              </wpg:grpSpPr>
                                              <wps:wsp>
                                                <wps:cNvPr id="465" name="Freeform 592"/>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6" name="Group 572"/>
                                                <wpg:cNvGrpSpPr>
                                                  <a:grpSpLocks/>
                                                </wpg:cNvGrpSpPr>
                                                <wpg:grpSpPr bwMode="auto">
                                                  <a:xfrm>
                                                    <a:off x="9935" y="576"/>
                                                    <a:ext cx="0" cy="8927"/>
                                                    <a:chOff x="9935" y="576"/>
                                                    <a:chExt cx="0" cy="8927"/>
                                                  </a:xfrm>
                                                </wpg:grpSpPr>
                                                <wps:wsp>
                                                  <wps:cNvPr id="467" name="Freeform 591"/>
                                                  <wps:cNvSpPr>
                                                    <a:spLocks/>
                                                  </wps:cNvSpPr>
                                                  <wps:spPr bwMode="auto">
                                                    <a:xfrm>
                                                      <a:off x="9935" y="576"/>
                                                      <a:ext cx="0" cy="8927"/>
                                                    </a:xfrm>
                                                    <a:custGeom>
                                                      <a:avLst/>
                                                      <a:gdLst>
                                                        <a:gd name="T0" fmla="+- 0 576 576"/>
                                                        <a:gd name="T1" fmla="*/ 576 h 8927"/>
                                                        <a:gd name="T2" fmla="+- 0 9503 576"/>
                                                        <a:gd name="T3" fmla="*/ 9503 h 8927"/>
                                                      </a:gdLst>
                                                      <a:ahLst/>
                                                      <a:cxnLst>
                                                        <a:cxn ang="0">
                                                          <a:pos x="0" y="T1"/>
                                                        </a:cxn>
                                                        <a:cxn ang="0">
                                                          <a:pos x="0" y="T3"/>
                                                        </a:cxn>
                                                      </a:cxnLst>
                                                      <a:rect l="0" t="0" r="r" b="b"/>
                                                      <a:pathLst>
                                                        <a:path h="8927">
                                                          <a:moveTo>
                                                            <a:pt x="0" y="0"/>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8" name="Group 573"/>
                                                  <wpg:cNvGrpSpPr>
                                                    <a:grpSpLocks/>
                                                  </wpg:cNvGrpSpPr>
                                                  <wpg:grpSpPr bwMode="auto">
                                                    <a:xfrm>
                                                      <a:off x="2892" y="9503"/>
                                                      <a:ext cx="7043" cy="0"/>
                                                      <a:chOff x="2892" y="9503"/>
                                                      <a:chExt cx="7043" cy="0"/>
                                                    </a:xfrm>
                                                  </wpg:grpSpPr>
                                                  <wps:wsp>
                                                    <wps:cNvPr id="469" name="Freeform 590"/>
                                                    <wps:cNvSpPr>
                                                      <a:spLocks/>
                                                    </wps:cNvSpPr>
                                                    <wps:spPr bwMode="auto">
                                                      <a:xfrm>
                                                        <a:off x="2892" y="9503"/>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0" name="Group 574"/>
                                                    <wpg:cNvGrpSpPr>
                                                      <a:grpSpLocks/>
                                                    </wpg:cNvGrpSpPr>
                                                    <wpg:grpSpPr bwMode="auto">
                                                      <a:xfrm>
                                                        <a:off x="9945" y="576"/>
                                                        <a:ext cx="0" cy="8917"/>
                                                        <a:chOff x="9945" y="576"/>
                                                        <a:chExt cx="0" cy="8917"/>
                                                      </a:xfrm>
                                                    </wpg:grpSpPr>
                                                    <wps:wsp>
                                                      <wps:cNvPr id="471" name="Freeform 589"/>
                                                      <wps:cNvSpPr>
                                                        <a:spLocks/>
                                                      </wps:cNvSpPr>
                                                      <wps:spPr bwMode="auto">
                                                        <a:xfrm>
                                                          <a:off x="9945" y="576"/>
                                                          <a:ext cx="0" cy="8917"/>
                                                        </a:xfrm>
                                                        <a:custGeom>
                                                          <a:avLst/>
                                                          <a:gdLst>
                                                            <a:gd name="T0" fmla="+- 0 576 576"/>
                                                            <a:gd name="T1" fmla="*/ 576 h 8917"/>
                                                            <a:gd name="T2" fmla="+- 0 9492 576"/>
                                                            <a:gd name="T3" fmla="*/ 9492 h 8917"/>
                                                          </a:gdLst>
                                                          <a:ahLst/>
                                                          <a:cxnLst>
                                                            <a:cxn ang="0">
                                                              <a:pos x="0" y="T1"/>
                                                            </a:cxn>
                                                            <a:cxn ang="0">
                                                              <a:pos x="0" y="T3"/>
                                                            </a:cxn>
                                                          </a:cxnLst>
                                                          <a:rect l="0" t="0" r="r" b="b"/>
                                                          <a:pathLst>
                                                            <a:path h="8917">
                                                              <a:moveTo>
                                                                <a:pt x="0" y="0"/>
                                                              </a:moveTo>
                                                              <a:lnTo>
                                                                <a:pt x="0" y="891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2" name="Group 575"/>
                                                      <wpg:cNvGrpSpPr>
                                                        <a:grpSpLocks/>
                                                      </wpg:cNvGrpSpPr>
                                                      <wpg:grpSpPr bwMode="auto">
                                                        <a:xfrm>
                                                          <a:off x="9945" y="576"/>
                                                          <a:ext cx="1284" cy="0"/>
                                                          <a:chOff x="9945" y="576"/>
                                                          <a:chExt cx="1284" cy="0"/>
                                                        </a:xfrm>
                                                      </wpg:grpSpPr>
                                                      <wps:wsp>
                                                        <wps:cNvPr id="473" name="Freeform 588"/>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4" name="Group 576"/>
                                                        <wpg:cNvGrpSpPr>
                                                          <a:grpSpLocks/>
                                                        </wpg:cNvGrpSpPr>
                                                        <wpg:grpSpPr bwMode="auto">
                                                          <a:xfrm>
                                                            <a:off x="11230" y="576"/>
                                                            <a:ext cx="0" cy="8927"/>
                                                            <a:chOff x="11230" y="576"/>
                                                            <a:chExt cx="0" cy="8927"/>
                                                          </a:xfrm>
                                                        </wpg:grpSpPr>
                                                        <wps:wsp>
                                                          <wps:cNvPr id="475" name="Freeform 587"/>
                                                          <wps:cNvSpPr>
                                                            <a:spLocks/>
                                                          </wps:cNvSpPr>
                                                          <wps:spPr bwMode="auto">
                                                            <a:xfrm>
                                                              <a:off x="11230" y="576"/>
                                                              <a:ext cx="0" cy="8927"/>
                                                            </a:xfrm>
                                                            <a:custGeom>
                                                              <a:avLst/>
                                                              <a:gdLst>
                                                                <a:gd name="T0" fmla="+- 0 576 576"/>
                                                                <a:gd name="T1" fmla="*/ 576 h 8927"/>
                                                                <a:gd name="T2" fmla="+- 0 9503 576"/>
                                                                <a:gd name="T3" fmla="*/ 9503 h 8927"/>
                                                              </a:gdLst>
                                                              <a:ahLst/>
                                                              <a:cxnLst>
                                                                <a:cxn ang="0">
                                                                  <a:pos x="0" y="T1"/>
                                                                </a:cxn>
                                                                <a:cxn ang="0">
                                                                  <a:pos x="0" y="T3"/>
                                                                </a:cxn>
                                                              </a:cxnLst>
                                                              <a:rect l="0" t="0" r="r" b="b"/>
                                                              <a:pathLst>
                                                                <a:path h="8927">
                                                                  <a:moveTo>
                                                                    <a:pt x="0" y="0"/>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6" name="Group 577"/>
                                                          <wpg:cNvGrpSpPr>
                                                            <a:grpSpLocks/>
                                                          </wpg:cNvGrpSpPr>
                                                          <wpg:grpSpPr bwMode="auto">
                                                            <a:xfrm>
                                                              <a:off x="9945" y="9503"/>
                                                              <a:ext cx="1284" cy="0"/>
                                                              <a:chOff x="9945" y="9503"/>
                                                              <a:chExt cx="1284" cy="0"/>
                                                            </a:xfrm>
                                                          </wpg:grpSpPr>
                                                          <wps:wsp>
                                                            <wps:cNvPr id="477" name="Freeform 586"/>
                                                            <wps:cNvSpPr>
                                                              <a:spLocks/>
                                                            </wps:cNvSpPr>
                                                            <wps:spPr bwMode="auto">
                                                              <a:xfrm>
                                                                <a:off x="9945" y="9503"/>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8" name="Group 578"/>
                                                            <wpg:cNvGrpSpPr>
                                                              <a:grpSpLocks/>
                                                            </wpg:cNvGrpSpPr>
                                                            <wpg:grpSpPr bwMode="auto">
                                                              <a:xfrm>
                                                                <a:off x="660" y="565"/>
                                                                <a:ext cx="0" cy="8938"/>
                                                                <a:chOff x="660" y="565"/>
                                                                <a:chExt cx="0" cy="8938"/>
                                                              </a:xfrm>
                                                            </wpg:grpSpPr>
                                                            <wps:wsp>
                                                              <wps:cNvPr id="479" name="Freeform 585"/>
                                                              <wps:cNvSpPr>
                                                                <a:spLocks/>
                                                              </wps:cNvSpPr>
                                                              <wps:spPr bwMode="auto">
                                                                <a:xfrm>
                                                                  <a:off x="660" y="565"/>
                                                                  <a:ext cx="0" cy="8938"/>
                                                                </a:xfrm>
                                                                <a:custGeom>
                                                                  <a:avLst/>
                                                                  <a:gdLst>
                                                                    <a:gd name="T0" fmla="+- 0 565 565"/>
                                                                    <a:gd name="T1" fmla="*/ 565 h 8938"/>
                                                                    <a:gd name="T2" fmla="+- 0 9503 565"/>
                                                                    <a:gd name="T3" fmla="*/ 9503 h 8938"/>
                                                                  </a:gdLst>
                                                                  <a:ahLst/>
                                                                  <a:cxnLst>
                                                                    <a:cxn ang="0">
                                                                      <a:pos x="0" y="T1"/>
                                                                    </a:cxn>
                                                                    <a:cxn ang="0">
                                                                      <a:pos x="0" y="T3"/>
                                                                    </a:cxn>
                                                                  </a:cxnLst>
                                                                  <a:rect l="0" t="0" r="r" b="b"/>
                                                                  <a:pathLst>
                                                                    <a:path h="8938">
                                                                      <a:moveTo>
                                                                        <a:pt x="0" y="0"/>
                                                                      </a:moveTo>
                                                                      <a:lnTo>
                                                                        <a:pt x="0" y="8938"/>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80" name="Group 579"/>
                                                              <wpg:cNvGrpSpPr>
                                                                <a:grpSpLocks/>
                                                              </wpg:cNvGrpSpPr>
                                                              <wpg:grpSpPr bwMode="auto">
                                                                <a:xfrm>
                                                                  <a:off x="660" y="565"/>
                                                                  <a:ext cx="10580" cy="0"/>
                                                                  <a:chOff x="660" y="565"/>
                                                                  <a:chExt cx="10580" cy="0"/>
                                                                </a:xfrm>
                                                              </wpg:grpSpPr>
                                                              <wps:wsp>
                                                                <wps:cNvPr id="481" name="Freeform 584"/>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82" name="Group 580"/>
                                                                <wpg:cNvGrpSpPr>
                                                                  <a:grpSpLocks/>
                                                                </wpg:cNvGrpSpPr>
                                                                <wpg:grpSpPr bwMode="auto">
                                                                  <a:xfrm>
                                                                    <a:off x="11240" y="565"/>
                                                                    <a:ext cx="0" cy="8948"/>
                                                                    <a:chOff x="11240" y="565"/>
                                                                    <a:chExt cx="0" cy="8948"/>
                                                                  </a:xfrm>
                                                                </wpg:grpSpPr>
                                                                <wps:wsp>
                                                                  <wps:cNvPr id="483" name="Freeform 583"/>
                                                                  <wps:cNvSpPr>
                                                                    <a:spLocks/>
                                                                  </wps:cNvSpPr>
                                                                  <wps:spPr bwMode="auto">
                                                                    <a:xfrm>
                                                                      <a:off x="11240" y="565"/>
                                                                      <a:ext cx="0" cy="8948"/>
                                                                    </a:xfrm>
                                                                    <a:custGeom>
                                                                      <a:avLst/>
                                                                      <a:gdLst>
                                                                        <a:gd name="T0" fmla="+- 0 565 565"/>
                                                                        <a:gd name="T1" fmla="*/ 565 h 8948"/>
                                                                        <a:gd name="T2" fmla="+- 0 9514 565"/>
                                                                        <a:gd name="T3" fmla="*/ 9514 h 8948"/>
                                                                      </a:gdLst>
                                                                      <a:ahLst/>
                                                                      <a:cxnLst>
                                                                        <a:cxn ang="0">
                                                                          <a:pos x="0" y="T1"/>
                                                                        </a:cxn>
                                                                        <a:cxn ang="0">
                                                                          <a:pos x="0" y="T3"/>
                                                                        </a:cxn>
                                                                      </a:cxnLst>
                                                                      <a:rect l="0" t="0" r="r" b="b"/>
                                                                      <a:pathLst>
                                                                        <a:path h="8948">
                                                                          <a:moveTo>
                                                                            <a:pt x="0" y="0"/>
                                                                          </a:moveTo>
                                                                          <a:lnTo>
                                                                            <a:pt x="0" y="8949"/>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84" name="Group 581"/>
                                                                  <wpg:cNvGrpSpPr>
                                                                    <a:grpSpLocks/>
                                                                  </wpg:cNvGrpSpPr>
                                                                  <wpg:grpSpPr bwMode="auto">
                                                                    <a:xfrm>
                                                                      <a:off x="660" y="9514"/>
                                                                      <a:ext cx="10580" cy="0"/>
                                                                      <a:chOff x="660" y="9514"/>
                                                                      <a:chExt cx="10580" cy="0"/>
                                                                    </a:xfrm>
                                                                  </wpg:grpSpPr>
                                                                  <wps:wsp>
                                                                    <wps:cNvPr id="485" name="Freeform 582"/>
                                                                    <wps:cNvSpPr>
                                                                      <a:spLocks/>
                                                                    </wps:cNvSpPr>
                                                                    <wps:spPr bwMode="auto">
                                                                      <a:xfrm>
                                                                        <a:off x="660" y="9514"/>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559" o:spid="_x0000_s1026" style="position:absolute;margin-left:32.75pt;margin-top:27.75pt;width:529.55pt;height:448.2pt;z-index:-4472;mso-position-horizontal-relative:page;mso-position-vertical-relative:page" coordorigin="655,555" coordsize="10591,8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">
                <v:group id="Group 560" o:spid="_x0000_s1027" style="position:absolute;left:2881;top:-8362;width:0;height:8927" coordorigin="2881,-8362"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603" o:spid="_x0000_s1028" style="position:absolute;left:2881;top:-8362;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Sx8cUA&#10;AADcAAAADwAAAGRycy9kb3ducmV2LnhtbESPQWvCQBSE7wX/w/KE3upGK1Gjq0ihpdBDNApeH9ln&#10;Esy+DbvbmPbXdwuFHoeZ+YbZ7AbTip6cbywrmE4SEMSl1Q1XCs6n16clCB+QNbaWScEXedhtRw8b&#10;zLS985H6IlQiQthnqKAOocuk9GVNBv3EdsTRu1pnMETpKqkd3iPctHKWJKk02HBcqLGjl5rKW/Fp&#10;FNhv/bGavq3y9JJz3vvUtclhodTjeNivQQQawn/4r/2uFcznz/B7Jh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VLHxxQAAANwAAAAPAAAAAAAAAAAAAAAAAJgCAABkcnMv&#10;ZG93bnJldi54bWxQSwUGAAAAAAQABAD1AAAAigMAAAAA&#10;" path="m,8922r,5e" filled="f" strokeweight=".18569mm">
                    <v:path arrowok="t" o:connecttype="custom" o:connectlocs="0,560;0,565" o:connectangles="0,0"/>
                  </v:shape>
                  <v:group id="Group 561"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602"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SOPsYA&#10;AADcAAAADwAAAGRycy9kb3ducmV2LnhtbESP3WrCQBSE7wu+w3KE3tWNRUWjGymtQr2o4s8DHLOn&#10;2dTs2ZDdxvTtXaHg5TAz3zCLZWcr0VLjS8cKhoMEBHHudMmFgtNx/TIF4QOyxsoxKfgjD8us97TA&#10;VLsr76k9hEJECPsUFZgQ6lRKnxuy6AeuJo7et2sshiibQuoGrxFuK/maJBNpseS4YLCmd0P55fBr&#10;FUzqvDuvfsabDX1td7vZ7Lg2qw+lnvvd2xxEoC48wv/tT61gNBrD/Uw8Aj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SOPsYAAADcAAAADwAAAAAAAAAAAAAAAACYAgAAZHJz&#10;L2Rvd25yZXYueG1sUEsFBgAAAAAEAAQA9QAAAIsDAAAAAA==&#10;" path="m,l2210,e" filled="f" strokeweight=".18569mm">
                      <v:path arrowok="t" o:connecttype="custom" o:connectlocs="0,0;2210,0" o:connectangles="0,0"/>
                    </v:shape>
                    <v:group id="Group 562" o:spid="_x0000_s1031" style="position:absolute;left:9935;top:-8362;width:0;height:8927" coordorigin="9935,-8362"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601" o:spid="_x0000_s1032" style="position:absolute;left:9935;top:-8362;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38sUA&#10;AADcAAAADwAAAGRycy9kb3ducmV2LnhtbESPzWrDMBCE74W8g9hAb4nsEpzEjRxCoKXQg/MHvS7W&#10;1ja1VkZSHSdPXxUKPQ4z8w2z2Y6mEwM531pWkM4TEMSV1S3XCi7nl9kKhA/IGjvLpOBGHrbF5GGD&#10;ubZXPtJwCrWIEPY5KmhC6HMpfdWQQT+3PXH0Pq0zGKJ0tdQOrxFuOvmUJJk02HJcaLCnfUPV1+nb&#10;KLB3/b5OX9dl9lFyOfjMdclhqdTjdNw9gwg0hv/wX/tNK1gslvB7Jh4B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7fyxQAAANwAAAAPAAAAAAAAAAAAAAAAAJgCAABkcnMv&#10;ZG93bnJldi54bWxQSwUGAAAAAAQABAD1AAAAigMAAAAA&#10;" path="m,8922r,5e" filled="f" strokeweight=".18569mm">
                        <v:path arrowok="t" o:connecttype="custom" o:connectlocs="0,560;0,565" o:connectangles="0,0"/>
                      </v:shape>
                      <v:group id="Group 563"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600"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prO8UA&#10;AADcAAAADwAAAGRycy9kb3ducmV2LnhtbESPT2vCQBTE74V+h+UVems2FpEaXYMtlNZT8Q/x+sg+&#10;k5js27C71ein7xYEj8PM/IaZ54PpxImcbywrGCUpCOLS6oYrBbvt58sbCB+QNXaWScGFPOSLx4c5&#10;ZtqeeU2nTahEhLDPUEEdQp9J6cuaDPrE9sTRO1hnMETpKqkdniPcdPI1TSfSYMNxocaePmoq282v&#10;UTDVe+mu78XPsVkPtN19FXbVFko9Pw3LGYhAQ7iHb+1vrWA8nsL/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ms7xQAAANwAAAAPAAAAAAAAAAAAAAAAAJgCAABkcnMv&#10;ZG93bnJldi54bWxQSwUGAAAAAAQABAD1AAAAigMAAAAA&#10;" path="m,l7043,e" filled="f" strokeweight=".18569mm">
                          <v:path arrowok="t" o:connecttype="custom" o:connectlocs="0,0;7043,0" o:connectangles="0,0"/>
                        </v:shape>
                        <v:group id="Group 564" o:spid="_x0000_s1035" style="position:absolute;left:11230;top:-8362;width:0;height:8927" coordorigin="11230,-8362"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599" o:spid="_x0000_s1036" style="position:absolute;left:11230;top:-8362;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McwMUA&#10;AADcAAAADwAAAGRycy9kb3ducmV2LnhtbESPzWrDMBCE74W8g9hAb43s0jqJEyWEQkqhB+cPcl2s&#10;jW1irYykOG6fvioUehxm5htmuR5MK3pyvrGsIJ0kIIhLqxuuFJyO26cZCB+QNbaWScEXeVivRg9L&#10;zLW98576Q6hEhLDPUUEdQpdL6cuaDPqJ7Yijd7HOYIjSVVI7vEe4aeVzkmTSYMNxocaO3moqr4eb&#10;UWC/9ec8fZ8X2bngoveZa5PdVKnH8bBZgAg0hP/wX/tDK3h5TeH3TD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ExzAxQAAANwAAAAPAAAAAAAAAAAAAAAAAJgCAABkcnMv&#10;ZG93bnJldi54bWxQSwUGAAAAAAQABAD1AAAAigMAAAAA&#10;" path="m,8922r,5e" filled="f" strokeweight=".18569mm">
                            <v:path arrowok="t" o:connecttype="custom" o:connectlocs="0,560;0,565" o:connectangles="0,0"/>
                          </v:shape>
                          <v:group id="Group 565"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598"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t3LcQA&#10;AADcAAAADwAAAGRycy9kb3ducmV2LnhtbESP3WrCQBSE74W+w3IKvdNNbWNLdBUVBC9KwZ8HOGSP&#10;SWj2bMiexOjTu4VCL4eZ+YZZrAZXq57aUHk28DpJQBHn3lZcGDifduNPUEGQLdaeycCNAqyWT6MF&#10;ZtZf+UD9UQoVIRwyNFCKNJnWIS/JYZj4hjh6F986lCjbQtsWrxHuaj1Nkpl2WHFcKLGhbUn5z7Fz&#10;BlLuZl/S9R91/p06qfbDvQgbY16eh/UclNAg/+G/9t4aeE/f4PdMPAJ6+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bdy3EAAAA3AAAAA8AAAAAAAAAAAAAAAAAmAIAAGRycy9k&#10;b3ducmV2LnhtbFBLBQYAAAAABAAEAPUAAACJAwAAAAA=&#10;" path="m,l1285,e" filled="f" strokeweight=".18569mm">
                              <v:path arrowok="t" o:connecttype="custom" o:connectlocs="0,0;1285,0" o:connectangles="0,0"/>
                            </v:shape>
                            <v:group id="Group 566" o:spid="_x0000_s1039" style="position:absolute;left:671;top:576;width:0;height:8917" coordorigin="671,576" coordsize="0,89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597" o:spid="_x0000_s1040" style="position:absolute;left:671;top:576;width:0;height:8917;visibility:visible;mso-wrap-style:square;v-text-anchor:top" coordsize="0,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wicIA&#10;AADcAAAADwAAAGRycy9kb3ducmV2LnhtbESP3YrCMBSE74V9h3AE7zRV1F26jbIognvZ6gOcbU5/&#10;tDkpTaz17TeC4OUwM98wyXYwjeipc7VlBfNZBII4t7rmUsH5dJh+gXAeWWNjmRQ8yMF28zFKMNb2&#10;zin1mS9FgLCLUUHlfRtL6fKKDLqZbYmDV9jOoA+yK6Xu8B7gppGLKFpLgzWHhQpb2lWUX7ObUZBm&#10;88/iV/fHg+e/8+6aXjLj9kpNxsPPNwhPg3+HX+2jVrBcreB5JhwB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FLCJwgAAANwAAAAPAAAAAAAAAAAAAAAAAJgCAABkcnMvZG93&#10;bnJldi54bWxQSwUGAAAAAAQABAD1AAAAhwMAAAAA&#10;" path="m,l,8916e" filled="f" strokeweight=".18569mm">
                                <v:path arrowok="t" o:connecttype="custom" o:connectlocs="0,576;0,9492" o:connectangles="0,0"/>
                              </v:shape>
                              <v:group id="Group 567"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596"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jD8UA&#10;AADcAAAADwAAAGRycy9kb3ducmV2LnhtbESP0WoCMRRE3wv+Q7gF3zTborauRpGqoA9Wqv2A2811&#10;s7q5WTZR1783gtDHYWbOMONpY0txodoXjhW8dRMQxJnTBecKfvfLzicIH5A1lo5JwY08TCetlzGm&#10;2l35hy67kIsIYZ+iAhNClUrpM0MWfddVxNE7uNpiiLLOpa7xGuG2lO9JMpAWC44LBiv6MpSddmer&#10;YFBlzd/i2F+vafO93Q6H+6VZzJVqvzazEYhATfgPP9srraDX/4DHmXgE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UyMPxQAAANwAAAAPAAAAAAAAAAAAAAAAAJgCAABkcnMv&#10;ZG93bnJldi54bWxQSwUGAAAAAAQABAD1AAAAigMAAAAA&#10;" path="m,l2210,e" filled="f" strokeweight=".18569mm">
                                  <v:path arrowok="t" o:connecttype="custom" o:connectlocs="0,0;2210,0" o:connectangles="0,0"/>
                                </v:shape>
                                <v:group id="Group 568" o:spid="_x0000_s1043" style="position:absolute;left:2881;top:576;width:0;height:8927" coordorigin="2881,576"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595" o:spid="_x0000_s1044" style="position:absolute;left:2881;top:576;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UQxsUA&#10;AADcAAAADwAAAGRycy9kb3ducmV2LnhtbESPzWrDMBCE74W8g9hAb42c0jqxEyWEQkqhB+cPcl2s&#10;jW1irYykOG6fvioUehxm5htmuR5MK3pyvrGsYDpJQBCXVjdcKTgdt09zED4ga2wtk4Iv8rBejR6W&#10;mGt75z31h1CJCGGfo4I6hC6X0pc1GfQT2xFH72KdwRClq6R2eI9w08rnJEmlwYbjQo0dvdVUXg83&#10;o8B+689s+p4V6bngovepa5PdTKnH8bBZgAg0hP/wX/tDK3h5zeD3TD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ZRDGxQAAANwAAAAPAAAAAAAAAAAAAAAAAJgCAABkcnMv&#10;ZG93bnJldi54bWxQSwUGAAAAAAQABAD1AAAAigMAAAAA&#10;" path="m,l,8927e" filled="f" strokeweight=".18569mm">
                                    <v:path arrowok="t" o:connecttype="custom" o:connectlocs="0,576;0,9503" o:connectangles="0,0"/>
                                  </v:shape>
                                  <v:group id="Group 569" o:spid="_x0000_s1045" style="position:absolute;left:671;top:9503;width:2211;height:0" coordorigin="671,9503"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594" o:spid="_x0000_s1046" style="position:absolute;left:671;top:9503;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rUXcUA&#10;AADcAAAADwAAAGRycy9kb3ducmV2LnhtbESP0WoCMRRE3wX/IVzBN81a7KJbo5RWoT6oqP2A283t&#10;ZnVzs2xS3f69EQQfh5k5w8wWra3EhRpfOlYwGiYgiHOnSy4UfB9XgwkIH5A1Vo5JwT95WMy7nRlm&#10;2l15T5dDKESEsM9QgQmhzqT0uSGLfuhq4uj9usZiiLIppG7wGuG2ki9JkkqLJccFgzV9GMrPhz+r&#10;IK3z9md5el2vabPd7abT48osP5Xq99r3NxCB2vAMP9pfWsE4HcH9TDw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mtRdxQAAANwAAAAPAAAAAAAAAAAAAAAAAJgCAABkcnMv&#10;ZG93bnJldi54bWxQSwUGAAAAAAQABAD1AAAAigMAAAAA&#10;" path="m,l2210,e" filled="f" strokeweight=".18569mm">
                                      <v:path arrowok="t" o:connecttype="custom" o:connectlocs="0,0;2210,0" o:connectangles="0,0"/>
                                    </v:shape>
                                    <v:group id="Group 570" o:spid="_x0000_s1047" style="position:absolute;left:2892;top:576;width:0;height:8917" coordorigin="2892,576" coordsize="0,89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593" o:spid="_x0000_s1048" style="position:absolute;left:2892;top:576;width:0;height:8917;visibility:visible;mso-wrap-style:square;v-text-anchor:top" coordsize="0,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1H28MA&#10;AADcAAAADwAAAGRycy9kb3ducmV2LnhtbESP0WqDQBRE3wP9h+UG+paspiUtNquUFME+avIBt+6N&#10;Gt274m6M/ftuodDHYWbOMIdsMYOYaXKdZQXxNgJBXFvdcaPgfMo3ryCcR9Y4WCYF3+QgSx9WB0y0&#10;vXNJc+UbESDsElTQej8mUrq6JYNua0fi4F3sZNAHOTVST3gPcDPIXRTtpcGOw0KLIx1bqvvqZhSU&#10;Vfxy+dRzkXv+Oh/78loZ96HU43p5fwPhafH/4b92oRU875/g90w4Aj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1H28MAAADcAAAADwAAAAAAAAAAAAAAAACYAgAAZHJzL2Rv&#10;d25yZXYueG1sUEsFBgAAAAAEAAQA9QAAAIgDAAAAAA==&#10;" path="m,l,8916e" filled="f" strokeweight=".18569mm">
                                        <v:path arrowok="t" o:connecttype="custom" o:connectlocs="0,576;0,9492" o:connectangles="0,0"/>
                                      </v:shape>
                                      <v:group id="Group 571"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592"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I9XsUA&#10;AADcAAAADwAAAGRycy9kb3ducmV2LnhtbESPT2sCMRTE7wW/Q3iF3mq20oquRlFBrKfiH9brY/Pc&#10;Xd28LEnU1U/fCIUeh5n5DTOetqYWV3K+sqzgo5uAIM6trrhQsN8t3wcgfEDWWFsmBXfyMJ10XsaY&#10;anvjDV23oRARwj5FBWUITSqlz0sy6Lu2IY7e0TqDIUpXSO3wFuGmlr0k6UuDFceFEhtalJSftxej&#10;YKgP0j3m2c+p2rS0268yuz5nSr29trMRiEBt+A//tb+1gs/+FzzPxCMgJ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0j1exQAAANwAAAAPAAAAAAAAAAAAAAAAAJgCAABkcnMv&#10;ZG93bnJldi54bWxQSwUGAAAAAAQABAD1AAAAigMAAAAA&#10;" path="m,l7043,e" filled="f" strokeweight=".18569mm">
                                          <v:path arrowok="t" o:connecttype="custom" o:connectlocs="0,0;7043,0" o:connectangles="0,0"/>
                                        </v:shape>
                                        <v:group id="Group 572" o:spid="_x0000_s1051" style="position:absolute;left:9935;top:576;width:0;height:8927" coordorigin="9935,576"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591" o:spid="_x0000_s1052" style="position:absolute;left:9935;top:576;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rksUA&#10;AADcAAAADwAAAGRycy9kb3ducmV2LnhtbESPzWrDMBCE74W8g9hAb43sEpzEiRxCoaHQg5sfyHWx&#10;NraJtTKS6rh9+qpQ6HGYmW+YzXY0nRjI+daygnSWgCCurG65VnA+vT4tQfiArLGzTAq+yMO2mDxs&#10;MNf2zgcajqEWEcI+RwVNCH0upa8aMuhntieO3tU6gyFKV0vt8B7hppPPSZJJgy3HhQZ7emmouh0/&#10;jQL7rd9X6X5VZpeSy8Fnrks+Fko9TsfdGkSgMfyH/9pvWsE8W8DvmXgE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2uuSxQAAANwAAAAPAAAAAAAAAAAAAAAAAJgCAABkcnMv&#10;ZG93bnJldi54bWxQSwUGAAAAAAQABAD1AAAAigMAAAAA&#10;" path="m,l,8927e" filled="f" strokeweight=".18569mm">
                                            <v:path arrowok="t" o:connecttype="custom" o:connectlocs="0,576;0,9503" o:connectangles="0,0"/>
                                          </v:shape>
                                          <v:group id="Group 573" o:spid="_x0000_s1053" style="position:absolute;left:2892;top:9503;width:7043;height:0" coordorigin="2892,9503"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590" o:spid="_x0000_s1054" style="position:absolute;left:2892;top:9503;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83W8UA&#10;AADcAAAADwAAAGRycy9kb3ducmV2LnhtbESPT2vCQBTE7wW/w/IEb82mIlJT19AWxPZU/EN6fWSf&#10;STT7NuyuMe2n7xYEj8PM/IZZ5oNpRU/ON5YVPCUpCOLS6oYrBYf9+vEZhA/IGlvLpOCHPOSr0cMS&#10;M22vvKV+FyoRIewzVFCH0GVS+rImgz6xHXH0jtYZDFG6SmqH1wg3rZym6VwabDgu1NjRe03leXcx&#10;Chb6W7rft+Lr1GwH2h82hf08F0pNxsPrC4hAQ7iHb+0PrWA2X8D/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nzdbxQAAANwAAAAPAAAAAAAAAAAAAAAAAJgCAABkcnMv&#10;ZG93bnJldi54bWxQSwUGAAAAAAQABAD1AAAAigMAAAAA&#10;" path="m,l7043,e" filled="f" strokeweight=".18569mm">
                                              <v:path arrowok="t" o:connecttype="custom" o:connectlocs="0,0;7043,0" o:connectangles="0,0"/>
                                            </v:shape>
                                            <v:group id="Group 574" o:spid="_x0000_s1055" style="position:absolute;left:9945;top:576;width:0;height:8917" coordorigin="9945,576" coordsize="0,89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589" o:spid="_x0000_s1056" style="position:absolute;left:9945;top:576;width:0;height:8917;visibility:visible;mso-wrap-style:square;v-text-anchor:top" coordsize="0,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rq6sIA&#10;AADcAAAADwAAAGRycy9kb3ducmV2LnhtbESP0YrCMBRE34X9h3CFfdO0sujSNRVxEfSx1Q+421zb&#10;bpub0sRa/94Igo/DzJxh1pvRtGKg3tWWFcTzCARxYXXNpYLzaT/7BuE8ssbWMim4k4NN+jFZY6Lt&#10;jTMacl+KAGGXoILK+y6R0hUVGXRz2xEH72J7gz7IvpS6x1uAm1YuomgpDdYcFirsaFdR0eRXoyDL&#10;49XlqIfD3vPfeddk/7lxv0p9TsftDwhPo3+HX+2DVvC1iuF5JhwBm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urqwgAAANwAAAAPAAAAAAAAAAAAAAAAAJgCAABkcnMvZG93&#10;bnJldi54bWxQSwUGAAAAAAQABAD1AAAAhwMAAAAA&#10;" path="m,l,8916e" filled="f" strokeweight=".18569mm">
                                                <v:path arrowok="t" o:connecttype="custom" o:connectlocs="0,576;0,9492" o:connectangles="0,0"/>
                                              </v:shape>
                                              <v:group id="Group 575"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588"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4rTcUA&#10;AADcAAAADwAAAGRycy9kb3ducmV2LnhtbESPzWrDMBCE74G+g9hCb4ncNj/FtRyaQCCHEGjaB1is&#10;rW1qrYy1dpw+fRUI5DjMzDdMth5dowbqQu3ZwPMsAUVceFtzaeD7azd9AxUE2WLjmQxcKMA6f5hk&#10;mFp/5k8aTlKqCOGQooFKpE21DkVFDsPMt8TR+/GdQ4myK7Xt8BzhrtEvSbLUDmuOCxW2tK2o+D31&#10;zsCC++VB+mHVFMeFk3o//pVhY8zT4/jxDkpolHv41t5bA/PVK1zPxCOg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itNxQAAANwAAAAPAAAAAAAAAAAAAAAAAJgCAABkcnMv&#10;ZG93bnJldi54bWxQSwUGAAAAAAQABAD1AAAAigMAAAAA&#10;" path="m,l1285,e" filled="f" strokeweight=".18569mm">
                                                  <v:path arrowok="t" o:connecttype="custom" o:connectlocs="0,0;1285,0" o:connectangles="0,0"/>
                                                </v:shape>
                                                <v:group id="Group 576" o:spid="_x0000_s1059" style="position:absolute;left:11230;top:576;width:0;height:8927" coordorigin="11230,576"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587" o:spid="_x0000_s1060" style="position:absolute;left:11230;top:576;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1Go8UA&#10;AADcAAAADwAAAGRycy9kb3ducmV2LnhtbESPQWvCQBSE7wX/w/KE3upGqYmmriKCRfCQVgu9PrKv&#10;STD7NuyuMe2v7wqFHoeZ+YZZbQbTip6cbywrmE4SEMSl1Q1XCj7O+6cFCB+QNbaWScE3edisRw8r&#10;zLW98Tv1p1CJCGGfo4I6hC6X0pc1GfQT2xFH78s6gyFKV0nt8BbhppWzJEmlwYbjQo0d7WoqL6er&#10;UWB/9HE5fV0W6WfBRe9T1yZvmVKP42H7AiLQEP7Df+2DVvCczeF+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nUajxQAAANwAAAAPAAAAAAAAAAAAAAAAAJgCAABkcnMv&#10;ZG93bnJldi54bWxQSwUGAAAAAAQABAD1AAAAigMAAAAA&#10;" path="m,l,8927e" filled="f" strokeweight=".18569mm">
                                                    <v:path arrowok="t" o:connecttype="custom" o:connectlocs="0,576;0,9503" o:connectangles="0,0"/>
                                                  </v:shape>
                                                  <v:group id="Group 577" o:spid="_x0000_s1061" style="position:absolute;left:9945;top:9503;width:1284;height:0" coordorigin="9945,9503"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586" o:spid="_x0000_s1062" style="position:absolute;left:9945;top:9503;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UtTsMA&#10;AADcAAAADwAAAGRycy9kb3ducmV2LnhtbESPUWvCQBCE3wv9D8cWfKsXpRpJPUWFgg9SqPoDltw2&#10;Ceb2Qm4To7/eEwp9HGbmG2a5HlytempD5dnAZJyAIs69rbgwcD59vS9ABUG2WHsmAzcKsF69viwx&#10;s/7KP9QfpVARwiFDA6VIk2kd8pIchrFviKP361uHEmVbaNviNcJdradJMtcOK44LJTa0Kym/HDtn&#10;YMbd/CBdn9b598xJtR/uRdgaM3obNp+ghAb5D/+199bAR5rC80w8Anr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UtTsMAAADcAAAADwAAAAAAAAAAAAAAAACYAgAAZHJzL2Rv&#10;d25yZXYueG1sUEsFBgAAAAAEAAQA9QAAAIgDAAAAAA==&#10;" path="m,l1285,e" filled="f" strokeweight=".18569mm">
                                                      <v:path arrowok="t" o:connecttype="custom" o:connectlocs="0,0;1285,0" o:connectangles="0,0"/>
                                                    </v:shape>
                                                    <v:group id="Group 578" o:spid="_x0000_s1063" style="position:absolute;left:660;top:565;width:0;height:8938" coordorigin="660,565" coordsize="0,8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585" o:spid="_x0000_s1064" style="position:absolute;left:660;top:565;width:0;height:8938;visibility:visible;mso-wrap-style:square;v-text-anchor:top" coordsize="0,8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xg6sYA&#10;AADcAAAADwAAAGRycy9kb3ducmV2LnhtbESPzWsCMRTE7wX/h/AEbzXbKn6sRmmLgnoo+HHx9ty8&#10;bhY3L8smrut/3xSEHoeZ+Q0zX7a2FA3VvnCs4K2fgCDOnC44V3A6rl8nIHxA1lg6JgUP8rBcdF7m&#10;mGp35z01h5CLCGGfogITQpVK6TNDFn3fVcTR+3G1xRBlnUtd4z3CbSnfk2QkLRYcFwxW9GUoux5u&#10;VsHuara3wWMwWV3seLOlcv99bj6V6nXbjxmIQG34Dz/bG61gOJ7C3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xg6sYAAADcAAAADwAAAAAAAAAAAAAAAACYAgAAZHJz&#10;L2Rvd25yZXYueG1sUEsFBgAAAAAEAAQA9QAAAIsDAAAAAA==&#10;" path="m,l,8938e" filled="f" strokeweight=".18569mm">
                                                        <v:path arrowok="t" o:connecttype="custom" o:connectlocs="0,565;0,9503" o:connectangles="0,0"/>
                                                      </v:shape>
                                                      <v:group id="Group 579"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584"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EI+8QA&#10;AADcAAAADwAAAGRycy9kb3ducmV2LnhtbESP0WrCQBRE3wX/YbmCL1I3Sitp6ioaKfSpqOkHXLLX&#10;JJq9G7JrjH/fFQQfh5k5wyzXvalFR62rLCuYTSMQxLnVFRcK/rLvtxiE88gaa8uk4E4O1qvhYImJ&#10;tjc+UHf0hQgQdgkqKL1vEildXpJBN7UNcfBOtjXog2wLqVu8Bbip5TyKFtJgxWGhxIbSkvLL8WoU&#10;xFddTc7p73b/cfrcdZhmEzKZUuNRv/kC4an3r/Cz/aMVvMczeJw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BCPvEAAAA3AAAAA8AAAAAAAAAAAAAAAAAmAIAAGRycy9k&#10;b3ducmV2LnhtbFBLBQYAAAAABAAEAPUAAACJAwAAAAA=&#10;" path="m,l10580,e" filled="f" strokeweight=".18569mm">
                                                          <v:path arrowok="t" o:connecttype="custom" o:connectlocs="0,0;10580,0" o:connectangles="0,0"/>
                                                        </v:shape>
                                                        <v:group id="Group 580" o:spid="_x0000_s1067" style="position:absolute;left:11240;top:565;width:0;height:8948" coordorigin="11240,565" coordsize="0,8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583" o:spid="_x0000_s1068" style="position:absolute;left:11240;top:565;width:0;height:8948;visibility:visible;mso-wrap-style:square;v-text-anchor:top" coordsize="0,8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OqLsUA&#10;AADcAAAADwAAAGRycy9kb3ducmV2LnhtbESPT2vCQBTE7wW/w/IEb3Xjn4pEVxFB6qEItXp/yT6T&#10;aPZtyG7j1k/vFgo9DjPzG2a5DqYWHbWusqxgNExAEOdWV1woOH3tXucgnEfWWFsmBT/kYL3qvSwx&#10;1fbOn9QdfSEihF2KCkrvm1RKl5dk0A1tQxy9i20N+ijbQuoW7xFuajlOkpk0WHFcKLGhbUn57fht&#10;FFz9KFzC7lEc3reTjyw7N53N3pQa9MNmAcJT8P/hv/ZeK5jOJ/B7Jh4B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c6ouxQAAANwAAAAPAAAAAAAAAAAAAAAAAJgCAABkcnMv&#10;ZG93bnJldi54bWxQSwUGAAAAAAQABAD1AAAAigMAAAAA&#10;" path="m,l,8949e" filled="f" strokeweight=".18569mm">
                                                            <v:path arrowok="t" o:connecttype="custom" o:connectlocs="0,565;0,9514" o:connectangles="0,0"/>
                                                          </v:shape>
                                                          <v:group id="Group 581" o:spid="_x0000_s1069" style="position:absolute;left:660;top:9514;width:10580;height:0" coordorigin="660,9514"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582" o:spid="_x0000_s1070" style="position:absolute;left:660;top:9514;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oO+MQA&#10;AADcAAAADwAAAGRycy9kb3ducmV2LnhtbESP0WrCQBRE3wv+w3IFX6RulCpp6ioaEfokavoBl+w1&#10;iWbvhuwa4993C0Ifh5k5wyzXvalFR62rLCuYTiIQxLnVFRcKfrL9ewzCeWSNtWVS8CQH69XgbYmJ&#10;tg8+UXf2hQgQdgkqKL1vEildXpJBN7ENcfAutjXog2wLqVt8BLip5SyKFtJgxWGhxIbSkvLb+W4U&#10;xHddja/pYXucXz53HabZmEym1GjYb75AeOr9f/jV/tYKPuI5/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6DvjEAAAA3AAAAA8AAAAAAAAAAAAAAAAAmAIAAGRycy9k&#10;b3ducmV2LnhtbFBLBQYAAAAABAAEAPUAAACJAw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0010163974-99-00020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03-55-42408</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w:t>
      </w:r>
      <w:r>
        <w:rPr>
          <w:rFonts w:ascii="Lucida Sans Unicode" w:eastAsia="Lucida Sans Unicode" w:hAnsi="Lucida Sans Unicode" w:cs="Lucida Sans Unicode"/>
          <w:position w:val="3"/>
          <w:sz w:val="17"/>
          <w:szCs w:val="17"/>
        </w:rPr>
        <w:t xml:space="preserve"> Rope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3/16" (5 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2321" w:right="3318"/>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and larger, meet the performance requirements</w:t>
      </w:r>
    </w:p>
    <w:p w:rsidR="000A4188" w:rsidRDefault="00BD0D17">
      <w:pPr>
        <w:spacing w:line="183" w:lineRule="auto"/>
        <w:ind w:left="2321" w:right="3620"/>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of Federal Specification FF-C-450E TYPE 1 CLASS 1,</w:t>
      </w:r>
    </w:p>
    <w:p w:rsidR="000A4188" w:rsidRDefault="000A4188">
      <w:pPr>
        <w:spacing w:before="8" w:line="180" w:lineRule="exact"/>
        <w:rPr>
          <w:sz w:val="18"/>
          <w:szCs w:val="18"/>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3/16" (5 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1010033</w:t>
      </w:r>
    </w:p>
    <w:p w:rsidR="000A4188" w:rsidRDefault="000A4188">
      <w:pPr>
        <w:spacing w:before="14" w:line="200" w:lineRule="exact"/>
      </w:pPr>
    </w:p>
    <w:p w:rsidR="000A4188" w:rsidRDefault="00BD0D17">
      <w:pPr>
        <w:spacing w:line="183" w:lineRule="auto"/>
        <w:ind w:left="2321" w:right="1297"/>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Each base has a Product Identification Code (PIC) for material traceability, the name CROSBY or CG, and size forged into it.</w:t>
      </w:r>
    </w:p>
    <w:p w:rsidR="000A4188" w:rsidRDefault="000A4188">
      <w:pPr>
        <w:spacing w:before="8" w:line="180" w:lineRule="exact"/>
        <w:rPr>
          <w:sz w:val="18"/>
          <w:szCs w:val="18"/>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Based on the catalog breaking strength of wire rope, Crosby wire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rope clips </w:t>
      </w:r>
      <w:r>
        <w:rPr>
          <w:rFonts w:ascii="Lucida Sans Unicode" w:eastAsia="Lucida Sans Unicode" w:hAnsi="Lucida Sans Unicode" w:cs="Lucida Sans Unicode"/>
          <w:position w:val="3"/>
          <w:sz w:val="17"/>
          <w:szCs w:val="17"/>
        </w:rPr>
        <w:t>have an efficiency rating of 80% for 1/</w:t>
      </w:r>
      <w:r>
        <w:rPr>
          <w:rFonts w:ascii="Lucida Sans Unicode" w:eastAsia="Lucida Sans Unicode" w:hAnsi="Lucida Sans Unicode" w:cs="Lucida Sans Unicode"/>
          <w:spacing w:val="2"/>
          <w:position w:val="3"/>
          <w:sz w:val="17"/>
          <w:szCs w:val="17"/>
        </w:rPr>
        <w:t>8</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through 7/</w:t>
      </w:r>
      <w:r>
        <w:rPr>
          <w:rFonts w:ascii="Lucida Sans Unicode" w:eastAsia="Lucida Sans Unicode" w:hAnsi="Lucida Sans Unicode" w:cs="Lucida Sans Unicode"/>
          <w:spacing w:val="1"/>
          <w:position w:val="3"/>
          <w:sz w:val="17"/>
          <w:szCs w:val="17"/>
        </w:rPr>
        <w:t>8</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sizes,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and 90% for sizes </w:t>
      </w:r>
      <w:r>
        <w:rPr>
          <w:rFonts w:ascii="Lucida Sans Unicode" w:eastAsia="Lucida Sans Unicode" w:hAnsi="Lucida Sans Unicode" w:cs="Lucida Sans Unicode"/>
          <w:spacing w:val="-2"/>
          <w:position w:val="3"/>
          <w:sz w:val="17"/>
          <w:szCs w:val="17"/>
        </w:rPr>
        <w:t>1</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through 3-1/</w:t>
      </w:r>
      <w:r>
        <w:rPr>
          <w:rFonts w:ascii="Lucida Sans Unicode" w:eastAsia="Lucida Sans Unicode" w:hAnsi="Lucida Sans Unicode" w:cs="Lucida Sans Unicode"/>
          <w:spacing w:val="5"/>
          <w:position w:val="3"/>
          <w:sz w:val="17"/>
          <w:szCs w:val="17"/>
        </w:rPr>
        <w:t>2</w:t>
      </w:r>
      <w:r>
        <w:rPr>
          <w:rFonts w:ascii="Lucida Sans Unicode" w:eastAsia="Lucida Sans Unicode" w:hAnsi="Lucida Sans Unicode" w:cs="Lucida Sans Unicode"/>
          <w:spacing w:val="-5"/>
          <w:w w:val="106"/>
          <w:position w:val="3"/>
          <w:sz w:val="17"/>
          <w:szCs w:val="17"/>
        </w:rPr>
        <w:t>”</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Entire Clip is Galvanized to resist corrosive and rusting action.</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Forged bases.</w:t>
      </w:r>
    </w:p>
    <w:p w:rsidR="000A4188" w:rsidRDefault="000A4188">
      <w:pPr>
        <w:spacing w:before="14" w:line="200" w:lineRule="exact"/>
      </w:pPr>
    </w:p>
    <w:p w:rsidR="000A4188" w:rsidRDefault="00BD0D17">
      <w:pPr>
        <w:spacing w:line="183" w:lineRule="auto"/>
        <w:ind w:left="2321" w:right="860"/>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 xml:space="preserve">All Clips are individually bagged or tagged with proper application </w:t>
      </w:r>
      <w:r>
        <w:rPr>
          <w:rFonts w:ascii="Lucida Sans Unicode" w:eastAsia="Lucida Sans Unicode" w:hAnsi="Lucida Sans Unicode" w:cs="Lucida Sans Unicode"/>
          <w:sz w:val="17"/>
          <w:szCs w:val="17"/>
        </w:rPr>
        <w:t>instructions and warning information.</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Clip sizes up through 1-1/</w:t>
      </w:r>
      <w:r>
        <w:rPr>
          <w:rFonts w:ascii="Lucida Sans Unicode" w:eastAsia="Lucida Sans Unicode" w:hAnsi="Lucida Sans Unicode" w:cs="Lucida Sans Unicode"/>
          <w:spacing w:val="-4"/>
          <w:sz w:val="17"/>
          <w:szCs w:val="17"/>
        </w:rPr>
        <w:t>2</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have rolled threads.</w:t>
      </w:r>
    </w:p>
    <w:p w:rsidR="000A4188" w:rsidRDefault="000A4188">
      <w:pPr>
        <w:spacing w:before="14" w:line="200" w:lineRule="exact"/>
      </w:pPr>
    </w:p>
    <w:p w:rsidR="000A4188" w:rsidRDefault="00BD0D17">
      <w:pPr>
        <w:spacing w:line="183" w:lineRule="auto"/>
        <w:ind w:left="2321" w:right="-3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Meets or exceeds all requirements of ASME B30.26 including identification, ductility, design factor, proof load and temperature requirements. Importantly, these w</w:t>
      </w:r>
      <w:r>
        <w:rPr>
          <w:rFonts w:ascii="Lucida Sans Unicode" w:eastAsia="Lucida Sans Unicode" w:hAnsi="Lucida Sans Unicode" w:cs="Lucida Sans Unicode"/>
          <w:sz w:val="17"/>
          <w:szCs w:val="17"/>
        </w:rPr>
        <w:t>ire rope clips meet other critical performance requirements including fatigue life, impact properties and material traceability, not addressed by ASME B30.26.</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Red Color-U-Bol</w:t>
      </w:r>
      <w:r>
        <w:rPr>
          <w:rFonts w:ascii="Lucida Sans Unicode" w:eastAsia="Lucida Sans Unicode" w:hAnsi="Lucida Sans Unicode" w:cs="Lucida Sans Unicode"/>
          <w:spacing w:val="1"/>
          <w:sz w:val="17"/>
          <w:szCs w:val="17"/>
        </w:rPr>
        <w:t>t</w:t>
      </w:r>
      <w:r>
        <w:rPr>
          <w:rFonts w:ascii="Lucida Sans Unicode" w:eastAsia="Lucida Sans Unicode" w:hAnsi="Lucida Sans Unicode" w:cs="Lucida Sans Unicode"/>
          <w:spacing w:val="-3"/>
          <w:sz w:val="17"/>
          <w:szCs w:val="17"/>
        </w:rPr>
        <w:t>®</w:t>
      </w:r>
      <w:r>
        <w:rPr>
          <w:rFonts w:ascii="Lucida Sans Unicode" w:eastAsia="Lucida Sans Unicode" w:hAnsi="Lucida Sans Unicode" w:cs="Lucida Sans Unicode"/>
          <w:sz w:val="17"/>
          <w:szCs w:val="17"/>
        </w:rPr>
        <w:t>, Genuine Crosby Clips.</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8873" w:space="502"/>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3864"/>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2009" behindDoc="1" locked="0" layoutInCell="1" allowOverlap="1">
                <wp:simplePos x="0" y="0"/>
                <wp:positionH relativeFrom="page">
                  <wp:posOffset>415925</wp:posOffset>
                </wp:positionH>
                <wp:positionV relativeFrom="page">
                  <wp:posOffset>352425</wp:posOffset>
                </wp:positionV>
                <wp:extent cx="6725285" cy="5692140"/>
                <wp:effectExtent l="6350" t="9525" r="2540" b="3810"/>
                <wp:wrapNone/>
                <wp:docPr id="396"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5692140"/>
                          <a:chOff x="655" y="555"/>
                          <a:chExt cx="10591" cy="8964"/>
                        </a:xfrm>
                      </wpg:grpSpPr>
                      <wpg:grpSp>
                        <wpg:cNvPr id="397" name="Group 515"/>
                        <wpg:cNvGrpSpPr>
                          <a:grpSpLocks/>
                        </wpg:cNvGrpSpPr>
                        <wpg:grpSpPr bwMode="auto">
                          <a:xfrm>
                            <a:off x="2881" y="-8362"/>
                            <a:ext cx="0" cy="8927"/>
                            <a:chOff x="2881" y="-8362"/>
                            <a:chExt cx="0" cy="8927"/>
                          </a:xfrm>
                        </wpg:grpSpPr>
                        <wps:wsp>
                          <wps:cNvPr id="398" name="Freeform 558"/>
                          <wps:cNvSpPr>
                            <a:spLocks/>
                          </wps:cNvSpPr>
                          <wps:spPr bwMode="auto">
                            <a:xfrm>
                              <a:off x="2881" y="-8362"/>
                              <a:ext cx="0" cy="8927"/>
                            </a:xfrm>
                            <a:custGeom>
                              <a:avLst/>
                              <a:gdLst>
                                <a:gd name="T0" fmla="+- 0 560 -8362"/>
                                <a:gd name="T1" fmla="*/ 560 h 8927"/>
                                <a:gd name="T2" fmla="+- 0 565 -8362"/>
                                <a:gd name="T3" fmla="*/ 565 h 8927"/>
                              </a:gdLst>
                              <a:ahLst/>
                              <a:cxnLst>
                                <a:cxn ang="0">
                                  <a:pos x="0" y="T1"/>
                                </a:cxn>
                                <a:cxn ang="0">
                                  <a:pos x="0" y="T3"/>
                                </a:cxn>
                              </a:cxnLst>
                              <a:rect l="0" t="0" r="r" b="b"/>
                              <a:pathLst>
                                <a:path h="8927">
                                  <a:moveTo>
                                    <a:pt x="0" y="8922"/>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9" name="Group 516"/>
                          <wpg:cNvGrpSpPr>
                            <a:grpSpLocks/>
                          </wpg:cNvGrpSpPr>
                          <wpg:grpSpPr bwMode="auto">
                            <a:xfrm>
                              <a:off x="671" y="565"/>
                              <a:ext cx="2211" cy="0"/>
                              <a:chOff x="671" y="565"/>
                              <a:chExt cx="2211" cy="0"/>
                            </a:xfrm>
                          </wpg:grpSpPr>
                          <wps:wsp>
                            <wps:cNvPr id="400" name="Freeform 557"/>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1" name="Group 517"/>
                            <wpg:cNvGrpSpPr>
                              <a:grpSpLocks/>
                            </wpg:cNvGrpSpPr>
                            <wpg:grpSpPr bwMode="auto">
                              <a:xfrm>
                                <a:off x="9935" y="-8362"/>
                                <a:ext cx="0" cy="8927"/>
                                <a:chOff x="9935" y="-8362"/>
                                <a:chExt cx="0" cy="8927"/>
                              </a:xfrm>
                            </wpg:grpSpPr>
                            <wps:wsp>
                              <wps:cNvPr id="402" name="Freeform 556"/>
                              <wps:cNvSpPr>
                                <a:spLocks/>
                              </wps:cNvSpPr>
                              <wps:spPr bwMode="auto">
                                <a:xfrm>
                                  <a:off x="9935" y="-8362"/>
                                  <a:ext cx="0" cy="8927"/>
                                </a:xfrm>
                                <a:custGeom>
                                  <a:avLst/>
                                  <a:gdLst>
                                    <a:gd name="T0" fmla="+- 0 560 -8362"/>
                                    <a:gd name="T1" fmla="*/ 560 h 8927"/>
                                    <a:gd name="T2" fmla="+- 0 565 -8362"/>
                                    <a:gd name="T3" fmla="*/ 565 h 8927"/>
                                  </a:gdLst>
                                  <a:ahLst/>
                                  <a:cxnLst>
                                    <a:cxn ang="0">
                                      <a:pos x="0" y="T1"/>
                                    </a:cxn>
                                    <a:cxn ang="0">
                                      <a:pos x="0" y="T3"/>
                                    </a:cxn>
                                  </a:cxnLst>
                                  <a:rect l="0" t="0" r="r" b="b"/>
                                  <a:pathLst>
                                    <a:path h="8927">
                                      <a:moveTo>
                                        <a:pt x="0" y="8922"/>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3" name="Group 518"/>
                              <wpg:cNvGrpSpPr>
                                <a:grpSpLocks/>
                              </wpg:cNvGrpSpPr>
                              <wpg:grpSpPr bwMode="auto">
                                <a:xfrm>
                                  <a:off x="2892" y="565"/>
                                  <a:ext cx="7043" cy="0"/>
                                  <a:chOff x="2892" y="565"/>
                                  <a:chExt cx="7043" cy="0"/>
                                </a:xfrm>
                              </wpg:grpSpPr>
                              <wps:wsp>
                                <wps:cNvPr id="404" name="Freeform 555"/>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5" name="Group 519"/>
                                <wpg:cNvGrpSpPr>
                                  <a:grpSpLocks/>
                                </wpg:cNvGrpSpPr>
                                <wpg:grpSpPr bwMode="auto">
                                  <a:xfrm>
                                    <a:off x="11230" y="-8362"/>
                                    <a:ext cx="0" cy="8927"/>
                                    <a:chOff x="11230" y="-8362"/>
                                    <a:chExt cx="0" cy="8927"/>
                                  </a:xfrm>
                                </wpg:grpSpPr>
                                <wps:wsp>
                                  <wps:cNvPr id="406" name="Freeform 554"/>
                                  <wps:cNvSpPr>
                                    <a:spLocks/>
                                  </wps:cNvSpPr>
                                  <wps:spPr bwMode="auto">
                                    <a:xfrm>
                                      <a:off x="11230" y="-8362"/>
                                      <a:ext cx="0" cy="8927"/>
                                    </a:xfrm>
                                    <a:custGeom>
                                      <a:avLst/>
                                      <a:gdLst>
                                        <a:gd name="T0" fmla="+- 0 560 -8362"/>
                                        <a:gd name="T1" fmla="*/ 560 h 8927"/>
                                        <a:gd name="T2" fmla="+- 0 565 -8362"/>
                                        <a:gd name="T3" fmla="*/ 565 h 8927"/>
                                      </a:gdLst>
                                      <a:ahLst/>
                                      <a:cxnLst>
                                        <a:cxn ang="0">
                                          <a:pos x="0" y="T1"/>
                                        </a:cxn>
                                        <a:cxn ang="0">
                                          <a:pos x="0" y="T3"/>
                                        </a:cxn>
                                      </a:cxnLst>
                                      <a:rect l="0" t="0" r="r" b="b"/>
                                      <a:pathLst>
                                        <a:path h="8927">
                                          <a:moveTo>
                                            <a:pt x="0" y="8922"/>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7" name="Group 520"/>
                                  <wpg:cNvGrpSpPr>
                                    <a:grpSpLocks/>
                                  </wpg:cNvGrpSpPr>
                                  <wpg:grpSpPr bwMode="auto">
                                    <a:xfrm>
                                      <a:off x="9945" y="565"/>
                                      <a:ext cx="1284" cy="0"/>
                                      <a:chOff x="9945" y="565"/>
                                      <a:chExt cx="1284" cy="0"/>
                                    </a:xfrm>
                                  </wpg:grpSpPr>
                                  <wps:wsp>
                                    <wps:cNvPr id="408" name="Freeform 553"/>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9" name="Group 521"/>
                                    <wpg:cNvGrpSpPr>
                                      <a:grpSpLocks/>
                                    </wpg:cNvGrpSpPr>
                                    <wpg:grpSpPr bwMode="auto">
                                      <a:xfrm>
                                        <a:off x="671" y="576"/>
                                        <a:ext cx="0" cy="8917"/>
                                        <a:chOff x="671" y="576"/>
                                        <a:chExt cx="0" cy="8917"/>
                                      </a:xfrm>
                                    </wpg:grpSpPr>
                                    <wps:wsp>
                                      <wps:cNvPr id="410" name="Freeform 552"/>
                                      <wps:cNvSpPr>
                                        <a:spLocks/>
                                      </wps:cNvSpPr>
                                      <wps:spPr bwMode="auto">
                                        <a:xfrm>
                                          <a:off x="671" y="576"/>
                                          <a:ext cx="0" cy="8917"/>
                                        </a:xfrm>
                                        <a:custGeom>
                                          <a:avLst/>
                                          <a:gdLst>
                                            <a:gd name="T0" fmla="+- 0 576 576"/>
                                            <a:gd name="T1" fmla="*/ 576 h 8917"/>
                                            <a:gd name="T2" fmla="+- 0 9492 576"/>
                                            <a:gd name="T3" fmla="*/ 9492 h 8917"/>
                                          </a:gdLst>
                                          <a:ahLst/>
                                          <a:cxnLst>
                                            <a:cxn ang="0">
                                              <a:pos x="0" y="T1"/>
                                            </a:cxn>
                                            <a:cxn ang="0">
                                              <a:pos x="0" y="T3"/>
                                            </a:cxn>
                                          </a:cxnLst>
                                          <a:rect l="0" t="0" r="r" b="b"/>
                                          <a:pathLst>
                                            <a:path h="8917">
                                              <a:moveTo>
                                                <a:pt x="0" y="0"/>
                                              </a:moveTo>
                                              <a:lnTo>
                                                <a:pt x="0" y="891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1" name="Group 522"/>
                                      <wpg:cNvGrpSpPr>
                                        <a:grpSpLocks/>
                                      </wpg:cNvGrpSpPr>
                                      <wpg:grpSpPr bwMode="auto">
                                        <a:xfrm>
                                          <a:off x="671" y="576"/>
                                          <a:ext cx="2211" cy="0"/>
                                          <a:chOff x="671" y="576"/>
                                          <a:chExt cx="2211" cy="0"/>
                                        </a:xfrm>
                                      </wpg:grpSpPr>
                                      <wps:wsp>
                                        <wps:cNvPr id="412" name="Freeform 551"/>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3" name="Group 523"/>
                                        <wpg:cNvGrpSpPr>
                                          <a:grpSpLocks/>
                                        </wpg:cNvGrpSpPr>
                                        <wpg:grpSpPr bwMode="auto">
                                          <a:xfrm>
                                            <a:off x="2881" y="576"/>
                                            <a:ext cx="0" cy="8927"/>
                                            <a:chOff x="2881" y="576"/>
                                            <a:chExt cx="0" cy="8927"/>
                                          </a:xfrm>
                                        </wpg:grpSpPr>
                                        <wps:wsp>
                                          <wps:cNvPr id="414" name="Freeform 550"/>
                                          <wps:cNvSpPr>
                                            <a:spLocks/>
                                          </wps:cNvSpPr>
                                          <wps:spPr bwMode="auto">
                                            <a:xfrm>
                                              <a:off x="2881" y="576"/>
                                              <a:ext cx="0" cy="8927"/>
                                            </a:xfrm>
                                            <a:custGeom>
                                              <a:avLst/>
                                              <a:gdLst>
                                                <a:gd name="T0" fmla="+- 0 576 576"/>
                                                <a:gd name="T1" fmla="*/ 576 h 8927"/>
                                                <a:gd name="T2" fmla="+- 0 9503 576"/>
                                                <a:gd name="T3" fmla="*/ 9503 h 8927"/>
                                              </a:gdLst>
                                              <a:ahLst/>
                                              <a:cxnLst>
                                                <a:cxn ang="0">
                                                  <a:pos x="0" y="T1"/>
                                                </a:cxn>
                                                <a:cxn ang="0">
                                                  <a:pos x="0" y="T3"/>
                                                </a:cxn>
                                              </a:cxnLst>
                                              <a:rect l="0" t="0" r="r" b="b"/>
                                              <a:pathLst>
                                                <a:path h="8927">
                                                  <a:moveTo>
                                                    <a:pt x="0" y="0"/>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5" name="Group 524"/>
                                          <wpg:cNvGrpSpPr>
                                            <a:grpSpLocks/>
                                          </wpg:cNvGrpSpPr>
                                          <wpg:grpSpPr bwMode="auto">
                                            <a:xfrm>
                                              <a:off x="671" y="9503"/>
                                              <a:ext cx="2211" cy="0"/>
                                              <a:chOff x="671" y="9503"/>
                                              <a:chExt cx="2211" cy="0"/>
                                            </a:xfrm>
                                          </wpg:grpSpPr>
                                          <wps:wsp>
                                            <wps:cNvPr id="416" name="Freeform 549"/>
                                            <wps:cNvSpPr>
                                              <a:spLocks/>
                                            </wps:cNvSpPr>
                                            <wps:spPr bwMode="auto">
                                              <a:xfrm>
                                                <a:off x="671" y="9503"/>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7" name="Group 525"/>
                                            <wpg:cNvGrpSpPr>
                                              <a:grpSpLocks/>
                                            </wpg:cNvGrpSpPr>
                                            <wpg:grpSpPr bwMode="auto">
                                              <a:xfrm>
                                                <a:off x="2892" y="576"/>
                                                <a:ext cx="0" cy="8917"/>
                                                <a:chOff x="2892" y="576"/>
                                                <a:chExt cx="0" cy="8917"/>
                                              </a:xfrm>
                                            </wpg:grpSpPr>
                                            <wps:wsp>
                                              <wps:cNvPr id="418" name="Freeform 548"/>
                                              <wps:cNvSpPr>
                                                <a:spLocks/>
                                              </wps:cNvSpPr>
                                              <wps:spPr bwMode="auto">
                                                <a:xfrm>
                                                  <a:off x="2892" y="576"/>
                                                  <a:ext cx="0" cy="8917"/>
                                                </a:xfrm>
                                                <a:custGeom>
                                                  <a:avLst/>
                                                  <a:gdLst>
                                                    <a:gd name="T0" fmla="+- 0 576 576"/>
                                                    <a:gd name="T1" fmla="*/ 576 h 8917"/>
                                                    <a:gd name="T2" fmla="+- 0 9492 576"/>
                                                    <a:gd name="T3" fmla="*/ 9492 h 8917"/>
                                                  </a:gdLst>
                                                  <a:ahLst/>
                                                  <a:cxnLst>
                                                    <a:cxn ang="0">
                                                      <a:pos x="0" y="T1"/>
                                                    </a:cxn>
                                                    <a:cxn ang="0">
                                                      <a:pos x="0" y="T3"/>
                                                    </a:cxn>
                                                  </a:cxnLst>
                                                  <a:rect l="0" t="0" r="r" b="b"/>
                                                  <a:pathLst>
                                                    <a:path h="8917">
                                                      <a:moveTo>
                                                        <a:pt x="0" y="0"/>
                                                      </a:moveTo>
                                                      <a:lnTo>
                                                        <a:pt x="0" y="891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9" name="Group 526"/>
                                              <wpg:cNvGrpSpPr>
                                                <a:grpSpLocks/>
                                              </wpg:cNvGrpSpPr>
                                              <wpg:grpSpPr bwMode="auto">
                                                <a:xfrm>
                                                  <a:off x="2892" y="576"/>
                                                  <a:ext cx="7043" cy="0"/>
                                                  <a:chOff x="2892" y="576"/>
                                                  <a:chExt cx="7043" cy="0"/>
                                                </a:xfrm>
                                              </wpg:grpSpPr>
                                              <wps:wsp>
                                                <wps:cNvPr id="420" name="Freeform 54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1" name="Group 527"/>
                                                <wpg:cNvGrpSpPr>
                                                  <a:grpSpLocks/>
                                                </wpg:cNvGrpSpPr>
                                                <wpg:grpSpPr bwMode="auto">
                                                  <a:xfrm>
                                                    <a:off x="9935" y="576"/>
                                                    <a:ext cx="0" cy="8927"/>
                                                    <a:chOff x="9935" y="576"/>
                                                    <a:chExt cx="0" cy="8927"/>
                                                  </a:xfrm>
                                                </wpg:grpSpPr>
                                                <wps:wsp>
                                                  <wps:cNvPr id="422" name="Freeform 546"/>
                                                  <wps:cNvSpPr>
                                                    <a:spLocks/>
                                                  </wps:cNvSpPr>
                                                  <wps:spPr bwMode="auto">
                                                    <a:xfrm>
                                                      <a:off x="9935" y="576"/>
                                                      <a:ext cx="0" cy="8927"/>
                                                    </a:xfrm>
                                                    <a:custGeom>
                                                      <a:avLst/>
                                                      <a:gdLst>
                                                        <a:gd name="T0" fmla="+- 0 576 576"/>
                                                        <a:gd name="T1" fmla="*/ 576 h 8927"/>
                                                        <a:gd name="T2" fmla="+- 0 9503 576"/>
                                                        <a:gd name="T3" fmla="*/ 9503 h 8927"/>
                                                      </a:gdLst>
                                                      <a:ahLst/>
                                                      <a:cxnLst>
                                                        <a:cxn ang="0">
                                                          <a:pos x="0" y="T1"/>
                                                        </a:cxn>
                                                        <a:cxn ang="0">
                                                          <a:pos x="0" y="T3"/>
                                                        </a:cxn>
                                                      </a:cxnLst>
                                                      <a:rect l="0" t="0" r="r" b="b"/>
                                                      <a:pathLst>
                                                        <a:path h="8927">
                                                          <a:moveTo>
                                                            <a:pt x="0" y="0"/>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3" name="Group 528"/>
                                                  <wpg:cNvGrpSpPr>
                                                    <a:grpSpLocks/>
                                                  </wpg:cNvGrpSpPr>
                                                  <wpg:grpSpPr bwMode="auto">
                                                    <a:xfrm>
                                                      <a:off x="2892" y="9503"/>
                                                      <a:ext cx="7043" cy="0"/>
                                                      <a:chOff x="2892" y="9503"/>
                                                      <a:chExt cx="7043" cy="0"/>
                                                    </a:xfrm>
                                                  </wpg:grpSpPr>
                                                  <wps:wsp>
                                                    <wps:cNvPr id="424" name="Freeform 545"/>
                                                    <wps:cNvSpPr>
                                                      <a:spLocks/>
                                                    </wps:cNvSpPr>
                                                    <wps:spPr bwMode="auto">
                                                      <a:xfrm>
                                                        <a:off x="2892" y="9503"/>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5" name="Group 529"/>
                                                    <wpg:cNvGrpSpPr>
                                                      <a:grpSpLocks/>
                                                    </wpg:cNvGrpSpPr>
                                                    <wpg:grpSpPr bwMode="auto">
                                                      <a:xfrm>
                                                        <a:off x="9945" y="576"/>
                                                        <a:ext cx="0" cy="8917"/>
                                                        <a:chOff x="9945" y="576"/>
                                                        <a:chExt cx="0" cy="8917"/>
                                                      </a:xfrm>
                                                    </wpg:grpSpPr>
                                                    <wps:wsp>
                                                      <wps:cNvPr id="426" name="Freeform 544"/>
                                                      <wps:cNvSpPr>
                                                        <a:spLocks/>
                                                      </wps:cNvSpPr>
                                                      <wps:spPr bwMode="auto">
                                                        <a:xfrm>
                                                          <a:off x="9945" y="576"/>
                                                          <a:ext cx="0" cy="8917"/>
                                                        </a:xfrm>
                                                        <a:custGeom>
                                                          <a:avLst/>
                                                          <a:gdLst>
                                                            <a:gd name="T0" fmla="+- 0 576 576"/>
                                                            <a:gd name="T1" fmla="*/ 576 h 8917"/>
                                                            <a:gd name="T2" fmla="+- 0 9492 576"/>
                                                            <a:gd name="T3" fmla="*/ 9492 h 8917"/>
                                                          </a:gdLst>
                                                          <a:ahLst/>
                                                          <a:cxnLst>
                                                            <a:cxn ang="0">
                                                              <a:pos x="0" y="T1"/>
                                                            </a:cxn>
                                                            <a:cxn ang="0">
                                                              <a:pos x="0" y="T3"/>
                                                            </a:cxn>
                                                          </a:cxnLst>
                                                          <a:rect l="0" t="0" r="r" b="b"/>
                                                          <a:pathLst>
                                                            <a:path h="8917">
                                                              <a:moveTo>
                                                                <a:pt x="0" y="0"/>
                                                              </a:moveTo>
                                                              <a:lnTo>
                                                                <a:pt x="0" y="8916"/>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7" name="Group 530"/>
                                                      <wpg:cNvGrpSpPr>
                                                        <a:grpSpLocks/>
                                                      </wpg:cNvGrpSpPr>
                                                      <wpg:grpSpPr bwMode="auto">
                                                        <a:xfrm>
                                                          <a:off x="9945" y="576"/>
                                                          <a:ext cx="1284" cy="0"/>
                                                          <a:chOff x="9945" y="576"/>
                                                          <a:chExt cx="1284" cy="0"/>
                                                        </a:xfrm>
                                                      </wpg:grpSpPr>
                                                      <wps:wsp>
                                                        <wps:cNvPr id="428" name="Freeform 543"/>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9" name="Group 531"/>
                                                        <wpg:cNvGrpSpPr>
                                                          <a:grpSpLocks/>
                                                        </wpg:cNvGrpSpPr>
                                                        <wpg:grpSpPr bwMode="auto">
                                                          <a:xfrm>
                                                            <a:off x="11230" y="576"/>
                                                            <a:ext cx="0" cy="8927"/>
                                                            <a:chOff x="11230" y="576"/>
                                                            <a:chExt cx="0" cy="8927"/>
                                                          </a:xfrm>
                                                        </wpg:grpSpPr>
                                                        <wps:wsp>
                                                          <wps:cNvPr id="430" name="Freeform 542"/>
                                                          <wps:cNvSpPr>
                                                            <a:spLocks/>
                                                          </wps:cNvSpPr>
                                                          <wps:spPr bwMode="auto">
                                                            <a:xfrm>
                                                              <a:off x="11230" y="576"/>
                                                              <a:ext cx="0" cy="8927"/>
                                                            </a:xfrm>
                                                            <a:custGeom>
                                                              <a:avLst/>
                                                              <a:gdLst>
                                                                <a:gd name="T0" fmla="+- 0 576 576"/>
                                                                <a:gd name="T1" fmla="*/ 576 h 8927"/>
                                                                <a:gd name="T2" fmla="+- 0 9503 576"/>
                                                                <a:gd name="T3" fmla="*/ 9503 h 8927"/>
                                                              </a:gdLst>
                                                              <a:ahLst/>
                                                              <a:cxnLst>
                                                                <a:cxn ang="0">
                                                                  <a:pos x="0" y="T1"/>
                                                                </a:cxn>
                                                                <a:cxn ang="0">
                                                                  <a:pos x="0" y="T3"/>
                                                                </a:cxn>
                                                              </a:cxnLst>
                                                              <a:rect l="0" t="0" r="r" b="b"/>
                                                              <a:pathLst>
                                                                <a:path h="8927">
                                                                  <a:moveTo>
                                                                    <a:pt x="0" y="0"/>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1" name="Group 532"/>
                                                          <wpg:cNvGrpSpPr>
                                                            <a:grpSpLocks/>
                                                          </wpg:cNvGrpSpPr>
                                                          <wpg:grpSpPr bwMode="auto">
                                                            <a:xfrm>
                                                              <a:off x="9945" y="9503"/>
                                                              <a:ext cx="1284" cy="0"/>
                                                              <a:chOff x="9945" y="9503"/>
                                                              <a:chExt cx="1284" cy="0"/>
                                                            </a:xfrm>
                                                          </wpg:grpSpPr>
                                                          <wps:wsp>
                                                            <wps:cNvPr id="432" name="Freeform 541"/>
                                                            <wps:cNvSpPr>
                                                              <a:spLocks/>
                                                            </wps:cNvSpPr>
                                                            <wps:spPr bwMode="auto">
                                                              <a:xfrm>
                                                                <a:off x="9945" y="9503"/>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3" name="Group 533"/>
                                                            <wpg:cNvGrpSpPr>
                                                              <a:grpSpLocks/>
                                                            </wpg:cNvGrpSpPr>
                                                            <wpg:grpSpPr bwMode="auto">
                                                              <a:xfrm>
                                                                <a:off x="660" y="565"/>
                                                                <a:ext cx="0" cy="8938"/>
                                                                <a:chOff x="660" y="565"/>
                                                                <a:chExt cx="0" cy="8938"/>
                                                              </a:xfrm>
                                                            </wpg:grpSpPr>
                                                            <wps:wsp>
                                                              <wps:cNvPr id="434" name="Freeform 540"/>
                                                              <wps:cNvSpPr>
                                                                <a:spLocks/>
                                                              </wps:cNvSpPr>
                                                              <wps:spPr bwMode="auto">
                                                                <a:xfrm>
                                                                  <a:off x="660" y="565"/>
                                                                  <a:ext cx="0" cy="8938"/>
                                                                </a:xfrm>
                                                                <a:custGeom>
                                                                  <a:avLst/>
                                                                  <a:gdLst>
                                                                    <a:gd name="T0" fmla="+- 0 565 565"/>
                                                                    <a:gd name="T1" fmla="*/ 565 h 8938"/>
                                                                    <a:gd name="T2" fmla="+- 0 9503 565"/>
                                                                    <a:gd name="T3" fmla="*/ 9503 h 8938"/>
                                                                  </a:gdLst>
                                                                  <a:ahLst/>
                                                                  <a:cxnLst>
                                                                    <a:cxn ang="0">
                                                                      <a:pos x="0" y="T1"/>
                                                                    </a:cxn>
                                                                    <a:cxn ang="0">
                                                                      <a:pos x="0" y="T3"/>
                                                                    </a:cxn>
                                                                  </a:cxnLst>
                                                                  <a:rect l="0" t="0" r="r" b="b"/>
                                                                  <a:pathLst>
                                                                    <a:path h="8938">
                                                                      <a:moveTo>
                                                                        <a:pt x="0" y="0"/>
                                                                      </a:moveTo>
                                                                      <a:lnTo>
                                                                        <a:pt x="0" y="8938"/>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5" name="Group 534"/>
                                                              <wpg:cNvGrpSpPr>
                                                                <a:grpSpLocks/>
                                                              </wpg:cNvGrpSpPr>
                                                              <wpg:grpSpPr bwMode="auto">
                                                                <a:xfrm>
                                                                  <a:off x="660" y="565"/>
                                                                  <a:ext cx="10580" cy="0"/>
                                                                  <a:chOff x="660" y="565"/>
                                                                  <a:chExt cx="10580" cy="0"/>
                                                                </a:xfrm>
                                                              </wpg:grpSpPr>
                                                              <wps:wsp>
                                                                <wps:cNvPr id="436" name="Freeform 539"/>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7" name="Group 535"/>
                                                                <wpg:cNvGrpSpPr>
                                                                  <a:grpSpLocks/>
                                                                </wpg:cNvGrpSpPr>
                                                                <wpg:grpSpPr bwMode="auto">
                                                                  <a:xfrm>
                                                                    <a:off x="11240" y="565"/>
                                                                    <a:ext cx="0" cy="8948"/>
                                                                    <a:chOff x="11240" y="565"/>
                                                                    <a:chExt cx="0" cy="8948"/>
                                                                  </a:xfrm>
                                                                </wpg:grpSpPr>
                                                                <wps:wsp>
                                                                  <wps:cNvPr id="438" name="Freeform 538"/>
                                                                  <wps:cNvSpPr>
                                                                    <a:spLocks/>
                                                                  </wps:cNvSpPr>
                                                                  <wps:spPr bwMode="auto">
                                                                    <a:xfrm>
                                                                      <a:off x="11240" y="565"/>
                                                                      <a:ext cx="0" cy="8948"/>
                                                                    </a:xfrm>
                                                                    <a:custGeom>
                                                                      <a:avLst/>
                                                                      <a:gdLst>
                                                                        <a:gd name="T0" fmla="+- 0 565 565"/>
                                                                        <a:gd name="T1" fmla="*/ 565 h 8948"/>
                                                                        <a:gd name="T2" fmla="+- 0 9514 565"/>
                                                                        <a:gd name="T3" fmla="*/ 9514 h 8948"/>
                                                                      </a:gdLst>
                                                                      <a:ahLst/>
                                                                      <a:cxnLst>
                                                                        <a:cxn ang="0">
                                                                          <a:pos x="0" y="T1"/>
                                                                        </a:cxn>
                                                                        <a:cxn ang="0">
                                                                          <a:pos x="0" y="T3"/>
                                                                        </a:cxn>
                                                                      </a:cxnLst>
                                                                      <a:rect l="0" t="0" r="r" b="b"/>
                                                                      <a:pathLst>
                                                                        <a:path h="8948">
                                                                          <a:moveTo>
                                                                            <a:pt x="0" y="0"/>
                                                                          </a:moveTo>
                                                                          <a:lnTo>
                                                                            <a:pt x="0" y="8949"/>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9" name="Group 536"/>
                                                                  <wpg:cNvGrpSpPr>
                                                                    <a:grpSpLocks/>
                                                                  </wpg:cNvGrpSpPr>
                                                                  <wpg:grpSpPr bwMode="auto">
                                                                    <a:xfrm>
                                                                      <a:off x="660" y="9514"/>
                                                                      <a:ext cx="10580" cy="0"/>
                                                                      <a:chOff x="660" y="9514"/>
                                                                      <a:chExt cx="10580" cy="0"/>
                                                                    </a:xfrm>
                                                                  </wpg:grpSpPr>
                                                                  <wps:wsp>
                                                                    <wps:cNvPr id="440" name="Freeform 537"/>
                                                                    <wps:cNvSpPr>
                                                                      <a:spLocks/>
                                                                    </wps:cNvSpPr>
                                                                    <wps:spPr bwMode="auto">
                                                                      <a:xfrm>
                                                                        <a:off x="660" y="9514"/>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514" o:spid="_x0000_s1026" style="position:absolute;margin-left:32.75pt;margin-top:27.75pt;width:529.55pt;height:448.2pt;z-index:-4471;mso-position-horizontal-relative:page;mso-position-vertical-relative:page" coordorigin="655,555" coordsize="10591,8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">
                <v:group id="Group 515" o:spid="_x0000_s1027" style="position:absolute;left:2881;top:-8362;width:0;height:8927" coordorigin="2881,-8362"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558" o:spid="_x0000_s1028" style="position:absolute;left:2881;top:-8362;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CosIA&#10;AADcAAAADwAAAGRycy9kb3ducmV2LnhtbERPyWrDMBC9F/IPYgK9NXIacGPHcgiFhkIPbhbIdbAm&#10;tok1MpLquP366lDo8fH2YjuZXozkfGdZwXKRgCCure64UXA+vT2tQfiArLG3TAq+ycO2nD0UmGt7&#10;5wONx9CIGMI+RwVtCEMupa9bMugXdiCO3NU6gyFC10jt8B7DTS+fkySVBjuODS0O9NpSfTt+GQX2&#10;R39ky31WpZeKq9Gnrk8+X5R6nE+7DYhAU/gX/7nftYJVFtfGM/EI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sKiwgAAANwAAAAPAAAAAAAAAAAAAAAAAJgCAABkcnMvZG93&#10;bnJldi54bWxQSwUGAAAAAAQABAD1AAAAhwMAAAAA&#10;" path="m,8922r,5e" filled="f" strokeweight=".18569mm">
                    <v:path arrowok="t" o:connecttype="custom" o:connectlocs="0,560;0,565" o:connectangles="0,0"/>
                  </v:shape>
                  <v:group id="Group 516"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557"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ZsMA&#10;AADcAAAADwAAAGRycy9kb3ducmV2LnhtbERPS27CMBDdV+odrEHqrjhUJYKAQVULUrMoiM8BhniI&#10;Q+NxFLtJuH29qNTl0/sv14OtRUetrxwrmIwTEMSF0xWXCs6n7fMMhA/IGmvHpOBOHtarx4clZtr1&#10;fKDuGEoRQ9hnqMCE0GRS+sKQRT92DXHkrq61GCJsS6lb7GO4reVLkqTSYsWxwWBD74aK7+OPVZA2&#10;xXDZ3KZ5Tl+7/X4+P23N5kOpp9HwtgARaAj/4j/3p1bwmsT58Uw8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UZsMAAADcAAAADwAAAAAAAAAAAAAAAACYAgAAZHJzL2Rv&#10;d25yZXYueG1sUEsFBgAAAAAEAAQA9QAAAIgDAAAAAA==&#10;" path="m,l2210,e" filled="f" strokeweight=".18569mm">
                      <v:path arrowok="t" o:connecttype="custom" o:connectlocs="0,0;2210,0" o:connectangles="0,0"/>
                    </v:shape>
                    <v:group id="Group 517" o:spid="_x0000_s1031" style="position:absolute;left:9935;top:-8362;width:0;height:8927" coordorigin="9935,-8362"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556" o:spid="_x0000_s1032" style="position:absolute;left:9935;top:-8362;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tqsUA&#10;AADcAAAADwAAAGRycy9kb3ducmV2LnhtbESPzWrDMBCE74G+g9hCb42UUNzEjRJKIKHQg/NT6HWx&#10;traptTKS4rh9+igQyHGYmW+YxWqwrejJh8axhslYgSAunWm40vB13DzPQISIbLB1TBr+KMBq+TBa&#10;YG7cmffUH2IlEoRDjhrqGLtcylDWZDGMXUecvB/nLcYkfSWNx3OC21ZOlcqkxYbTQo0drWsqfw8n&#10;q8H9m8/5ZDsvsu+Ciz5kvlW7V62fHof3NxCRhngP39ofRsOLmsL1TDoC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cq2qxQAAANwAAAAPAAAAAAAAAAAAAAAAAJgCAABkcnMv&#10;ZG93bnJldi54bWxQSwUGAAAAAAQABAD1AAAAigMAAAAA&#10;" path="m,8922r,5e" filled="f" strokeweight=".18569mm">
                        <v:path arrowok="t" o:connecttype="custom" o:connectlocs="0,560;0,565" o:connectangles="0,0"/>
                      </v:shape>
                      <v:group id="Group 518"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555"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F9ZcUA&#10;AADcAAAADwAAAGRycy9kb3ducmV2LnhtbESPQWvCQBSE70L/w/IKvemmJUgbXaUtFOupaCReH9ln&#10;EpN9G3ZXjf76bkHocZiZb5j5cjCdOJPzjWUFz5MEBHFpdcOVgl3+NX4F4QOyxs4yKbiSh+XiYTTH&#10;TNsLb+i8DZWIEPYZKqhD6DMpfVmTQT+xPXH0DtYZDFG6SmqHlwg3nXxJkqk02HBcqLGnz5rKdnsy&#10;Ct70XrrbR/FzbDYD5btVYddtodTT4/A+AxFoCP/he/tbK0iTFP7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X1lxQAAANwAAAAPAAAAAAAAAAAAAAAAAJgCAABkcnMv&#10;ZG93bnJldi54bWxQSwUGAAAAAAQABAD1AAAAigMAAAAA&#10;" path="m,l7043,e" filled="f" strokeweight=".18569mm">
                          <v:path arrowok="t" o:connecttype="custom" o:connectlocs="0,0;7043,0" o:connectangles="0,0"/>
                        </v:shape>
                        <v:group id="Group 519" o:spid="_x0000_s1035" style="position:absolute;left:11230;top:-8362;width:0;height:8927" coordorigin="11230,-8362"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554" o:spid="_x0000_s1036" style="position:absolute;left:11230;top:-8362;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mrqcUA&#10;AADcAAAADwAAAGRycy9kb3ducmV2LnhtbESPQWsCMRSE7wX/Q3hCbzWxlG1djSJCRehhWxW8PjbP&#10;3cXNy5LEde2vbwqFHoeZ+YZZrAbbip58aBxrmE4UCOLSmYYrDcfD+9MbiBCRDbaOScOdAqyWo4cF&#10;5sbd+Iv6faxEgnDIUUMdY5dLGcqaLIaJ64iTd3beYkzSV9J4vCW4beWzUpm02HBaqLGjTU3lZX+1&#10;Gty3+ZhNt7MiOxVc9CHzrfp81fpxPKznICIN8T/8194ZDS8qg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aupxQAAANwAAAAPAAAAAAAAAAAAAAAAAJgCAABkcnMv&#10;ZG93bnJldi54bWxQSwUGAAAAAAQABAD1AAAAigMAAAAA&#10;" path="m,8922r,5e" filled="f" strokeweight=".18569mm">
                            <v:path arrowok="t" o:connecttype="custom" o:connectlocs="0,560;0,565" o:connectangles="0,0"/>
                          </v:shape>
                          <v:group id="Group 520"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553"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KQcAA&#10;AADcAAAADwAAAGRycy9kb3ducmV2LnhtbERPyYrCQBC9D/gPTQnexo7iRrQVFQQPg+DyAUW6TILp&#10;6pCuxMx8/fRhYI6Pt292vatUR00oPRuYjBNQxJm3JecGHvfT5wpUEGSLlWcy8E0BdtvBxwZT6998&#10;pe4muYohHFI0UIjUqdYhK8hhGPuaOHJP3ziUCJtc2wbfMdxVepokC+2w5NhQYE3HgrLXrXUG5twu&#10;vqTtllV2mTspz/1PHg7GjIb9fg1KqJd/8Z/7bA3Mkrg2nolHQG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zKQcAAAADcAAAADwAAAAAAAAAAAAAAAACYAgAAZHJzL2Rvd25y&#10;ZXYueG1sUEsFBgAAAAAEAAQA9QAAAIUDAAAAAA==&#10;" path="m,l1285,e" filled="f" strokeweight=".18569mm">
                              <v:path arrowok="t" o:connecttype="custom" o:connectlocs="0,0;1285,0" o:connectangles="0,0"/>
                            </v:shape>
                            <v:group id="Group 521" o:spid="_x0000_s1039" style="position:absolute;left:671;top:576;width:0;height:8917" coordorigin="671,576" coordsize="0,89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552" o:spid="_x0000_s1040" style="position:absolute;left:671;top:576;width:0;height:8917;visibility:visible;mso-wrap-style:square;v-text-anchor:top" coordsize="0,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mq0b8A&#10;AADcAAAADwAAAGRycy9kb3ducmV2LnhtbERPzYrCMBC+L/gOYQRva1oRV2pTEUVwj+36AGMzttVm&#10;UppY69ubw4LHj+8/3Y6mFQP1rrGsIJ5HIIhLqxuuFJz/jt9rEM4ja2wtk4IXOdhmk68UE22fnNNQ&#10;+EqEEHYJKqi97xIpXVmTQTe3HXHgrrY36APsK6l7fIZw08pFFK2kwYZDQ40d7Wsq78XDKMiL+Of6&#10;q4fT0fPlvL/nt8K4g1Kz6bjbgPA0+o/4333SCpZxmB/OhCMg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CarRvwAAANwAAAAPAAAAAAAAAAAAAAAAAJgCAABkcnMvZG93bnJl&#10;di54bWxQSwUGAAAAAAQABAD1AAAAhAMAAAAA&#10;" path="m,l,8916e" filled="f" strokeweight=".18569mm">
                                <v:path arrowok="t" o:connecttype="custom" o:connectlocs="0,576;0,9492" o:connectangles="0,0"/>
                              </v:shape>
                              <v:group id="Group 522"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551"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45V8YA&#10;AADcAAAADwAAAGRycy9kb3ducmV2LnhtbESP3WoCMRSE74W+QziF3mlWacXdGkX8gXqhUu0DnG6O&#10;m9XNybJJdfv2RhC8HGbmG2Y8bW0lLtT40rGCfi8BQZw7XXKh4Oew6o5A+ICssXJMCv7Jw3Ty0hlj&#10;pt2Vv+myD4WIEPYZKjAh1JmUPjdk0fdcTRy9o2sshiibQuoGrxFuKzlIkqG0WHJcMFjT3FB+3v9Z&#10;BcM6b3+Xp4/1mjbb3S5NDyuzXCj19trOPkEEasMz/Gh/aQXv/QHcz8QjI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45V8YAAADcAAAADwAAAAAAAAAAAAAAAACYAgAAZHJz&#10;L2Rvd25yZXYueG1sUEsFBgAAAAAEAAQA9QAAAIsDAAAAAA==&#10;" path="m,l2210,e" filled="f" strokeweight=".18569mm">
                                  <v:path arrowok="t" o:connecttype="custom" o:connectlocs="0,0;2210,0" o:connectangles="0,0"/>
                                </v:shape>
                                <v:group id="Group 523" o:spid="_x0000_s1043" style="position:absolute;left:2881;top:576;width:0;height:8927" coordorigin="2881,576"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550" o:spid="_x0000_s1044" style="position:absolute;left:2881;top:576;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4GmMUA&#10;AADcAAAADwAAAGRycy9kb3ducmV2LnhtbESPT2vCQBTE7wW/w/IEb3WTIqlGV5GCUugh9Q94fWSf&#10;STD7NuyuMe2n7xYKPQ4z8xtmtRlMK3pyvrGsIJ0mIIhLqxuuFJxPu+c5CB+QNbaWScEXedisR08r&#10;zLV98IH6Y6hEhLDPUUEdQpdL6cuaDPqp7Yijd7XOYIjSVVI7fES4aeVLkmTSYMNxocaO3moqb8e7&#10;UWC/9cci3S+K7FJw0fvMtcnnq1KT8bBdggg0hP/wX/tdK5ilM/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DgaYxQAAANwAAAAPAAAAAAAAAAAAAAAAAJgCAABkcnMv&#10;ZG93bnJldi54bWxQSwUGAAAAAAQABAD1AAAAigMAAAAA&#10;" path="m,l,8927e" filled="f" strokeweight=".18569mm">
                                    <v:path arrowok="t" o:connecttype="custom" o:connectlocs="0,576;0,9503" o:connectangles="0,0"/>
                                  </v:shape>
                                  <v:group id="Group 524" o:spid="_x0000_s1045" style="position:absolute;left:671;top:9503;width:2211;height:0" coordorigin="671,9503"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549" o:spid="_x0000_s1046" style="position:absolute;left:671;top:9503;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U/VMUA&#10;AADcAAAADwAAAGRycy9kb3ducmV2LnhtbESP0WoCMRRE3wX/IVzBN81a7KJbo5RWoT6oqP2A283t&#10;ZnVzs2xS3f69EQQfh5k5w8wWra3EhRpfOlYwGiYgiHOnSy4UfB9XgwkIH5A1Vo5JwT95WMy7nRlm&#10;2l15T5dDKESEsM9QgQmhzqT0uSGLfuhq4uj9usZiiLIppG7wGuG2ki9JkkqLJccFgzV9GMrPhz+r&#10;IK3z9md5el2vabPd7abT48osP5Xq99r3NxCB2vAMP9pfWsF4lML9TDw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dT9UxQAAANwAAAAPAAAAAAAAAAAAAAAAAJgCAABkcnMv&#10;ZG93bnJldi54bWxQSwUGAAAAAAQABAD1AAAAigMAAAAA&#10;" path="m,l2210,e" filled="f" strokeweight=".18569mm">
                                      <v:path arrowok="t" o:connecttype="custom" o:connectlocs="0,0;2210,0" o:connectangles="0,0"/>
                                    </v:shape>
                                    <v:group id="Group 525" o:spid="_x0000_s1047" style="position:absolute;left:2892;top:576;width:0;height:8917" coordorigin="2892,576" coordsize="0,89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548" o:spid="_x0000_s1048" style="position:absolute;left:2892;top:576;width:0;height:8917;visibility:visible;mso-wrap-style:square;v-text-anchor:top" coordsize="0,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m178A&#10;AADcAAAADwAAAGRycy9kb3ducmV2LnhtbERPzYrCMBC+L/gOYQRva1oRV2pTEUVwj+36AGMzttVm&#10;UppY69ubw4LHj+8/3Y6mFQP1rrGsIJ5HIIhLqxuuFJz/jt9rEM4ja2wtk4IXOdhmk68UE22fnNNQ&#10;+EqEEHYJKqi97xIpXVmTQTe3HXHgrrY36APsK6l7fIZw08pFFK2kwYZDQ40d7Wsq78XDKMiL+Of6&#10;q4fT0fPlvL/nt8K4g1Kz6bjbgPA0+o/4333SCpZxWBvOhCMg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f6bXvwAAANwAAAAPAAAAAAAAAAAAAAAAAJgCAABkcnMvZG93bnJl&#10;di54bWxQSwUGAAAAAAQABAD1AAAAhAMAAAAA&#10;" path="m,l,8916e" filled="f" strokeweight=".18569mm">
                                        <v:path arrowok="t" o:connecttype="custom" o:connectlocs="0,576;0,9492" o:connectangles="0,0"/>
                                      </v:shape>
                                      <v:group id="Group 526"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547"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8nBsMA&#10;AADcAAAADwAAAGRycy9kb3ducmV2LnhtbERPy2rCQBTdC/2H4Rbc6cRQSps6CSpI7Up8kG4vmdsk&#10;TeZOmBk17dc7i0KXh/NeFqPpxZWcby0rWMwTEMSV1S3XCs6n7ewFhA/IGnvLpOCHPBT5w2SJmbY3&#10;PtD1GGoRQ9hnqKAJYcik9FVDBv3cDsSR+7LOYIjQ1VI7vMVw08s0SZ6lwZZjQ4MDbRqquuPFKHjV&#10;n9L9rsv9d3sY6XR+L+1HVyo1fRxXbyACjeFf/OfeaQVPaZwfz8QjI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8nBsMAAADcAAAADwAAAAAAAAAAAAAAAACYAgAAZHJzL2Rv&#10;d25yZXYueG1sUEsFBgAAAAAEAAQA9QAAAIgDAAAAAA==&#10;" path="m,l7043,e" filled="f" strokeweight=".18569mm">
                                          <v:path arrowok="t" o:connecttype="custom" o:connectlocs="0,0;7043,0" o:connectangles="0,0"/>
                                        </v:shape>
                                        <v:group id="Group 527" o:spid="_x0000_s1051" style="position:absolute;left:9935;top:576;width:0;height:8927" coordorigin="9935,576"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546" o:spid="_x0000_s1052" style="position:absolute;left:9935;top:576;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fxysUA&#10;AADcAAAADwAAAGRycy9kb3ducmV2LnhtbESPT2vCQBTE7wW/w/KE3urGUFKNriKFitBD6h/w+sg+&#10;k2D2bdhdY+yn7xYKPQ4z8xtmuR5MK3pyvrGsYDpJQBCXVjdcKTgdP15mIHxA1thaJgUP8rBejZ6W&#10;mGt75z31h1CJCGGfo4I6hC6X0pc1GfQT2xFH72KdwRClq6R2eI9w08o0STJpsOG4UGNH7zWV18PN&#10;KLDf+nM+3c6L7Fxw0fvMtcnXm1LP42GzABFoCP/hv/ZOK3hNU/g9E4+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x/HKxQAAANwAAAAPAAAAAAAAAAAAAAAAAJgCAABkcnMv&#10;ZG93bnJldi54bWxQSwUGAAAAAAQABAD1AAAAigMAAAAA&#10;" path="m,l,8927e" filled="f" strokeweight=".18569mm">
                                            <v:path arrowok="t" o:connecttype="custom" o:connectlocs="0,576;0,9503" o:connectangles="0,0"/>
                                          </v:shape>
                                          <v:group id="Group 528" o:spid="_x0000_s1053" style="position:absolute;left:2892;top:9503;width:7043;height:0" coordorigin="2892,9503"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545" o:spid="_x0000_s1054" style="position:absolute;left:2892;top:9503;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BcUA&#10;AADcAAAADwAAAGRycy9kb3ducmV2LnhtbESPT2vCQBTE74LfYXlCb7pRpNToJmihtJ6Kf4jXR/aZ&#10;RLNvw+5WYz99t1DocZiZ3zCrvDetuJHzjWUF00kCgri0uuFKwfHwNn4B4QOyxtYyKXiQhzwbDlaY&#10;anvnHd32oRIRwj5FBXUIXSqlL2sy6Ce2I47e2TqDIUpXSe3wHuGmlbMkeZYGG44LNXb0WlN53X8Z&#10;BQt9ku57U3xeml1Ph+N7YbfXQqmnUb9eggjUh//wX/tDK5jP5vB7Jh4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9CEFxQAAANwAAAAPAAAAAAAAAAAAAAAAAJgCAABkcnMv&#10;ZG93bnJldi54bWxQSwUGAAAAAAQABAD1AAAAigMAAAAA&#10;" path="m,l7043,e" filled="f" strokeweight=".18569mm">
                                              <v:path arrowok="t" o:connecttype="custom" o:connectlocs="0,0;7043,0" o:connectangles="0,0"/>
                                            </v:shape>
                                            <v:group id="Group 529" o:spid="_x0000_s1055" style="position:absolute;left:9945;top:576;width:0;height:8917" coordorigin="9945,576" coordsize="0,89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544" o:spid="_x0000_s1056" style="position:absolute;left:9945;top:576;width:0;height:8917;visibility:visible;mso-wrap-style:square;v-text-anchor:top" coordsize="0,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dg8MA&#10;AADcAAAADwAAAGRycy9kb3ducmV2LnhtbESPwWrDMBBE74X+g9hCb7WcUNLgWg4hJZAc7eYDttba&#10;cmKtjKU67t9XgUCOw8y8YfLNbHsx0eg7xwoWSQqCuHa641bB6Xv/tgbhA7LG3jEp+CMPm+L5KcdM&#10;uyuXNFWhFRHCPkMFJoQhk9LXhiz6xA3E0WvcaDFEObZSj3iNcNvLZZqupMWO44LBgXaG6kv1axWU&#10;1eKjOerpsA/8c9pdynNl/ZdSry/z9hNEoDk8wvf2QSt4X67gdiYeAV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Bdg8MAAADcAAAADwAAAAAAAAAAAAAAAACYAgAAZHJzL2Rv&#10;d25yZXYueG1sUEsFBgAAAAAEAAQA9QAAAIgDAAAAAA==&#10;" path="m,l,8916e" filled="f" strokeweight=".18569mm">
                                                <v:path arrowok="t" o:connecttype="custom" o:connectlocs="0,576;0,9492" o:connectangles="0,0"/>
                                              </v:shape>
                                              <v:group id="Group 530"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543"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WIcAA&#10;AADcAAAADwAAAGRycy9kb3ducmV2LnhtbERPzYrCMBC+L/gOYQRva6qoK9UoKggeloV1fYChGdti&#10;MynNtFaffnMQPH58/+tt7yrVURNKzwYm4wQUceZtybmBy9/xcwkqCLLFyjMZeFCA7WbwscbU+jv/&#10;UneWXMUQDikaKETqVOuQFeQwjH1NHLmrbxxKhE2ubYP3GO4qPU2ShXZYcmwosKZDQdnt3DoDc24X&#10;39J2X1X2M3dSnvpnHvbGjIb9bgVKqJe3+OU+WQOzaVwbz8Qjo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mWIcAAAADcAAAADwAAAAAAAAAAAAAAAACYAgAAZHJzL2Rvd25y&#10;ZXYueG1sUEsFBgAAAAAEAAQA9QAAAIUDAAAAAA==&#10;" path="m,l1285,e" filled="f" strokeweight=".18569mm">
                                                  <v:path arrowok="t" o:connecttype="custom" o:connectlocs="0,0;1285,0" o:connectangles="0,0"/>
                                                </v:shape>
                                                <v:group id="Group 531" o:spid="_x0000_s1059" style="position:absolute;left:11230;top:576;width:0;height:8927" coordorigin="11230,576"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542" o:spid="_x0000_s1060" style="position:absolute;left:11230;top:576;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Bc+8IA&#10;AADcAAAADwAAAGRycy9kb3ducmV2LnhtbERPz2vCMBS+D/wfwhO8zbQ66qymIoIy2KGbDrw+mre2&#10;rHkpSazd/vrlMNjx4/u93Y2mEwM531pWkM4TEMSV1S3XCj4ux8dnED4ga+wsk4Jv8rArJg9bzLW9&#10;8zsN51CLGMI+RwVNCH0upa8aMujntieO3Kd1BkOErpba4T2Gm04ukiSTBluODQ32dGio+jrfjAL7&#10;o1/X6WldZteSy8FnrkveVkrNpuN+AyLQGP7Ff+4XreBpGefHM/EI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Fz7wgAAANwAAAAPAAAAAAAAAAAAAAAAAJgCAABkcnMvZG93&#10;bnJldi54bWxQSwUGAAAAAAQABAD1AAAAhwMAAAAA&#10;" path="m,l,8927e" filled="f" strokeweight=".18569mm">
                                                    <v:path arrowok="t" o:connecttype="custom" o:connectlocs="0,576;0,9503" o:connectangles="0,0"/>
                                                  </v:shape>
                                                  <v:group id="Group 532" o:spid="_x0000_s1061" style="position:absolute;left:9945;top:9503;width:1284;height:0" coordorigin="9945,9503"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541" o:spid="_x0000_s1062" style="position:absolute;left:9945;top:9503;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g3FsQA&#10;AADcAAAADwAAAGRycy9kb3ducmV2LnhtbESP3WrCQBSE74W+w3IKvdNNrX+krlIFwQsRan2AQ/aY&#10;hGbPhuxJjH36riB4OczMN8xy3btKddSE0rOB91ECijjztuTcwPlnN1yACoJssfJMBm4UYL16GSwx&#10;tf7K39SdJFcRwiFFA4VInWodsoIchpGviaN38Y1DibLJtW3wGuGu0uMkmWmHJceFAmvaFpT9nlpn&#10;YMrt7CBtN6+y49RJue//8rAx5u21//oEJdTLM/xo762ByccY7mfiEd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INxbEAAAA3AAAAA8AAAAAAAAAAAAAAAAAmAIAAGRycy9k&#10;b3ducmV2LnhtbFBLBQYAAAAABAAEAPUAAACJAwAAAAA=&#10;" path="m,l1285,e" filled="f" strokeweight=".18569mm">
                                                      <v:path arrowok="t" o:connecttype="custom" o:connectlocs="0,0;1285,0" o:connectangles="0,0"/>
                                                    </v:shape>
                                                    <v:group id="Group 533" o:spid="_x0000_s1063" style="position:absolute;left:660;top:565;width:0;height:8938" coordorigin="660,565" coordsize="0,8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540" o:spid="_x0000_s1064" style="position:absolute;left:660;top:565;width:0;height:8938;visibility:visible;mso-wrap-style:square;v-text-anchor:top" coordsize="0,8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d2tMYA&#10;AADcAAAADwAAAGRycy9kb3ducmV2LnhtbESPT2vCQBTE7wW/w/IKvemmjVRJXcWKBe1B8M/F2zP7&#10;mg1m34bsGuO3dwWhx2FmfsNMZp2tREuNLx0reB8kIIhzp0suFBz2P/0xCB+QNVaOScGNPMymvZcJ&#10;ZtpdeUvtLhQiQthnqMCEUGdS+tyQRT9wNXH0/lxjMUTZFFI3eI1wW8mPJPmUFkuOCwZrWhjKz7uL&#10;VfB7NutLekvHy5MdrdZUbTfH9lupt9du/gUiUBf+w8/2SisYpkN4nI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d2tMYAAADcAAAADwAAAAAAAAAAAAAAAACYAgAAZHJz&#10;L2Rvd25yZXYueG1sUEsFBgAAAAAEAAQA9QAAAIsDAAAAAA==&#10;" path="m,l,8938e" filled="f" strokeweight=".18569mm">
                                                        <v:path arrowok="t" o:connecttype="custom" o:connectlocs="0,565;0,9503" o:connectangles="0,0"/>
                                                      </v:shape>
                                                      <v:group id="Group 534"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539"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dZaMUA&#10;AADcAAAADwAAAGRycy9kb3ducmV2LnhtbESP3WrCQBSE7wt9h+UUvJFm409Fo6toROhVaU0f4JA9&#10;+WmzZ0N2jfHt3YLQy2FmvmE2u8E0oqfO1ZYVTKIYBHFudc2lgu/s9LoE4TyyxsYyKbiRg932+WmD&#10;ibZX/qL+7EsRIOwSVFB53yZSurwigy6yLXHwCtsZ9EF2pdQdXgPcNHIaxwtpsOawUGFLaUX57/li&#10;FCwvuh7/pB+Hz7didewxzcZkMqVGL8N+DcLT4P/Dj/a7VjCfLeDvTDg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V1loxQAAANwAAAAPAAAAAAAAAAAAAAAAAJgCAABkcnMv&#10;ZG93bnJldi54bWxQSwUGAAAAAAQABAD1AAAAigMAAAAA&#10;" path="m,l10580,e" filled="f" strokeweight=".18569mm">
                                                          <v:path arrowok="t" o:connecttype="custom" o:connectlocs="0,0;10580,0" o:connectangles="0,0"/>
                                                        </v:shape>
                                                        <v:group id="Group 535" o:spid="_x0000_s1067" style="position:absolute;left:11240;top:565;width:0;height:8948" coordorigin="11240,565" coordsize="0,8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538" o:spid="_x0000_s1068" style="position:absolute;left:11240;top:565;width:0;height:8948;visibility:visible;mso-wrap-style:square;v-text-anchor:top" coordsize="0,8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jxuMIA&#10;AADcAAAADwAAAGRycy9kb3ducmV2LnhtbERPy2rCQBTdC/2H4QrdmYmvItFRiiDtQgpq3d9krkk0&#10;cydkxjjt13cWBZeH815tgmlET52rLSsYJykI4sLqmksF36fdaAHCeWSNjWVS8EMONuuXwQozbR98&#10;oP7oSxFD2GWooPK+zaR0RUUGXWJb4shdbGfQR9iVUnf4iOGmkZM0fZMGa44NFba0rai4He9GwdWP&#10;wyXsfsuvj+10n+fntrf5XKnXYXhfgvAU/FP87/7UCmbTuDae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PG4wgAAANwAAAAPAAAAAAAAAAAAAAAAAJgCAABkcnMvZG93&#10;bnJldi54bWxQSwUGAAAAAAQABAD1AAAAhwMAAAAA&#10;" path="m,l,8949e" filled="f" strokeweight=".18569mm">
                                                            <v:path arrowok="t" o:connecttype="custom" o:connectlocs="0,565;0,9514" o:connectangles="0,0"/>
                                                          </v:shape>
                                                          <v:group id="Group 536" o:spid="_x0000_s1069" style="position:absolute;left:660;top:9514;width:10580;height:0" coordorigin="660,9514"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537" o:spid="_x0000_s1070" style="position:absolute;left:660;top:9514;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QX+sIA&#10;AADcAAAADwAAAGRycy9kb3ducmV2LnhtbERPzWrCQBC+F3yHZQQvwWwqqaSpq9hIwVNpTR9gyI5J&#10;anY2ZNcY3757EHr8+P43u8l0YqTBtZYVPMcJCOLK6pZrBT/lxzID4Tyyxs4yKbiTg9129rTBXNsb&#10;f9N48rUIIexyVNB43+dSuqohgy62PXHgznYw6AMcaqkHvIVw08lVkqylwZZDQ4M9FQ1Vl9PVKMiu&#10;uo1+i8/3r5fz62HEoozIlEot5tP+DYSnyf+LH+6jVpCmYX44E4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9Bf6wgAAANwAAAAPAAAAAAAAAAAAAAAAAJgCAABkcnMvZG93&#10;bnJldi54bWxQSwUGAAAAAAQABAD1AAAAhwM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0010163974-99-00030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03-55-42409</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1/4" (6-7 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2321" w:right="3318"/>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 xml:space="preserve">and </w:t>
      </w:r>
      <w:r>
        <w:rPr>
          <w:rFonts w:ascii="Lucida Sans Unicode" w:eastAsia="Lucida Sans Unicode" w:hAnsi="Lucida Sans Unicode" w:cs="Lucida Sans Unicode"/>
          <w:sz w:val="17"/>
          <w:szCs w:val="17"/>
        </w:rPr>
        <w:t>larger, meet the performance requirements</w:t>
      </w:r>
    </w:p>
    <w:p w:rsidR="000A4188" w:rsidRDefault="00BD0D17">
      <w:pPr>
        <w:spacing w:line="183" w:lineRule="auto"/>
        <w:ind w:left="2321" w:right="3620"/>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of Federal Specification FF-C-450E TYPE 1 CLASS 1,</w:t>
      </w:r>
    </w:p>
    <w:p w:rsidR="000A4188" w:rsidRDefault="000A4188">
      <w:pPr>
        <w:spacing w:before="8" w:line="180" w:lineRule="exact"/>
        <w:rPr>
          <w:sz w:val="18"/>
          <w:szCs w:val="18"/>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1/4" (6-7mm)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1010051</w:t>
      </w:r>
    </w:p>
    <w:p w:rsidR="000A4188" w:rsidRDefault="000A4188">
      <w:pPr>
        <w:spacing w:before="14" w:line="200" w:lineRule="exact"/>
      </w:pPr>
    </w:p>
    <w:p w:rsidR="000A4188" w:rsidRDefault="00BD0D17">
      <w:pPr>
        <w:spacing w:line="183" w:lineRule="auto"/>
        <w:ind w:left="2321" w:right="1297"/>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Each base has a Product Identification Code (PIC) for material traceability, the name CROSBY or CG</w:t>
      </w:r>
      <w:r>
        <w:rPr>
          <w:rFonts w:ascii="Lucida Sans Unicode" w:eastAsia="Lucida Sans Unicode" w:hAnsi="Lucida Sans Unicode" w:cs="Lucida Sans Unicode"/>
          <w:sz w:val="17"/>
          <w:szCs w:val="17"/>
        </w:rPr>
        <w:t>, and size forged into it.</w:t>
      </w:r>
    </w:p>
    <w:p w:rsidR="000A4188" w:rsidRDefault="000A4188">
      <w:pPr>
        <w:spacing w:before="12" w:line="220" w:lineRule="exact"/>
        <w:rPr>
          <w:sz w:val="22"/>
          <w:szCs w:val="22"/>
        </w:rPr>
      </w:pPr>
    </w:p>
    <w:p w:rsidR="000A4188" w:rsidRDefault="00BD0D17">
      <w:pPr>
        <w:spacing w:line="183" w:lineRule="auto"/>
        <w:ind w:left="2321" w:right="1187"/>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Based on the catalog breaking strength of wire rope, Crosby wire rope clips have an efficiency rating of 80% for 1/</w:t>
      </w:r>
      <w:r>
        <w:rPr>
          <w:rFonts w:ascii="Lucida Sans Unicode" w:eastAsia="Lucida Sans Unicode" w:hAnsi="Lucida Sans Unicode" w:cs="Lucida Sans Unicode"/>
          <w:spacing w:val="3"/>
          <w:sz w:val="17"/>
          <w:szCs w:val="17"/>
        </w:rPr>
        <w:t>8</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through</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7/8”</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 xml:space="preserve">sizes, and 90% for sizes </w:t>
      </w:r>
      <w:r>
        <w:rPr>
          <w:rFonts w:ascii="Lucida Sans Unicode" w:eastAsia="Lucida Sans Unicode" w:hAnsi="Lucida Sans Unicode" w:cs="Lucida Sans Unicode"/>
          <w:spacing w:val="1"/>
          <w:position w:val="3"/>
          <w:sz w:val="17"/>
          <w:szCs w:val="17"/>
        </w:rPr>
        <w:t>1</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through 3-1/</w:t>
      </w:r>
      <w:r>
        <w:rPr>
          <w:rFonts w:ascii="Lucida Sans Unicode" w:eastAsia="Lucida Sans Unicode" w:hAnsi="Lucida Sans Unicode" w:cs="Lucida Sans Unicode"/>
          <w:spacing w:val="5"/>
          <w:position w:val="3"/>
          <w:sz w:val="17"/>
          <w:szCs w:val="17"/>
        </w:rPr>
        <w:t>2</w:t>
      </w:r>
      <w:r>
        <w:rPr>
          <w:rFonts w:ascii="Lucida Sans Unicode" w:eastAsia="Lucida Sans Unicode" w:hAnsi="Lucida Sans Unicode" w:cs="Lucida Sans Unicode"/>
          <w:spacing w:val="-5"/>
          <w:w w:val="106"/>
          <w:position w:val="3"/>
          <w:sz w:val="17"/>
          <w:szCs w:val="17"/>
        </w:rPr>
        <w:t>”</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 xml:space="preserve">Entire Clip is Galvanized to resist corrosive </w:t>
      </w:r>
      <w:r>
        <w:rPr>
          <w:rFonts w:ascii="Lucida Sans Unicode" w:eastAsia="Lucida Sans Unicode" w:hAnsi="Lucida Sans Unicode" w:cs="Lucida Sans Unicode"/>
          <w:sz w:val="17"/>
          <w:szCs w:val="17"/>
        </w:rPr>
        <w:t>and rusting action.</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Forged bases.</w:t>
      </w:r>
    </w:p>
    <w:p w:rsidR="000A4188" w:rsidRDefault="000A4188">
      <w:pPr>
        <w:spacing w:before="14" w:line="200" w:lineRule="exact"/>
      </w:pPr>
    </w:p>
    <w:p w:rsidR="000A4188" w:rsidRDefault="00BD0D17">
      <w:pPr>
        <w:spacing w:line="183" w:lineRule="auto"/>
        <w:ind w:left="2321" w:right="1826"/>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All Clips are individually bagged or tagged with proper application instructions and warning information.</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Clip sizes up through 1-1/</w:t>
      </w:r>
      <w:r>
        <w:rPr>
          <w:rFonts w:ascii="Lucida Sans Unicode" w:eastAsia="Lucida Sans Unicode" w:hAnsi="Lucida Sans Unicode" w:cs="Lucida Sans Unicode"/>
          <w:spacing w:val="-4"/>
          <w:sz w:val="17"/>
          <w:szCs w:val="17"/>
        </w:rPr>
        <w:t>2</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have rolled threads.</w:t>
      </w:r>
    </w:p>
    <w:p w:rsidR="000A4188" w:rsidRDefault="000A4188">
      <w:pPr>
        <w:spacing w:before="14" w:line="200" w:lineRule="exact"/>
      </w:pPr>
    </w:p>
    <w:p w:rsidR="000A4188" w:rsidRDefault="00BD0D17">
      <w:pPr>
        <w:spacing w:line="183" w:lineRule="auto"/>
        <w:ind w:left="2321" w:right="-3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 xml:space="preserve">Meets or exceeds all requirements of ASME B30.26 </w:t>
      </w:r>
      <w:r>
        <w:rPr>
          <w:rFonts w:ascii="Lucida Sans Unicode" w:eastAsia="Lucida Sans Unicode" w:hAnsi="Lucida Sans Unicode" w:cs="Lucida Sans Unicode"/>
          <w:sz w:val="17"/>
          <w:szCs w:val="17"/>
        </w:rPr>
        <w:t xml:space="preserve">including identification, ductility, design factor, proof load and temperature requirements. Importantly, these wire rope clips meet other critical performance requirements including fatigue life, impact properties and material traceability, not addressed </w:t>
      </w:r>
      <w:r>
        <w:rPr>
          <w:rFonts w:ascii="Lucida Sans Unicode" w:eastAsia="Lucida Sans Unicode" w:hAnsi="Lucida Sans Unicode" w:cs="Lucida Sans Unicode"/>
          <w:sz w:val="17"/>
          <w:szCs w:val="17"/>
        </w:rPr>
        <w:t>by ASME B30.26.</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Red Color-U-Bol</w:t>
      </w:r>
      <w:r>
        <w:rPr>
          <w:rFonts w:ascii="Lucida Sans Unicode" w:eastAsia="Lucida Sans Unicode" w:hAnsi="Lucida Sans Unicode" w:cs="Lucida Sans Unicode"/>
          <w:spacing w:val="1"/>
          <w:sz w:val="17"/>
          <w:szCs w:val="17"/>
        </w:rPr>
        <w:t>t</w:t>
      </w:r>
      <w:r>
        <w:rPr>
          <w:rFonts w:ascii="Lucida Sans Unicode" w:eastAsia="Lucida Sans Unicode" w:hAnsi="Lucida Sans Unicode" w:cs="Lucida Sans Unicode"/>
          <w:spacing w:val="-3"/>
          <w:sz w:val="17"/>
          <w:szCs w:val="17"/>
        </w:rPr>
        <w:t>®</w:t>
      </w:r>
      <w:r>
        <w:rPr>
          <w:rFonts w:ascii="Lucida Sans Unicode" w:eastAsia="Lucida Sans Unicode" w:hAnsi="Lucida Sans Unicode" w:cs="Lucida Sans Unicode"/>
          <w:sz w:val="17"/>
          <w:szCs w:val="17"/>
        </w:rPr>
        <w:t>, Genuine Crosby Clips.</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8873" w:space="502"/>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2799"/>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2010" behindDoc="1" locked="0" layoutInCell="1" allowOverlap="1">
                <wp:simplePos x="0" y="0"/>
                <wp:positionH relativeFrom="page">
                  <wp:posOffset>415925</wp:posOffset>
                </wp:positionH>
                <wp:positionV relativeFrom="page">
                  <wp:posOffset>352425</wp:posOffset>
                </wp:positionV>
                <wp:extent cx="6725285" cy="5946140"/>
                <wp:effectExtent l="6350" t="9525" r="2540" b="6985"/>
                <wp:wrapNone/>
                <wp:docPr id="351"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5946140"/>
                          <a:chOff x="655" y="555"/>
                          <a:chExt cx="10591" cy="9364"/>
                        </a:xfrm>
                      </wpg:grpSpPr>
                      <wpg:grpSp>
                        <wpg:cNvPr id="352" name="Group 470"/>
                        <wpg:cNvGrpSpPr>
                          <a:grpSpLocks/>
                        </wpg:cNvGrpSpPr>
                        <wpg:grpSpPr bwMode="auto">
                          <a:xfrm>
                            <a:off x="2881" y="-8362"/>
                            <a:ext cx="0" cy="8927"/>
                            <a:chOff x="2881" y="-8362"/>
                            <a:chExt cx="0" cy="8927"/>
                          </a:xfrm>
                        </wpg:grpSpPr>
                        <wps:wsp>
                          <wps:cNvPr id="353" name="Freeform 513"/>
                          <wps:cNvSpPr>
                            <a:spLocks/>
                          </wps:cNvSpPr>
                          <wps:spPr bwMode="auto">
                            <a:xfrm>
                              <a:off x="2881" y="-8362"/>
                              <a:ext cx="0" cy="8927"/>
                            </a:xfrm>
                            <a:custGeom>
                              <a:avLst/>
                              <a:gdLst>
                                <a:gd name="T0" fmla="+- 0 560 -8362"/>
                                <a:gd name="T1" fmla="*/ 560 h 8927"/>
                                <a:gd name="T2" fmla="+- 0 565 -8362"/>
                                <a:gd name="T3" fmla="*/ 565 h 8927"/>
                              </a:gdLst>
                              <a:ahLst/>
                              <a:cxnLst>
                                <a:cxn ang="0">
                                  <a:pos x="0" y="T1"/>
                                </a:cxn>
                                <a:cxn ang="0">
                                  <a:pos x="0" y="T3"/>
                                </a:cxn>
                              </a:cxnLst>
                              <a:rect l="0" t="0" r="r" b="b"/>
                              <a:pathLst>
                                <a:path h="8927">
                                  <a:moveTo>
                                    <a:pt x="0" y="8922"/>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4" name="Group 471"/>
                          <wpg:cNvGrpSpPr>
                            <a:grpSpLocks/>
                          </wpg:cNvGrpSpPr>
                          <wpg:grpSpPr bwMode="auto">
                            <a:xfrm>
                              <a:off x="671" y="565"/>
                              <a:ext cx="2211" cy="0"/>
                              <a:chOff x="671" y="565"/>
                              <a:chExt cx="2211" cy="0"/>
                            </a:xfrm>
                          </wpg:grpSpPr>
                          <wps:wsp>
                            <wps:cNvPr id="355" name="Freeform 512"/>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6" name="Group 472"/>
                            <wpg:cNvGrpSpPr>
                              <a:grpSpLocks/>
                            </wpg:cNvGrpSpPr>
                            <wpg:grpSpPr bwMode="auto">
                              <a:xfrm>
                                <a:off x="9935" y="-8362"/>
                                <a:ext cx="0" cy="8927"/>
                                <a:chOff x="9935" y="-8362"/>
                                <a:chExt cx="0" cy="8927"/>
                              </a:xfrm>
                            </wpg:grpSpPr>
                            <wps:wsp>
                              <wps:cNvPr id="357" name="Freeform 511"/>
                              <wps:cNvSpPr>
                                <a:spLocks/>
                              </wps:cNvSpPr>
                              <wps:spPr bwMode="auto">
                                <a:xfrm>
                                  <a:off x="9935" y="-8362"/>
                                  <a:ext cx="0" cy="8927"/>
                                </a:xfrm>
                                <a:custGeom>
                                  <a:avLst/>
                                  <a:gdLst>
                                    <a:gd name="T0" fmla="+- 0 560 -8362"/>
                                    <a:gd name="T1" fmla="*/ 560 h 8927"/>
                                    <a:gd name="T2" fmla="+- 0 565 -8362"/>
                                    <a:gd name="T3" fmla="*/ 565 h 8927"/>
                                  </a:gdLst>
                                  <a:ahLst/>
                                  <a:cxnLst>
                                    <a:cxn ang="0">
                                      <a:pos x="0" y="T1"/>
                                    </a:cxn>
                                    <a:cxn ang="0">
                                      <a:pos x="0" y="T3"/>
                                    </a:cxn>
                                  </a:cxnLst>
                                  <a:rect l="0" t="0" r="r" b="b"/>
                                  <a:pathLst>
                                    <a:path h="8927">
                                      <a:moveTo>
                                        <a:pt x="0" y="8922"/>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8" name="Group 473"/>
                              <wpg:cNvGrpSpPr>
                                <a:grpSpLocks/>
                              </wpg:cNvGrpSpPr>
                              <wpg:grpSpPr bwMode="auto">
                                <a:xfrm>
                                  <a:off x="2892" y="565"/>
                                  <a:ext cx="7043" cy="0"/>
                                  <a:chOff x="2892" y="565"/>
                                  <a:chExt cx="7043" cy="0"/>
                                </a:xfrm>
                              </wpg:grpSpPr>
                              <wps:wsp>
                                <wps:cNvPr id="359" name="Freeform 510"/>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60" name="Group 474"/>
                                <wpg:cNvGrpSpPr>
                                  <a:grpSpLocks/>
                                </wpg:cNvGrpSpPr>
                                <wpg:grpSpPr bwMode="auto">
                                  <a:xfrm>
                                    <a:off x="11230" y="-8362"/>
                                    <a:ext cx="0" cy="8927"/>
                                    <a:chOff x="11230" y="-8362"/>
                                    <a:chExt cx="0" cy="8927"/>
                                  </a:xfrm>
                                </wpg:grpSpPr>
                                <wps:wsp>
                                  <wps:cNvPr id="361" name="Freeform 509"/>
                                  <wps:cNvSpPr>
                                    <a:spLocks/>
                                  </wps:cNvSpPr>
                                  <wps:spPr bwMode="auto">
                                    <a:xfrm>
                                      <a:off x="11230" y="-8362"/>
                                      <a:ext cx="0" cy="8927"/>
                                    </a:xfrm>
                                    <a:custGeom>
                                      <a:avLst/>
                                      <a:gdLst>
                                        <a:gd name="T0" fmla="+- 0 560 -8362"/>
                                        <a:gd name="T1" fmla="*/ 560 h 8927"/>
                                        <a:gd name="T2" fmla="+- 0 565 -8362"/>
                                        <a:gd name="T3" fmla="*/ 565 h 8927"/>
                                      </a:gdLst>
                                      <a:ahLst/>
                                      <a:cxnLst>
                                        <a:cxn ang="0">
                                          <a:pos x="0" y="T1"/>
                                        </a:cxn>
                                        <a:cxn ang="0">
                                          <a:pos x="0" y="T3"/>
                                        </a:cxn>
                                      </a:cxnLst>
                                      <a:rect l="0" t="0" r="r" b="b"/>
                                      <a:pathLst>
                                        <a:path h="8927">
                                          <a:moveTo>
                                            <a:pt x="0" y="8922"/>
                                          </a:moveTo>
                                          <a:lnTo>
                                            <a:pt x="0" y="89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62" name="Group 475"/>
                                  <wpg:cNvGrpSpPr>
                                    <a:grpSpLocks/>
                                  </wpg:cNvGrpSpPr>
                                  <wpg:grpSpPr bwMode="auto">
                                    <a:xfrm>
                                      <a:off x="9945" y="565"/>
                                      <a:ext cx="1284" cy="0"/>
                                      <a:chOff x="9945" y="565"/>
                                      <a:chExt cx="1284" cy="0"/>
                                    </a:xfrm>
                                  </wpg:grpSpPr>
                                  <wps:wsp>
                                    <wps:cNvPr id="363" name="Freeform 508"/>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64" name="Group 476"/>
                                    <wpg:cNvGrpSpPr>
                                      <a:grpSpLocks/>
                                    </wpg:cNvGrpSpPr>
                                    <wpg:grpSpPr bwMode="auto">
                                      <a:xfrm>
                                        <a:off x="671" y="576"/>
                                        <a:ext cx="0" cy="9317"/>
                                        <a:chOff x="671" y="576"/>
                                        <a:chExt cx="0" cy="9317"/>
                                      </a:xfrm>
                                    </wpg:grpSpPr>
                                    <wps:wsp>
                                      <wps:cNvPr id="365" name="Freeform 507"/>
                                      <wps:cNvSpPr>
                                        <a:spLocks/>
                                      </wps:cNvSpPr>
                                      <wps:spPr bwMode="auto">
                                        <a:xfrm>
                                          <a:off x="671" y="576"/>
                                          <a:ext cx="0" cy="9317"/>
                                        </a:xfrm>
                                        <a:custGeom>
                                          <a:avLst/>
                                          <a:gdLst>
                                            <a:gd name="T0" fmla="+- 0 576 576"/>
                                            <a:gd name="T1" fmla="*/ 576 h 9317"/>
                                            <a:gd name="T2" fmla="+- 0 9893 576"/>
                                            <a:gd name="T3" fmla="*/ 9893 h 9317"/>
                                          </a:gdLst>
                                          <a:ahLst/>
                                          <a:cxnLst>
                                            <a:cxn ang="0">
                                              <a:pos x="0" y="T1"/>
                                            </a:cxn>
                                            <a:cxn ang="0">
                                              <a:pos x="0" y="T3"/>
                                            </a:cxn>
                                          </a:cxnLst>
                                          <a:rect l="0" t="0" r="r" b="b"/>
                                          <a:pathLst>
                                            <a:path h="9317">
                                              <a:moveTo>
                                                <a:pt x="0" y="0"/>
                                              </a:moveTo>
                                              <a:lnTo>
                                                <a:pt x="0" y="9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66" name="Group 477"/>
                                      <wpg:cNvGrpSpPr>
                                        <a:grpSpLocks/>
                                      </wpg:cNvGrpSpPr>
                                      <wpg:grpSpPr bwMode="auto">
                                        <a:xfrm>
                                          <a:off x="671" y="576"/>
                                          <a:ext cx="2211" cy="0"/>
                                          <a:chOff x="671" y="576"/>
                                          <a:chExt cx="2211" cy="0"/>
                                        </a:xfrm>
                                      </wpg:grpSpPr>
                                      <wps:wsp>
                                        <wps:cNvPr id="367" name="Freeform 506"/>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68" name="Group 478"/>
                                        <wpg:cNvGrpSpPr>
                                          <a:grpSpLocks/>
                                        </wpg:cNvGrpSpPr>
                                        <wpg:grpSpPr bwMode="auto">
                                          <a:xfrm>
                                            <a:off x="2881" y="576"/>
                                            <a:ext cx="0" cy="9327"/>
                                            <a:chOff x="2881" y="576"/>
                                            <a:chExt cx="0" cy="9327"/>
                                          </a:xfrm>
                                        </wpg:grpSpPr>
                                        <wps:wsp>
                                          <wps:cNvPr id="369" name="Freeform 505"/>
                                          <wps:cNvSpPr>
                                            <a:spLocks/>
                                          </wps:cNvSpPr>
                                          <wps:spPr bwMode="auto">
                                            <a:xfrm>
                                              <a:off x="2881" y="576"/>
                                              <a:ext cx="0" cy="9327"/>
                                            </a:xfrm>
                                            <a:custGeom>
                                              <a:avLst/>
                                              <a:gdLst>
                                                <a:gd name="T0" fmla="+- 0 576 576"/>
                                                <a:gd name="T1" fmla="*/ 576 h 9327"/>
                                                <a:gd name="T2" fmla="+- 0 9903 576"/>
                                                <a:gd name="T3" fmla="*/ 9903 h 9327"/>
                                              </a:gdLst>
                                              <a:ahLst/>
                                              <a:cxnLst>
                                                <a:cxn ang="0">
                                                  <a:pos x="0" y="T1"/>
                                                </a:cxn>
                                                <a:cxn ang="0">
                                                  <a:pos x="0" y="T3"/>
                                                </a:cxn>
                                              </a:cxnLst>
                                              <a:rect l="0" t="0" r="r" b="b"/>
                                              <a:pathLst>
                                                <a:path h="9327">
                                                  <a:moveTo>
                                                    <a:pt x="0" y="0"/>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0" name="Group 479"/>
                                          <wpg:cNvGrpSpPr>
                                            <a:grpSpLocks/>
                                          </wpg:cNvGrpSpPr>
                                          <wpg:grpSpPr bwMode="auto">
                                            <a:xfrm>
                                              <a:off x="671" y="9903"/>
                                              <a:ext cx="2211" cy="0"/>
                                              <a:chOff x="671" y="9903"/>
                                              <a:chExt cx="2211" cy="0"/>
                                            </a:xfrm>
                                          </wpg:grpSpPr>
                                          <wps:wsp>
                                            <wps:cNvPr id="371" name="Freeform 504"/>
                                            <wps:cNvSpPr>
                                              <a:spLocks/>
                                            </wps:cNvSpPr>
                                            <wps:spPr bwMode="auto">
                                              <a:xfrm>
                                                <a:off x="671" y="9903"/>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2" name="Group 480"/>
                                            <wpg:cNvGrpSpPr>
                                              <a:grpSpLocks/>
                                            </wpg:cNvGrpSpPr>
                                            <wpg:grpSpPr bwMode="auto">
                                              <a:xfrm>
                                                <a:off x="2892" y="576"/>
                                                <a:ext cx="0" cy="9317"/>
                                                <a:chOff x="2892" y="576"/>
                                                <a:chExt cx="0" cy="9317"/>
                                              </a:xfrm>
                                            </wpg:grpSpPr>
                                            <wps:wsp>
                                              <wps:cNvPr id="373" name="Freeform 503"/>
                                              <wps:cNvSpPr>
                                                <a:spLocks/>
                                              </wps:cNvSpPr>
                                              <wps:spPr bwMode="auto">
                                                <a:xfrm>
                                                  <a:off x="2892" y="576"/>
                                                  <a:ext cx="0" cy="9317"/>
                                                </a:xfrm>
                                                <a:custGeom>
                                                  <a:avLst/>
                                                  <a:gdLst>
                                                    <a:gd name="T0" fmla="+- 0 576 576"/>
                                                    <a:gd name="T1" fmla="*/ 576 h 9317"/>
                                                    <a:gd name="T2" fmla="+- 0 9893 576"/>
                                                    <a:gd name="T3" fmla="*/ 9893 h 9317"/>
                                                  </a:gdLst>
                                                  <a:ahLst/>
                                                  <a:cxnLst>
                                                    <a:cxn ang="0">
                                                      <a:pos x="0" y="T1"/>
                                                    </a:cxn>
                                                    <a:cxn ang="0">
                                                      <a:pos x="0" y="T3"/>
                                                    </a:cxn>
                                                  </a:cxnLst>
                                                  <a:rect l="0" t="0" r="r" b="b"/>
                                                  <a:pathLst>
                                                    <a:path h="9317">
                                                      <a:moveTo>
                                                        <a:pt x="0" y="0"/>
                                                      </a:moveTo>
                                                      <a:lnTo>
                                                        <a:pt x="0" y="9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4" name="Group 481"/>
                                              <wpg:cNvGrpSpPr>
                                                <a:grpSpLocks/>
                                              </wpg:cNvGrpSpPr>
                                              <wpg:grpSpPr bwMode="auto">
                                                <a:xfrm>
                                                  <a:off x="2892" y="576"/>
                                                  <a:ext cx="7043" cy="0"/>
                                                  <a:chOff x="2892" y="576"/>
                                                  <a:chExt cx="7043" cy="0"/>
                                                </a:xfrm>
                                              </wpg:grpSpPr>
                                              <wps:wsp>
                                                <wps:cNvPr id="375" name="Freeform 502"/>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6" name="Group 482"/>
                                                <wpg:cNvGrpSpPr>
                                                  <a:grpSpLocks/>
                                                </wpg:cNvGrpSpPr>
                                                <wpg:grpSpPr bwMode="auto">
                                                  <a:xfrm>
                                                    <a:off x="9935" y="576"/>
                                                    <a:ext cx="0" cy="9327"/>
                                                    <a:chOff x="9935" y="576"/>
                                                    <a:chExt cx="0" cy="9327"/>
                                                  </a:xfrm>
                                                </wpg:grpSpPr>
                                                <wps:wsp>
                                                  <wps:cNvPr id="377" name="Freeform 501"/>
                                                  <wps:cNvSpPr>
                                                    <a:spLocks/>
                                                  </wps:cNvSpPr>
                                                  <wps:spPr bwMode="auto">
                                                    <a:xfrm>
                                                      <a:off x="9935" y="576"/>
                                                      <a:ext cx="0" cy="9327"/>
                                                    </a:xfrm>
                                                    <a:custGeom>
                                                      <a:avLst/>
                                                      <a:gdLst>
                                                        <a:gd name="T0" fmla="+- 0 576 576"/>
                                                        <a:gd name="T1" fmla="*/ 576 h 9327"/>
                                                        <a:gd name="T2" fmla="+- 0 9903 576"/>
                                                        <a:gd name="T3" fmla="*/ 9903 h 9327"/>
                                                      </a:gdLst>
                                                      <a:ahLst/>
                                                      <a:cxnLst>
                                                        <a:cxn ang="0">
                                                          <a:pos x="0" y="T1"/>
                                                        </a:cxn>
                                                        <a:cxn ang="0">
                                                          <a:pos x="0" y="T3"/>
                                                        </a:cxn>
                                                      </a:cxnLst>
                                                      <a:rect l="0" t="0" r="r" b="b"/>
                                                      <a:pathLst>
                                                        <a:path h="9327">
                                                          <a:moveTo>
                                                            <a:pt x="0" y="0"/>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8" name="Group 483"/>
                                                  <wpg:cNvGrpSpPr>
                                                    <a:grpSpLocks/>
                                                  </wpg:cNvGrpSpPr>
                                                  <wpg:grpSpPr bwMode="auto">
                                                    <a:xfrm>
                                                      <a:off x="2892" y="9903"/>
                                                      <a:ext cx="7043" cy="0"/>
                                                      <a:chOff x="2892" y="9903"/>
                                                      <a:chExt cx="7043" cy="0"/>
                                                    </a:xfrm>
                                                  </wpg:grpSpPr>
                                                  <wps:wsp>
                                                    <wps:cNvPr id="379" name="Freeform 500"/>
                                                    <wps:cNvSpPr>
                                                      <a:spLocks/>
                                                    </wps:cNvSpPr>
                                                    <wps:spPr bwMode="auto">
                                                      <a:xfrm>
                                                        <a:off x="2892" y="9903"/>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0" name="Group 484"/>
                                                    <wpg:cNvGrpSpPr>
                                                      <a:grpSpLocks/>
                                                    </wpg:cNvGrpSpPr>
                                                    <wpg:grpSpPr bwMode="auto">
                                                      <a:xfrm>
                                                        <a:off x="9945" y="576"/>
                                                        <a:ext cx="0" cy="9317"/>
                                                        <a:chOff x="9945" y="576"/>
                                                        <a:chExt cx="0" cy="9317"/>
                                                      </a:xfrm>
                                                    </wpg:grpSpPr>
                                                    <wps:wsp>
                                                      <wps:cNvPr id="381" name="Freeform 499"/>
                                                      <wps:cNvSpPr>
                                                        <a:spLocks/>
                                                      </wps:cNvSpPr>
                                                      <wps:spPr bwMode="auto">
                                                        <a:xfrm>
                                                          <a:off x="9945" y="576"/>
                                                          <a:ext cx="0" cy="9317"/>
                                                        </a:xfrm>
                                                        <a:custGeom>
                                                          <a:avLst/>
                                                          <a:gdLst>
                                                            <a:gd name="T0" fmla="+- 0 576 576"/>
                                                            <a:gd name="T1" fmla="*/ 576 h 9317"/>
                                                            <a:gd name="T2" fmla="+- 0 9893 576"/>
                                                            <a:gd name="T3" fmla="*/ 9893 h 9317"/>
                                                          </a:gdLst>
                                                          <a:ahLst/>
                                                          <a:cxnLst>
                                                            <a:cxn ang="0">
                                                              <a:pos x="0" y="T1"/>
                                                            </a:cxn>
                                                            <a:cxn ang="0">
                                                              <a:pos x="0" y="T3"/>
                                                            </a:cxn>
                                                          </a:cxnLst>
                                                          <a:rect l="0" t="0" r="r" b="b"/>
                                                          <a:pathLst>
                                                            <a:path h="9317">
                                                              <a:moveTo>
                                                                <a:pt x="0" y="0"/>
                                                              </a:moveTo>
                                                              <a:lnTo>
                                                                <a:pt x="0" y="9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2" name="Group 485"/>
                                                      <wpg:cNvGrpSpPr>
                                                        <a:grpSpLocks/>
                                                      </wpg:cNvGrpSpPr>
                                                      <wpg:grpSpPr bwMode="auto">
                                                        <a:xfrm>
                                                          <a:off x="9945" y="576"/>
                                                          <a:ext cx="1284" cy="0"/>
                                                          <a:chOff x="9945" y="576"/>
                                                          <a:chExt cx="1284" cy="0"/>
                                                        </a:xfrm>
                                                      </wpg:grpSpPr>
                                                      <wps:wsp>
                                                        <wps:cNvPr id="383" name="Freeform 498"/>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4" name="Group 486"/>
                                                        <wpg:cNvGrpSpPr>
                                                          <a:grpSpLocks/>
                                                        </wpg:cNvGrpSpPr>
                                                        <wpg:grpSpPr bwMode="auto">
                                                          <a:xfrm>
                                                            <a:off x="11230" y="576"/>
                                                            <a:ext cx="0" cy="9327"/>
                                                            <a:chOff x="11230" y="576"/>
                                                            <a:chExt cx="0" cy="9327"/>
                                                          </a:xfrm>
                                                        </wpg:grpSpPr>
                                                        <wps:wsp>
                                                          <wps:cNvPr id="385" name="Freeform 497"/>
                                                          <wps:cNvSpPr>
                                                            <a:spLocks/>
                                                          </wps:cNvSpPr>
                                                          <wps:spPr bwMode="auto">
                                                            <a:xfrm>
                                                              <a:off x="11230" y="576"/>
                                                              <a:ext cx="0" cy="9327"/>
                                                            </a:xfrm>
                                                            <a:custGeom>
                                                              <a:avLst/>
                                                              <a:gdLst>
                                                                <a:gd name="T0" fmla="+- 0 576 576"/>
                                                                <a:gd name="T1" fmla="*/ 576 h 9327"/>
                                                                <a:gd name="T2" fmla="+- 0 9903 576"/>
                                                                <a:gd name="T3" fmla="*/ 9903 h 9327"/>
                                                              </a:gdLst>
                                                              <a:ahLst/>
                                                              <a:cxnLst>
                                                                <a:cxn ang="0">
                                                                  <a:pos x="0" y="T1"/>
                                                                </a:cxn>
                                                                <a:cxn ang="0">
                                                                  <a:pos x="0" y="T3"/>
                                                                </a:cxn>
                                                              </a:cxnLst>
                                                              <a:rect l="0" t="0" r="r" b="b"/>
                                                              <a:pathLst>
                                                                <a:path h="9327">
                                                                  <a:moveTo>
                                                                    <a:pt x="0" y="0"/>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6" name="Group 487"/>
                                                          <wpg:cNvGrpSpPr>
                                                            <a:grpSpLocks/>
                                                          </wpg:cNvGrpSpPr>
                                                          <wpg:grpSpPr bwMode="auto">
                                                            <a:xfrm>
                                                              <a:off x="9945" y="9903"/>
                                                              <a:ext cx="1284" cy="0"/>
                                                              <a:chOff x="9945" y="9903"/>
                                                              <a:chExt cx="1284" cy="0"/>
                                                            </a:xfrm>
                                                          </wpg:grpSpPr>
                                                          <wps:wsp>
                                                            <wps:cNvPr id="387" name="Freeform 496"/>
                                                            <wps:cNvSpPr>
                                                              <a:spLocks/>
                                                            </wps:cNvSpPr>
                                                            <wps:spPr bwMode="auto">
                                                              <a:xfrm>
                                                                <a:off x="9945" y="9903"/>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8" name="Group 488"/>
                                                            <wpg:cNvGrpSpPr>
                                                              <a:grpSpLocks/>
                                                            </wpg:cNvGrpSpPr>
                                                            <wpg:grpSpPr bwMode="auto">
                                                              <a:xfrm>
                                                                <a:off x="660" y="565"/>
                                                                <a:ext cx="0" cy="9338"/>
                                                                <a:chOff x="660" y="565"/>
                                                                <a:chExt cx="0" cy="9338"/>
                                                              </a:xfrm>
                                                            </wpg:grpSpPr>
                                                            <wps:wsp>
                                                              <wps:cNvPr id="389" name="Freeform 495"/>
                                                              <wps:cNvSpPr>
                                                                <a:spLocks/>
                                                              </wps:cNvSpPr>
                                                              <wps:spPr bwMode="auto">
                                                                <a:xfrm>
                                                                  <a:off x="660" y="565"/>
                                                                  <a:ext cx="0" cy="9338"/>
                                                                </a:xfrm>
                                                                <a:custGeom>
                                                                  <a:avLst/>
                                                                  <a:gdLst>
                                                                    <a:gd name="T0" fmla="+- 0 565 565"/>
                                                                    <a:gd name="T1" fmla="*/ 565 h 9338"/>
                                                                    <a:gd name="T2" fmla="+- 0 9903 565"/>
                                                                    <a:gd name="T3" fmla="*/ 9903 h 9338"/>
                                                                  </a:gdLst>
                                                                  <a:ahLst/>
                                                                  <a:cxnLst>
                                                                    <a:cxn ang="0">
                                                                      <a:pos x="0" y="T1"/>
                                                                    </a:cxn>
                                                                    <a:cxn ang="0">
                                                                      <a:pos x="0" y="T3"/>
                                                                    </a:cxn>
                                                                  </a:cxnLst>
                                                                  <a:rect l="0" t="0" r="r" b="b"/>
                                                                  <a:pathLst>
                                                                    <a:path h="9338">
                                                                      <a:moveTo>
                                                                        <a:pt x="0" y="0"/>
                                                                      </a:moveTo>
                                                                      <a:lnTo>
                                                                        <a:pt x="0" y="9338"/>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0" name="Group 489"/>
                                                              <wpg:cNvGrpSpPr>
                                                                <a:grpSpLocks/>
                                                              </wpg:cNvGrpSpPr>
                                                              <wpg:grpSpPr bwMode="auto">
                                                                <a:xfrm>
                                                                  <a:off x="660" y="565"/>
                                                                  <a:ext cx="10580" cy="0"/>
                                                                  <a:chOff x="660" y="565"/>
                                                                  <a:chExt cx="10580" cy="0"/>
                                                                </a:xfrm>
                                                              </wpg:grpSpPr>
                                                              <wps:wsp>
                                                                <wps:cNvPr id="391" name="Freeform 494"/>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2" name="Group 490"/>
                                                                <wpg:cNvGrpSpPr>
                                                                  <a:grpSpLocks/>
                                                                </wpg:cNvGrpSpPr>
                                                                <wpg:grpSpPr bwMode="auto">
                                                                  <a:xfrm>
                                                                    <a:off x="11240" y="565"/>
                                                                    <a:ext cx="0" cy="9348"/>
                                                                    <a:chOff x="11240" y="565"/>
                                                                    <a:chExt cx="0" cy="9348"/>
                                                                  </a:xfrm>
                                                                </wpg:grpSpPr>
                                                                <wps:wsp>
                                                                  <wps:cNvPr id="393" name="Freeform 493"/>
                                                                  <wps:cNvSpPr>
                                                                    <a:spLocks/>
                                                                  </wps:cNvSpPr>
                                                                  <wps:spPr bwMode="auto">
                                                                    <a:xfrm>
                                                                      <a:off x="11240" y="565"/>
                                                                      <a:ext cx="0" cy="9348"/>
                                                                    </a:xfrm>
                                                                    <a:custGeom>
                                                                      <a:avLst/>
                                                                      <a:gdLst>
                                                                        <a:gd name="T0" fmla="+- 0 565 565"/>
                                                                        <a:gd name="T1" fmla="*/ 565 h 9348"/>
                                                                        <a:gd name="T2" fmla="+- 0 9914 565"/>
                                                                        <a:gd name="T3" fmla="*/ 9914 h 9348"/>
                                                                      </a:gdLst>
                                                                      <a:ahLst/>
                                                                      <a:cxnLst>
                                                                        <a:cxn ang="0">
                                                                          <a:pos x="0" y="T1"/>
                                                                        </a:cxn>
                                                                        <a:cxn ang="0">
                                                                          <a:pos x="0" y="T3"/>
                                                                        </a:cxn>
                                                                      </a:cxnLst>
                                                                      <a:rect l="0" t="0" r="r" b="b"/>
                                                                      <a:pathLst>
                                                                        <a:path h="9348">
                                                                          <a:moveTo>
                                                                            <a:pt x="0" y="0"/>
                                                                          </a:moveTo>
                                                                          <a:lnTo>
                                                                            <a:pt x="0" y="9349"/>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4" name="Group 491"/>
                                                                  <wpg:cNvGrpSpPr>
                                                                    <a:grpSpLocks/>
                                                                  </wpg:cNvGrpSpPr>
                                                                  <wpg:grpSpPr bwMode="auto">
                                                                    <a:xfrm>
                                                                      <a:off x="660" y="9914"/>
                                                                      <a:ext cx="10580" cy="0"/>
                                                                      <a:chOff x="660" y="9914"/>
                                                                      <a:chExt cx="10580" cy="0"/>
                                                                    </a:xfrm>
                                                                  </wpg:grpSpPr>
                                                                  <wps:wsp>
                                                                    <wps:cNvPr id="395" name="Freeform 492"/>
                                                                    <wps:cNvSpPr>
                                                                      <a:spLocks/>
                                                                    </wps:cNvSpPr>
                                                                    <wps:spPr bwMode="auto">
                                                                      <a:xfrm>
                                                                        <a:off x="660" y="9914"/>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469" o:spid="_x0000_s1026" style="position:absolute;margin-left:32.75pt;margin-top:27.75pt;width:529.55pt;height:468.2pt;z-index:-4470;mso-position-horizontal-relative:page;mso-position-vertical-relative:page" coordorigin="655,555" coordsize="10591,9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">
                <v:group id="Group 470" o:spid="_x0000_s1027" style="position:absolute;left:2881;top:-8362;width:0;height:8927" coordorigin="2881,-8362"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513" o:spid="_x0000_s1028" style="position:absolute;left:2881;top:-8362;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fqScUA&#10;AADcAAAADwAAAGRycy9kb3ducmV2LnhtbESPQWvCQBSE74L/YXlCb7pRMdbUVaTQIvSQNhZ6fWSf&#10;STD7NuxuY9pf3y0IHoeZ+YbZ7gfTip6cbywrmM8SEMSl1Q1XCj5PL9NHED4ga2wtk4If8rDfjUdb&#10;zLS98gf1RahEhLDPUEEdQpdJ6cuaDPqZ7Yijd7bOYIjSVVI7vEa4aeUiSVJpsOG4UGNHzzWVl+Lb&#10;KLC/+m0zf93k6VfOee9T1ybva6UeJsPhCUSgIdzDt/ZRK1iulvB/Jh4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J+pJxQAAANwAAAAPAAAAAAAAAAAAAAAAAJgCAABkcnMv&#10;ZG93bnJldi54bWxQSwUGAAAAAAQABAD1AAAAigMAAAAA&#10;" path="m,8922r,5e" filled="f" strokeweight=".18569mm">
                    <v:path arrowok="t" o:connecttype="custom" o:connectlocs="0,560;0,565" o:connectangles="0,0"/>
                  </v:shape>
                  <v:group id="Group 471"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512"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VhsYA&#10;AADcAAAADwAAAGRycy9kb3ducmV2LnhtbESP3WoCMRSE7wXfIRyhd5q1ZUVXo5RWoV6o+PMAx81x&#10;s3ZzsmxS3b59UxC8HGbmG2a2aG0lbtT40rGC4SABQZw7XXKh4HRc9ccgfEDWWDkmBb/kYTHvdmaY&#10;aXfnPd0OoRARwj5DBSaEOpPS54Ys+oGriaN3cY3FEGVTSN3gPcJtJV+TZCQtlhwXDNb0YSj/PvxY&#10;BaM6b8/La7pe02a7200mx5VZfir10mvfpyACteEZfrS/tIK3NIX/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VhsYAAADcAAAADwAAAAAAAAAAAAAAAACYAgAAZHJz&#10;L2Rvd25yZXYueG1sUEsFBgAAAAAEAAQA9QAAAIsDAAAAAA==&#10;" path="m,l2210,e" filled="f" strokeweight=".18569mm">
                      <v:path arrowok="t" o:connecttype="custom" o:connectlocs="0,0;2210,0" o:connectangles="0,0"/>
                    </v:shape>
                    <v:group id="Group 472" o:spid="_x0000_s1031" style="position:absolute;left:9935;top:-8362;width:0;height:8927" coordorigin="9935,-8362"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511" o:spid="_x0000_s1032" style="position:absolute;left:9935;top:-8362;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sSsUA&#10;AADcAAAADwAAAGRycy9kb3ducmV2LnhtbESPQWvCQBSE7wX/w/KE3upGi4mmriKCRfCQVgu9PrKv&#10;STD7NuyuMe2v7wqFHoeZ+YZZbQbTip6cbywrmE4SEMSl1Q1XCj7O+6cFCB+QNbaWScE3edisRw8r&#10;zLW98Tv1p1CJCGGfo4I6hC6X0pc1GfQT2xFH78s6gyFKV0nt8BbhppWzJEmlwYbjQo0d7WoqL6er&#10;UWB/9HE5fV0W6WfBRe9T1yZvmVKP42H7AiLQEP7Df+2DVvA8z+B+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OxKxQAAANwAAAAPAAAAAAAAAAAAAAAAAJgCAABkcnMv&#10;ZG93bnJldi54bWxQSwUGAAAAAAQABAD1AAAAigMAAAAA&#10;" path="m,8922r,5e" filled="f" strokeweight=".18569mm">
                        <v:path arrowok="t" o:connecttype="custom" o:connectlocs="0,560;0,565" o:connectangles="0,0"/>
                      </v:shape>
                      <v:group id="Group 473"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510"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wg8UA&#10;AADcAAAADwAAAGRycy9kb3ducmV2LnhtbESPT2sCMRTE7wW/Q3iCt5pVadHVKCpI66n4h/X62Dx3&#10;VzcvSxJ166dvCoUeh5n5DTNbtKYWd3K+sqxg0E9AEOdWV1woOB42r2MQPiBrrC2Tgm/ysJh3XmaY&#10;avvgHd33oRARwj5FBWUITSqlz0sy6Pu2IY7e2TqDIUpXSO3wEeGmlsMkeZcGK44LJTa0Lim/7m9G&#10;wUSfpHuusq9LtWvpcPzI7PaaKdXrtsspiEBt+A//tT+1gtHbBH7Px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TCDxQAAANwAAAAPAAAAAAAAAAAAAAAAAJgCAABkcnMv&#10;ZG93bnJldi54bWxQSwUGAAAAAAQABAD1AAAAigMAAAAA&#10;" path="m,l7043,e" filled="f" strokeweight=".18569mm">
                          <v:path arrowok="t" o:connecttype="custom" o:connectlocs="0,0;7043,0" o:connectangles="0,0"/>
                        </v:shape>
                        <v:group id="Group 474" o:spid="_x0000_s1035" style="position:absolute;left:11230;top:-8362;width:0;height:8927" coordorigin="11230,-8362" coordsize="0,8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509" o:spid="_x0000_s1036" style="position:absolute;left:11230;top:-8362;width:0;height:8927;visibility:visible;mso-wrap-style:square;v-text-anchor:top" coordsize="0,8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bGMQA&#10;AADcAAAADwAAAGRycy9kb3ducmV2LnhtbESPQWvCQBSE7wX/w/IEb3WTCmmNriJCReghrQpeH9ln&#10;Esy+DbtrjP313UKhx2FmvmGW68G0oifnG8sK0mkCgri0uuFKwen4/vwGwgdkja1lUvAgD+vV6GmJ&#10;ubZ3/qL+ECoRIexzVFCH0OVS+rImg35qO+LoXawzGKJ0ldQO7xFuWvmSJJk02HBcqLGjbU3l9XAz&#10;Cuy3/pinu3mRnQsuep+5Nvl8VWoyHjYLEIGG8B/+a++1glmWwu+Ze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VGxjEAAAA3AAAAA8AAAAAAAAAAAAAAAAAmAIAAGRycy9k&#10;b3ducmV2LnhtbFBLBQYAAAAABAAEAPUAAACJAwAAAAA=&#10;" path="m,8922r,5e" filled="f" strokeweight=".18569mm">
                            <v:path arrowok="t" o:connecttype="custom" o:connectlocs="0,560;0,565" o:connectangles="0,0"/>
                          </v:shape>
                          <v:group id="Group 475"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508"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1w9cMA&#10;AADcAAAADwAAAGRycy9kb3ducmV2LnhtbESPUWvCQBCE3wv+h2MLfauXKsYSPUULBR9EqPoDltw2&#10;Ceb2Qm4TU3+9Jwh9HGbmG2a5HlytempD5dnAxzgBRZx7W3Fh4Hz6fv8EFQTZYu2ZDPxRgPVq9LLE&#10;zPor/1B/lEJFCIcMDZQiTaZ1yEtyGMa+IY7er28dSpRtoW2L1wh3tZ4kSaodVhwXSmzoq6T8cuyc&#10;gRl36V66fl7nh5mTajfcirA15u112CxACQ3yH362d9bANJ3C40w8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1w9cMAAADcAAAADwAAAAAAAAAAAAAAAACYAgAAZHJzL2Rv&#10;d25yZXYueG1sUEsFBgAAAAAEAAQA9QAAAIgDAAAAAA==&#10;" path="m,l1285,e" filled="f" strokeweight=".18569mm">
                              <v:path arrowok="t" o:connecttype="custom" o:connectlocs="0,0;1285,0" o:connectangles="0,0"/>
                            </v:shape>
                            <v:group id="Group 476" o:spid="_x0000_s1039" style="position:absolute;left:671;top:576;width:0;height:9317" coordorigin="671,576" coordsize="0,9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507" o:spid="_x0000_s1040" style="position:absolute;left:671;top:576;width:0;height:9317;visibility:visible;mso-wrap-style:square;v-text-anchor:top" coordsize="0,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3pKcQA&#10;AADcAAAADwAAAGRycy9kb3ducmV2LnhtbESP0WrCQBRE3wv9h+UWfKsblUpIXUMoCAXBUs0HXLO3&#10;STB7N93dxujXuwXBx2FmzjCrfDSdGMj51rKC2TQBQVxZ3XKtoDxsXlMQPiBr7CyTggt5yNfPTyvM&#10;tD3zNw37UIsIYZ+hgiaEPpPSVw0Z9FPbE0fvxzqDIUpXS+3wHOGmk/MkWUqDLceFBnv6aKg67f+M&#10;AnsZh69yUW6vx51LC5vSb6d3Sk1exuIdRKAxPML39qdWsFi+wf+Ze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N6SnEAAAA3AAAAA8AAAAAAAAAAAAAAAAAmAIAAGRycy9k&#10;b3ducmV2LnhtbFBLBQYAAAAABAAEAPUAAACJAwAAAAA=&#10;" path="m,l,9317e" filled="f" strokeweight=".18569mm">
                                <v:path arrowok="t" o:connecttype="custom" o:connectlocs="0,576;0,9893" o:connectangles="0,0"/>
                              </v:shape>
                              <v:group id="Group 477"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506"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Uk18YA&#10;AADcAAAADwAAAGRycy9kb3ducmV2LnhtbESPwW7CMBBE70j9B2srcQMHUNOSYhBqQYJDGxX6Adt4&#10;idPG6yh2Ifw9RkLiOJqZN5rZorO1OFLrK8cKRsMEBHHhdMWlgu/9evACwgdkjbVjUnAmD4v5Q2+G&#10;mXYn/qLjLpQiQthnqMCE0GRS+sKQRT90DXH0Dq61GKJsS6lbPEW4reU4SVJpseK4YLChN0PF3+7f&#10;KkibovtZ/T5tt/TxmefT6X5tVu9K9R+75SuIQF24h2/tjVYwSZ/heiYe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Uk18YAAADcAAAADwAAAAAAAAAAAAAAAACYAgAAZHJz&#10;L2Rvd25yZXYueG1sUEsFBgAAAAAEAAQA9QAAAIsDAAAAAA==&#10;" path="m,l2210,e" filled="f" strokeweight=".18569mm">
                                  <v:path arrowok="t" o:connecttype="custom" o:connectlocs="0,0;2210,0" o:connectangles="0,0"/>
                                </v:shape>
                                <v:group id="Group 478" o:spid="_x0000_s1043" style="position:absolute;left:2881;top:576;width:0;height:9327" coordorigin="2881,576"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505" o:spid="_x0000_s1044" style="position:absolute;left:2881;top:576;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TYWMUA&#10;AADcAAAADwAAAGRycy9kb3ducmV2LnhtbESPQWvCQBSE7wX/w/IKvdWNlqpJXUUsgnhSWw/eHtnX&#10;bGj2bcyuMf57VxA8DjPzDTOdd7YSLTW+dKxg0E9AEOdOl1wo+P1ZvU9A+ICssXJMCq7kYT7rvUwx&#10;0+7CO2r3oRARwj5DBSaEOpPS54Ys+r6riaP35xqLIcqmkLrBS4TbSg6TZCQtlhwXDNa0NJT/789W&#10;QXoY2+Wq/V6bz8m2PKa70yA5b5R6e+0WXyACdeEZfrTXWsHHKIX7mXg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NhYxQAAANwAAAAPAAAAAAAAAAAAAAAAAJgCAABkcnMv&#10;ZG93bnJldi54bWxQSwUGAAAAAAQABAD1AAAAigMAAAAA&#10;" path="m,l,9327e" filled="f" strokeweight=".18569mm">
                                    <v:path arrowok="t" o:connecttype="custom" o:connectlocs="0,576;0,9903" o:connectangles="0,0"/>
                                  </v:shape>
                                  <v:group id="Group 479" o:spid="_x0000_s1045" style="position:absolute;left:671;top:9903;width:2211;height:0" coordorigin="671,9903"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504" o:spid="_x0000_s1046" style="position:absolute;left:671;top:9903;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mP5cYA&#10;AADcAAAADwAAAGRycy9kb3ducmV2LnhtbESPwW7CMBBE75X6D9ZW4gYOICikGIRakMqBIhI+YIm3&#10;cdp4HcUG0r+vKyH1OJqZN5rFqrO1uFLrK8cKhoMEBHHhdMWlglO+7c9A+ICssXZMCn7Iw2r5+LDA&#10;VLsbH+mahVJECPsUFZgQmlRKXxiy6AeuIY7ep2sthijbUuoWbxFuazlKkqm0WHFcMNjQq6HiO7tY&#10;BdOm6M6br8luR/uPw2E+z7dm86ZU76lbv4AI1IX/8L39rhWMn4f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mP5cYAAADcAAAADwAAAAAAAAAAAAAAAACYAgAAZHJz&#10;L2Rvd25yZXYueG1sUEsFBgAAAAAEAAQA9QAAAIsDAAAAAA==&#10;" path="m,l2210,e" filled="f" strokeweight=".18569mm">
                                      <v:path arrowok="t" o:connecttype="custom" o:connectlocs="0,0;2210,0" o:connectangles="0,0"/>
                                    </v:shape>
                                    <v:group id="Group 480" o:spid="_x0000_s1047" style="position:absolute;left:2892;top:576;width:0;height:9317" coordorigin="2892,576" coordsize="0,9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503" o:spid="_x0000_s1048" style="position:absolute;left:2892;top:576;width:0;height:9317;visibility:visible;mso-wrap-style:square;v-text-anchor:top" coordsize="0,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FCG8QA&#10;AADcAAAADwAAAGRycy9kb3ducmV2LnhtbESP0WrCQBRE3wv9h+UWfKubGrAhuooUCoKgVPMB1+w1&#10;CWbvprtrjH69KxT6OMzMGWa+HEwrenK+sazgY5yAIC6tbrhSUBy+3zMQPiBrbC2Tght5WC5eX+aY&#10;a3vlH+r3oRIRwj5HBXUIXS6lL2sy6Me2I47eyTqDIUpXSe3wGuGmlZMkmUqDDceFGjv6qqk87y9G&#10;gb0N/a5Ii839uHXZymb02+qtUqO3YTUDEWgI/+G/9lorSD9TeJ6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xQhvEAAAA3AAAAA8AAAAAAAAAAAAAAAAAmAIAAGRycy9k&#10;b3ducmV2LnhtbFBLBQYAAAAABAAEAPUAAACJAwAAAAA=&#10;" path="m,l,9317e" filled="f" strokeweight=".18569mm">
                                        <v:path arrowok="t" o:connecttype="custom" o:connectlocs="0,576;0,9893" o:connectangles="0,0"/>
                                      </v:shape>
                                      <v:group id="Group 481"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502"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Fm5sUA&#10;AADcAAAADwAAAGRycy9kb3ducmV2LnhtbESPT2sCMRTE7wW/Q3hCbzWrpWpXo9iC1J7EP2yvj81z&#10;d3XzsiRR1376piB4HGbmN8x03ppaXMj5yrKCfi8BQZxbXXGhYL9bvoxB+ICssbZMCm7kYT7rPE0x&#10;1fbKG7psQyEihH2KCsoQmlRKn5dk0PdsQxy9g3UGQ5SukNrhNcJNLQdJMpQGK44LJTb0WVJ+2p6N&#10;gnf9I93vR7Y+VpuWdvuvzH6fMqWeu+1iAiJQGx7he3ulFbyO3uD/TDw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oWbmxQAAANwAAAAPAAAAAAAAAAAAAAAAAJgCAABkcnMv&#10;ZG93bnJldi54bWxQSwUGAAAAAAQABAD1AAAAigMAAAAA&#10;" path="m,l7043,e" filled="f" strokeweight=".18569mm">
                                          <v:path arrowok="t" o:connecttype="custom" o:connectlocs="0,0;7043,0" o:connectangles="0,0"/>
                                        </v:shape>
                                        <v:group id="Group 482" o:spid="_x0000_s1051" style="position:absolute;left:9935;top:576;width:0;height:9327" coordorigin="9935,576"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501" o:spid="_x0000_s1052" style="position:absolute;left:9935;top:576;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bMYA&#10;AADcAAAADwAAAGRycy9kb3ducmV2LnhtbESPT2vCQBTE7wW/w/KE3urGShuNriKKIJ7qv4O3R/aZ&#10;DWbfptk1pt++KxR6HGbmN8xs0dlKtNT40rGC4SABQZw7XXKh4HTcvI1B+ICssXJMCn7Iw2Lee5lh&#10;pt2D99QeQiEihH2GCkwIdSalzw1Z9ANXE0fv6hqLIcqmkLrBR4TbSr4nyae0WHJcMFjTylB+O9yt&#10;gsk5tatNu96aj/FXeZnsv4fJfafUa79bTkEE6sJ/+K+91QpGaQrP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5/bMYAAADcAAAADwAAAAAAAAAAAAAAAACYAgAAZHJz&#10;L2Rvd25yZXYueG1sUEsFBgAAAAAEAAQA9QAAAIsDAAAAAA==&#10;" path="m,l,9327e" filled="f" strokeweight=".18569mm">
                                            <v:path arrowok="t" o:connecttype="custom" o:connectlocs="0,576;0,9903" o:connectangles="0,0"/>
                                          </v:shape>
                                          <v:group id="Group 483" o:spid="_x0000_s1053" style="position:absolute;left:2892;top:9903;width:7043;height:0" coordorigin="2892,9903"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500" o:spid="_x0000_s1054" style="position:absolute;left:2892;top:9903;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48UA&#10;AADcAAAADwAAAGRycy9kb3ducmV2LnhtbESPT2sCMRTE7wW/Q3iCt5pVodXVKCpI66n4h/X62Dx3&#10;VzcvSxJ166dvCoUeh5n5DTNbtKYWd3K+sqxg0E9AEOdWV1woOB42r2MQPiBrrC2Tgm/ysJh3XmaY&#10;avvgHd33oRARwj5FBWUITSqlz0sy6Pu2IY7e2TqDIUpXSO3wEeGmlsMkeZMGK44LJTa0Lim/7m9G&#10;wUSfpHuusq9LtWvpcPzI7PaaKdXrtsspiEBt+A//tT+1gtH7BH7Px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GzjxQAAANwAAAAPAAAAAAAAAAAAAAAAAJgCAABkcnMv&#10;ZG93bnJldi54bWxQSwUGAAAAAAQABAD1AAAAigMAAAAA&#10;" path="m,l7043,e" filled="f" strokeweight=".18569mm">
                                              <v:path arrowok="t" o:connecttype="custom" o:connectlocs="0,0;7043,0" o:connectangles="0,0"/>
                                            </v:shape>
                                            <v:group id="Group 484" o:spid="_x0000_s1055" style="position:absolute;left:9945;top:576;width:0;height:9317" coordorigin="9945,576" coordsize="0,9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499" o:spid="_x0000_s1056" style="position:absolute;left:9945;top:576;width:0;height:9317;visibility:visible;mso-wrap-style:square;v-text-anchor:top" coordsize="0,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J0MQA&#10;AADcAAAADwAAAGRycy9kb3ducmV2LnhtbESPzWrDMBCE74G+g9hCbomcGIpxo4RQKAQKLk39ABtr&#10;a5taK1dS/ZOnrwKBHoeZ+YbZHSbTiYGcby0r2KwTEMSV1S3XCsrP11UGwgdkjZ1lUjCTh8P+YbHD&#10;XNuRP2g4h1pECPscFTQh9LmUvmrIoF/bnjh6X9YZDFG6WmqHY4SbTm6T5EkabDkuNNjTS0PV9/nX&#10;KLDzNLyXafl2vRQuO9qMfjpdKLV8nI7PIAJN4T98b5+0gjTbwO1MP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6CdDEAAAA3AAAAA8AAAAAAAAAAAAAAAAAmAIAAGRycy9k&#10;b3ducmV2LnhtbFBLBQYAAAAABAAEAPUAAACJAwAAAAA=&#10;" path="m,l,9317e" filled="f" strokeweight=".18569mm">
                                                <v:path arrowok="t" o:connecttype="custom" o:connectlocs="0,576;0,9893" o:connectangles="0,0"/>
                                              </v:shape>
                                              <v:group id="Group 485"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498"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GWD8QA&#10;AADcAAAADwAAAGRycy9kb3ducmV2LnhtbESP3WrCQBSE74W+w3IKvdNNFX9IXaUKghdSMPYBDtnT&#10;JDR7NmRPYurTu0LBy2FmvmHW28HVqqc2VJ4NvE8SUMS5txUXBr4vh/EKVBBki7VnMvBHAbabl9Ea&#10;U+uvfKY+k0JFCIcUDZQiTap1yEtyGCa+IY7ej28dSpRtoW2L1wh3tZ4myUI7rDgulNjQvqT8N+uc&#10;gTl3i5N0/bLOv+ZOquNwK8LOmLfX4fMDlNAgz/B/+2gNzFYzeJyJR0B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Rlg/EAAAA3AAAAA8AAAAAAAAAAAAAAAAAmAIAAGRycy9k&#10;b3ducmV2LnhtbFBLBQYAAAAABAAEAPUAAACJAwAAAAA=&#10;" path="m,l1285,e" filled="f" strokeweight=".18569mm">
                                                  <v:path arrowok="t" o:connecttype="custom" o:connectlocs="0,0;1285,0" o:connectangles="0,0"/>
                                                </v:shape>
                                                <v:group id="Group 486" o:spid="_x0000_s1059" style="position:absolute;left:11230;top:576;width:0;height:9327" coordorigin="11230,576"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497" o:spid="_x0000_s1060" style="position:absolute;left:11230;top:576;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U0p8UA&#10;AADcAAAADwAAAGRycy9kb3ducmV2LnhtbESPQWvCQBSE74L/YXmF3nSjxRpTVxGLIJ7U1oO3R/Y1&#10;G5p9G7NrTP+9KxQ8DjPzDTNfdrYSLTW+dKxgNExAEOdOl1wo+P7aDFIQPiBrrByTgj/ysFz0e3PM&#10;tLvxgdpjKESEsM9QgQmhzqT0uSGLfuhq4uj9uMZiiLIppG7wFuG2kuMkeZcWS44LBmtaG8p/j1er&#10;YHaa2vWm/dyaSbovz7PDZZRcd0q9vnSrDxCBuvAM/7e3WsFbOoHH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RTSnxQAAANwAAAAPAAAAAAAAAAAAAAAAAJgCAABkcnMv&#10;ZG93bnJldi54bWxQSwUGAAAAAAQABAD1AAAAigMAAAAA&#10;" path="m,l,9327e" filled="f" strokeweight=".18569mm">
                                                    <v:path arrowok="t" o:connecttype="custom" o:connectlocs="0,576;0,9903" o:connectangles="0,0"/>
                                                  </v:shape>
                                                  <v:group id="Group 487" o:spid="_x0000_s1061" style="position:absolute;left:9945;top:9903;width:1284;height:0" coordorigin="9945,9903"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496" o:spid="_x0000_s1062" style="position:absolute;left:9945;top:9903;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qQDMQA&#10;AADcAAAADwAAAGRycy9kb3ducmV2LnhtbESP3WrCQBSE7wu+w3IE7+qmij+krqKC4EURTPsAh+xp&#10;Epo9G7InMfbpuwXBy2FmvmE2u8HVqqc2VJ4NvE0TUMS5txUXBr4+T69rUEGQLdaeycCdAuy2o5cN&#10;ptbf+Ep9JoWKEA4pGihFmlTrkJfkMEx9Qxy9b986lCjbQtsWbxHuaj1LkqV2WHFcKLGhY0n5T9Y5&#10;Awvulh/S9as6vyycVOfhtwgHYybjYf8OSmiQZ/jRPlsD8/UK/s/EI6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qkAzEAAAA3AAAAA8AAAAAAAAAAAAAAAAAmAIAAGRycy9k&#10;b3ducmV2LnhtbFBLBQYAAAAABAAEAPUAAACJAwAAAAA=&#10;" path="m,l1285,e" filled="f" strokeweight=".18569mm">
                                                      <v:path arrowok="t" o:connecttype="custom" o:connectlocs="0,0;1285,0" o:connectangles="0,0"/>
                                                    </v:shape>
                                                    <v:group id="Group 488" o:spid="_x0000_s1063" style="position:absolute;left:660;top:565;width:0;height:9338" coordorigin="660,565" coordsize="0,9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495" o:spid="_x0000_s1064" style="position:absolute;left:660;top:565;width:0;height:9338;visibility:visible;mso-wrap-style:square;v-text-anchor:top" coordsize="0,9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rPhMQA&#10;AADcAAAADwAAAGRycy9kb3ducmV2LnhtbESPzWrCQBSF9wXfYbiCuzpJhaCpowShEko3jYJdXjLX&#10;JJi5k2RGk759p1Do8nB+Ps52P5lWPGhwjWUF8TICQVxa3XCl4Hx6e16DcB5ZY2uZFHyTg/1u9rTF&#10;VNuRP+lR+EqEEXYpKqi971IpXVmTQbe0HXHwrnYw6IMcKqkHHMO4aeVLFCXSYMOBUGNHh5rKW3E3&#10;gfvxhf0pZ7r178n1fugvcXZcKbWYT9krCE+T/w//tXOtYLXewO+Zc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6z4TEAAAA3AAAAA8AAAAAAAAAAAAAAAAAmAIAAGRycy9k&#10;b3ducmV2LnhtbFBLBQYAAAAABAAEAPUAAACJAwAAAAA=&#10;" path="m,l,9338e" filled="f" strokeweight=".18569mm">
                                                        <v:path arrowok="t" o:connecttype="custom" o:connectlocs="0,565;0,9903" o:connectangles="0,0"/>
                                                      </v:shape>
                                                      <v:group id="Group 489"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494"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TQ8UA&#10;AADcAAAADwAAAGRycy9kb3ducmV2LnhtbESP0WrCQBRE3wv+w3KFvgSzsaVioqtoSqFPpTV+wCV7&#10;TaLZuyG7JunfdwuFPg4zc4bZ7ifTioF611hWsIwTEMSl1Q1XCs7F22INwnlkja1lUvBNDva72cMW&#10;M21H/qLh5CsRIOwyVFB732VSurImgy62HXHwLrY36IPsK6l7HAPctPIpSVbSYMNhocaO8prK2+lu&#10;FKzvuomu+cfx8+WSvg6YFxGZQqnH+XTYgPA0+f/wX/tdK3hOl/B7Jh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clNDxQAAANwAAAAPAAAAAAAAAAAAAAAAAJgCAABkcnMv&#10;ZG93bnJldi54bWxQSwUGAAAAAAQABAD1AAAAigMAAAAA&#10;" path="m,l10580,e" filled="f" strokeweight=".18569mm">
                                                          <v:path arrowok="t" o:connecttype="custom" o:connectlocs="0,0;10580,0" o:connectangles="0,0"/>
                                                        </v:shape>
                                                        <v:group id="Group 490" o:spid="_x0000_s1067" style="position:absolute;left:11240;top:565;width:0;height:9348" coordorigin="11240,565" coordsize="0,9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493" o:spid="_x0000_s1068" style="position:absolute;left:11240;top:565;width:0;height:9348;visibility:visible;mso-wrap-style:square;v-text-anchor:top" coordsize="0,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BT8UA&#10;AADcAAAADwAAAGRycy9kb3ducmV2LnhtbESPT2sCMRTE74V+h/AK3mpWBVtXo8iCVAShrh56fGze&#10;/sHNy5qkun57Uyh4HGbmN8xi1ZtWXMn5xrKC0TABQVxY3XCl4HTcvH+C8AFZY2uZFNzJw2r5+rLA&#10;VNsbH+iah0pECPsUFdQhdKmUvqjJoB/ajjh6pXUGQ5SuktrhLcJNK8dJMpUGG44LNXaU1VSc81+j&#10;4PiTXfrsm6Zfs7wsdTZyu9P+Q6nBW7+egwjUh2f4v73VCiazCfyd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0FPxQAAANwAAAAPAAAAAAAAAAAAAAAAAJgCAABkcnMv&#10;ZG93bnJldi54bWxQSwUGAAAAAAQABAD1AAAAigMAAAAA&#10;" path="m,l,9349e" filled="f" strokeweight=".18569mm">
                                                            <v:path arrowok="t" o:connecttype="custom" o:connectlocs="0,565;0,9914" o:connectangles="0,0"/>
                                                          </v:shape>
                                                          <v:group id="Group 491" o:spid="_x0000_s1069" style="position:absolute;left:660;top:9914;width:10580;height:0" coordorigin="660,9914"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492" o:spid="_x0000_s1070" style="position:absolute;left:660;top:9914;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VQMQA&#10;AADcAAAADwAAAGRycy9kb3ducmV2LnhtbESP0YrCMBRE3xf8h3AFX0RTXRStRtGKsE+ya/2AS3Nt&#10;q81NaWKtf79ZEPZxmJkzzHrbmUq01LjSsoLJOAJBnFldcq7gkh5HCxDOI2usLJOCFznYbnofa4y1&#10;ffIPtWefiwBhF6OCwvs6ltJlBRl0Y1sTB+9qG4M+yCaXusFngJtKTqNoLg2WHBYKrCkpKLufH0bB&#10;4qHL4S057b9n1+WhxSQdkkmVGvS73QqEp87/h9/tL63gczmDvzPh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JVUDEAAAA3AAAAA8AAAAAAAAAAAAAAAAAmAIAAGRycy9k&#10;b3ducmV2LnhtbFBLBQYAAAAABAAEAPUAAACJAw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0010163974-99-00040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03-55-42410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5/16" (8 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2321" w:right="225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and larger, meet the performance requirements</w:t>
      </w:r>
    </w:p>
    <w:p w:rsidR="000A4188" w:rsidRDefault="00BD0D17">
      <w:pPr>
        <w:spacing w:line="183" w:lineRule="auto"/>
        <w:ind w:left="2321" w:right="2555"/>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of Federal Specification FF-C-450E TYPE 1 CLASS 1,</w:t>
      </w:r>
    </w:p>
    <w:p w:rsidR="000A4188" w:rsidRDefault="000A4188">
      <w:pPr>
        <w:spacing w:before="8" w:line="180" w:lineRule="exact"/>
        <w:rPr>
          <w:sz w:val="18"/>
          <w:szCs w:val="18"/>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5/16" (8mm)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w:t>
      </w:r>
      <w:r>
        <w:rPr>
          <w:rFonts w:ascii="Lucida Sans Unicode" w:eastAsia="Lucida Sans Unicode" w:hAnsi="Lucida Sans Unicode" w:cs="Lucida Sans Unicode"/>
          <w:position w:val="3"/>
          <w:sz w:val="17"/>
          <w:szCs w:val="17"/>
        </w:rPr>
        <w:t>mber: 1010079</w:t>
      </w:r>
    </w:p>
    <w:p w:rsidR="000A4188" w:rsidRDefault="000A4188">
      <w:pPr>
        <w:spacing w:before="14" w:line="200" w:lineRule="exact"/>
      </w:pPr>
    </w:p>
    <w:p w:rsidR="000A4188" w:rsidRDefault="00BD0D17">
      <w:pPr>
        <w:spacing w:line="183" w:lineRule="auto"/>
        <w:ind w:left="2321" w:right="1252"/>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Each base has a Product Identification Code (PIC) for material traceability, the name CROSBY or CG, and size forged into it.</w:t>
      </w:r>
    </w:p>
    <w:p w:rsidR="000A4188" w:rsidRDefault="000A4188">
      <w:pPr>
        <w:spacing w:before="12" w:line="220" w:lineRule="exact"/>
        <w:rPr>
          <w:sz w:val="22"/>
          <w:szCs w:val="22"/>
        </w:rPr>
      </w:pPr>
    </w:p>
    <w:p w:rsidR="000A4188" w:rsidRDefault="00BD0D17">
      <w:pPr>
        <w:spacing w:line="183" w:lineRule="auto"/>
        <w:ind w:left="2321" w:right="93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Based on the catalog breaking strength of wire rope, Crosby wire rope clips have an efficiency rating of 80%</w:t>
      </w:r>
    </w:p>
    <w:p w:rsidR="000A4188" w:rsidRDefault="00BD0D17">
      <w:pPr>
        <w:spacing w:line="200" w:lineRule="exact"/>
        <w:ind w:left="2321" w:right="-46"/>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fo</w:t>
      </w:r>
      <w:r>
        <w:rPr>
          <w:rFonts w:ascii="Lucida Sans Unicode" w:eastAsia="Lucida Sans Unicode" w:hAnsi="Lucida Sans Unicode" w:cs="Lucida Sans Unicode"/>
          <w:position w:val="3"/>
          <w:sz w:val="17"/>
          <w:szCs w:val="17"/>
        </w:rPr>
        <w:t>r 1/</w:t>
      </w:r>
      <w:r>
        <w:rPr>
          <w:rFonts w:ascii="Lucida Sans Unicode" w:eastAsia="Lucida Sans Unicode" w:hAnsi="Lucida Sans Unicode" w:cs="Lucida Sans Unicode"/>
          <w:spacing w:val="4"/>
          <w:position w:val="3"/>
          <w:sz w:val="17"/>
          <w:szCs w:val="17"/>
        </w:rPr>
        <w:t>8</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through 7/</w:t>
      </w:r>
      <w:r>
        <w:rPr>
          <w:rFonts w:ascii="Lucida Sans Unicode" w:eastAsia="Lucida Sans Unicode" w:hAnsi="Lucida Sans Unicode" w:cs="Lucida Sans Unicode"/>
          <w:spacing w:val="1"/>
          <w:position w:val="3"/>
          <w:sz w:val="17"/>
          <w:szCs w:val="17"/>
        </w:rPr>
        <w:t>8</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 xml:space="preserve">sizes, and 90% for sizes </w:t>
      </w:r>
      <w:r>
        <w:rPr>
          <w:rFonts w:ascii="Lucida Sans Unicode" w:eastAsia="Lucida Sans Unicode" w:hAnsi="Lucida Sans Unicode" w:cs="Lucida Sans Unicode"/>
          <w:spacing w:val="1"/>
          <w:position w:val="3"/>
          <w:sz w:val="17"/>
          <w:szCs w:val="17"/>
        </w:rPr>
        <w:t>1</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through 3-1/</w:t>
      </w:r>
      <w:r>
        <w:rPr>
          <w:rFonts w:ascii="Lucida Sans Unicode" w:eastAsia="Lucida Sans Unicode" w:hAnsi="Lucida Sans Unicode" w:cs="Lucida Sans Unicode"/>
          <w:spacing w:val="5"/>
          <w:position w:val="3"/>
          <w:sz w:val="17"/>
          <w:szCs w:val="17"/>
        </w:rPr>
        <w:t>2</w:t>
      </w:r>
      <w:r>
        <w:rPr>
          <w:rFonts w:ascii="Lucida Sans Unicode" w:eastAsia="Lucida Sans Unicode" w:hAnsi="Lucida Sans Unicode" w:cs="Lucida Sans Unicode"/>
          <w:spacing w:val="-5"/>
          <w:w w:val="106"/>
          <w:position w:val="3"/>
          <w:sz w:val="17"/>
          <w:szCs w:val="17"/>
        </w:rPr>
        <w:t>”</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Entire Clip is Galvanized to resist corrosive and rusting action.</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Forged bases.</w:t>
      </w:r>
    </w:p>
    <w:p w:rsidR="000A4188" w:rsidRDefault="000A4188">
      <w:pPr>
        <w:spacing w:before="14" w:line="200" w:lineRule="exact"/>
      </w:pPr>
    </w:p>
    <w:p w:rsidR="000A4188" w:rsidRDefault="00BD0D17">
      <w:pPr>
        <w:spacing w:line="183" w:lineRule="auto"/>
        <w:ind w:left="2321" w:right="76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 xml:space="preserve">All Clips are individually bagged or tagged with proper application instructions and warning </w:t>
      </w:r>
      <w:r>
        <w:rPr>
          <w:rFonts w:ascii="Lucida Sans Unicode" w:eastAsia="Lucida Sans Unicode" w:hAnsi="Lucida Sans Unicode" w:cs="Lucida Sans Unicode"/>
          <w:sz w:val="17"/>
          <w:szCs w:val="17"/>
        </w:rPr>
        <w:t>information.</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Clip sizes up through 1-1/</w:t>
      </w:r>
      <w:r>
        <w:rPr>
          <w:rFonts w:ascii="Lucida Sans Unicode" w:eastAsia="Lucida Sans Unicode" w:hAnsi="Lucida Sans Unicode" w:cs="Lucida Sans Unicode"/>
          <w:spacing w:val="-4"/>
          <w:sz w:val="17"/>
          <w:szCs w:val="17"/>
        </w:rPr>
        <w:t>2</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have rolled threads.</w:t>
      </w:r>
    </w:p>
    <w:p w:rsidR="000A4188" w:rsidRDefault="000A4188">
      <w:pPr>
        <w:spacing w:before="14" w:line="200" w:lineRule="exact"/>
      </w:pPr>
    </w:p>
    <w:p w:rsidR="000A4188" w:rsidRDefault="00BD0D17">
      <w:pPr>
        <w:spacing w:line="183" w:lineRule="auto"/>
        <w:ind w:left="2321" w:right="42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Meets or exceeds all requirements of ASME B30.26 including identification, ductility, design factor, proof load and temperature requirements. Importantly, these wire rope clips meet other</w:t>
      </w:r>
      <w:r>
        <w:rPr>
          <w:rFonts w:ascii="Lucida Sans Unicode" w:eastAsia="Lucida Sans Unicode" w:hAnsi="Lucida Sans Unicode" w:cs="Lucida Sans Unicode"/>
          <w:sz w:val="17"/>
          <w:szCs w:val="17"/>
        </w:rPr>
        <w:t xml:space="preserve"> critical performance requirements including fatigue life, impact properties and material traceability,</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not addressed by ASME B30.26.</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Red Color-U-Bol</w:t>
      </w:r>
      <w:r>
        <w:rPr>
          <w:rFonts w:ascii="Lucida Sans Unicode" w:eastAsia="Lucida Sans Unicode" w:hAnsi="Lucida Sans Unicode" w:cs="Lucida Sans Unicode"/>
          <w:spacing w:val="1"/>
          <w:sz w:val="17"/>
          <w:szCs w:val="17"/>
        </w:rPr>
        <w:t>t</w:t>
      </w:r>
      <w:r>
        <w:rPr>
          <w:rFonts w:ascii="Lucida Sans Unicode" w:eastAsia="Lucida Sans Unicode" w:hAnsi="Lucida Sans Unicode" w:cs="Lucida Sans Unicode"/>
          <w:spacing w:val="-3"/>
          <w:sz w:val="17"/>
          <w:szCs w:val="17"/>
        </w:rPr>
        <w:t>®</w:t>
      </w:r>
      <w:r>
        <w:rPr>
          <w:rFonts w:ascii="Lucida Sans Unicode" w:eastAsia="Lucida Sans Unicode" w:hAnsi="Lucida Sans Unicode" w:cs="Lucida Sans Unicode"/>
          <w:sz w:val="17"/>
          <w:szCs w:val="17"/>
        </w:rPr>
        <w:t>, Genuine Crosby Clips.</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7808" w:space="1567"/>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2799"/>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2011" behindDoc="1" locked="0" layoutInCell="1" allowOverlap="1">
                <wp:simplePos x="0" y="0"/>
                <wp:positionH relativeFrom="page">
                  <wp:posOffset>415925</wp:posOffset>
                </wp:positionH>
                <wp:positionV relativeFrom="page">
                  <wp:posOffset>352425</wp:posOffset>
                </wp:positionV>
                <wp:extent cx="6725285" cy="5946140"/>
                <wp:effectExtent l="6350" t="9525" r="2540" b="6985"/>
                <wp:wrapNone/>
                <wp:docPr id="306"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5946140"/>
                          <a:chOff x="655" y="555"/>
                          <a:chExt cx="10591" cy="9364"/>
                        </a:xfrm>
                      </wpg:grpSpPr>
                      <wpg:grpSp>
                        <wpg:cNvPr id="307" name="Group 425"/>
                        <wpg:cNvGrpSpPr>
                          <a:grpSpLocks/>
                        </wpg:cNvGrpSpPr>
                        <wpg:grpSpPr bwMode="auto">
                          <a:xfrm>
                            <a:off x="2881" y="-8762"/>
                            <a:ext cx="0" cy="9327"/>
                            <a:chOff x="2881" y="-8762"/>
                            <a:chExt cx="0" cy="9327"/>
                          </a:xfrm>
                        </wpg:grpSpPr>
                        <wps:wsp>
                          <wps:cNvPr id="308" name="Freeform 468"/>
                          <wps:cNvSpPr>
                            <a:spLocks/>
                          </wps:cNvSpPr>
                          <wps:spPr bwMode="auto">
                            <a:xfrm>
                              <a:off x="2881" y="-8762"/>
                              <a:ext cx="0" cy="9327"/>
                            </a:xfrm>
                            <a:custGeom>
                              <a:avLst/>
                              <a:gdLst>
                                <a:gd name="T0" fmla="+- 0 560 -8762"/>
                                <a:gd name="T1" fmla="*/ 560 h 9327"/>
                                <a:gd name="T2" fmla="+- 0 565 -8762"/>
                                <a:gd name="T3" fmla="*/ 565 h 9327"/>
                              </a:gdLst>
                              <a:ahLst/>
                              <a:cxnLst>
                                <a:cxn ang="0">
                                  <a:pos x="0" y="T1"/>
                                </a:cxn>
                                <a:cxn ang="0">
                                  <a:pos x="0" y="T3"/>
                                </a:cxn>
                              </a:cxnLst>
                              <a:rect l="0" t="0" r="r" b="b"/>
                              <a:pathLst>
                                <a:path h="9327">
                                  <a:moveTo>
                                    <a:pt x="0" y="9322"/>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9" name="Group 426"/>
                          <wpg:cNvGrpSpPr>
                            <a:grpSpLocks/>
                          </wpg:cNvGrpSpPr>
                          <wpg:grpSpPr bwMode="auto">
                            <a:xfrm>
                              <a:off x="671" y="565"/>
                              <a:ext cx="2211" cy="0"/>
                              <a:chOff x="671" y="565"/>
                              <a:chExt cx="2211" cy="0"/>
                            </a:xfrm>
                          </wpg:grpSpPr>
                          <wps:wsp>
                            <wps:cNvPr id="310" name="Freeform 467"/>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1" name="Group 427"/>
                            <wpg:cNvGrpSpPr>
                              <a:grpSpLocks/>
                            </wpg:cNvGrpSpPr>
                            <wpg:grpSpPr bwMode="auto">
                              <a:xfrm>
                                <a:off x="9935" y="-8762"/>
                                <a:ext cx="0" cy="9327"/>
                                <a:chOff x="9935" y="-8762"/>
                                <a:chExt cx="0" cy="9327"/>
                              </a:xfrm>
                            </wpg:grpSpPr>
                            <wps:wsp>
                              <wps:cNvPr id="312" name="Freeform 466"/>
                              <wps:cNvSpPr>
                                <a:spLocks/>
                              </wps:cNvSpPr>
                              <wps:spPr bwMode="auto">
                                <a:xfrm>
                                  <a:off x="9935" y="-8762"/>
                                  <a:ext cx="0" cy="9327"/>
                                </a:xfrm>
                                <a:custGeom>
                                  <a:avLst/>
                                  <a:gdLst>
                                    <a:gd name="T0" fmla="+- 0 560 -8762"/>
                                    <a:gd name="T1" fmla="*/ 560 h 9327"/>
                                    <a:gd name="T2" fmla="+- 0 565 -8762"/>
                                    <a:gd name="T3" fmla="*/ 565 h 9327"/>
                                  </a:gdLst>
                                  <a:ahLst/>
                                  <a:cxnLst>
                                    <a:cxn ang="0">
                                      <a:pos x="0" y="T1"/>
                                    </a:cxn>
                                    <a:cxn ang="0">
                                      <a:pos x="0" y="T3"/>
                                    </a:cxn>
                                  </a:cxnLst>
                                  <a:rect l="0" t="0" r="r" b="b"/>
                                  <a:pathLst>
                                    <a:path h="9327">
                                      <a:moveTo>
                                        <a:pt x="0" y="9322"/>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3" name="Group 428"/>
                              <wpg:cNvGrpSpPr>
                                <a:grpSpLocks/>
                              </wpg:cNvGrpSpPr>
                              <wpg:grpSpPr bwMode="auto">
                                <a:xfrm>
                                  <a:off x="2892" y="565"/>
                                  <a:ext cx="7043" cy="0"/>
                                  <a:chOff x="2892" y="565"/>
                                  <a:chExt cx="7043" cy="0"/>
                                </a:xfrm>
                              </wpg:grpSpPr>
                              <wps:wsp>
                                <wps:cNvPr id="314" name="Freeform 465"/>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5" name="Group 429"/>
                                <wpg:cNvGrpSpPr>
                                  <a:grpSpLocks/>
                                </wpg:cNvGrpSpPr>
                                <wpg:grpSpPr bwMode="auto">
                                  <a:xfrm>
                                    <a:off x="11230" y="-8762"/>
                                    <a:ext cx="0" cy="9327"/>
                                    <a:chOff x="11230" y="-8762"/>
                                    <a:chExt cx="0" cy="9327"/>
                                  </a:xfrm>
                                </wpg:grpSpPr>
                                <wps:wsp>
                                  <wps:cNvPr id="316" name="Freeform 464"/>
                                  <wps:cNvSpPr>
                                    <a:spLocks/>
                                  </wps:cNvSpPr>
                                  <wps:spPr bwMode="auto">
                                    <a:xfrm>
                                      <a:off x="11230" y="-8762"/>
                                      <a:ext cx="0" cy="9327"/>
                                    </a:xfrm>
                                    <a:custGeom>
                                      <a:avLst/>
                                      <a:gdLst>
                                        <a:gd name="T0" fmla="+- 0 560 -8762"/>
                                        <a:gd name="T1" fmla="*/ 560 h 9327"/>
                                        <a:gd name="T2" fmla="+- 0 565 -8762"/>
                                        <a:gd name="T3" fmla="*/ 565 h 9327"/>
                                      </a:gdLst>
                                      <a:ahLst/>
                                      <a:cxnLst>
                                        <a:cxn ang="0">
                                          <a:pos x="0" y="T1"/>
                                        </a:cxn>
                                        <a:cxn ang="0">
                                          <a:pos x="0" y="T3"/>
                                        </a:cxn>
                                      </a:cxnLst>
                                      <a:rect l="0" t="0" r="r" b="b"/>
                                      <a:pathLst>
                                        <a:path h="9327">
                                          <a:moveTo>
                                            <a:pt x="0" y="9322"/>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7" name="Group 430"/>
                                  <wpg:cNvGrpSpPr>
                                    <a:grpSpLocks/>
                                  </wpg:cNvGrpSpPr>
                                  <wpg:grpSpPr bwMode="auto">
                                    <a:xfrm>
                                      <a:off x="9945" y="565"/>
                                      <a:ext cx="1284" cy="0"/>
                                      <a:chOff x="9945" y="565"/>
                                      <a:chExt cx="1284" cy="0"/>
                                    </a:xfrm>
                                  </wpg:grpSpPr>
                                  <wps:wsp>
                                    <wps:cNvPr id="318" name="Freeform 463"/>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9" name="Group 431"/>
                                    <wpg:cNvGrpSpPr>
                                      <a:grpSpLocks/>
                                    </wpg:cNvGrpSpPr>
                                    <wpg:grpSpPr bwMode="auto">
                                      <a:xfrm>
                                        <a:off x="671" y="576"/>
                                        <a:ext cx="0" cy="9317"/>
                                        <a:chOff x="671" y="576"/>
                                        <a:chExt cx="0" cy="9317"/>
                                      </a:xfrm>
                                    </wpg:grpSpPr>
                                    <wps:wsp>
                                      <wps:cNvPr id="320" name="Freeform 462"/>
                                      <wps:cNvSpPr>
                                        <a:spLocks/>
                                      </wps:cNvSpPr>
                                      <wps:spPr bwMode="auto">
                                        <a:xfrm>
                                          <a:off x="671" y="576"/>
                                          <a:ext cx="0" cy="9317"/>
                                        </a:xfrm>
                                        <a:custGeom>
                                          <a:avLst/>
                                          <a:gdLst>
                                            <a:gd name="T0" fmla="+- 0 576 576"/>
                                            <a:gd name="T1" fmla="*/ 576 h 9317"/>
                                            <a:gd name="T2" fmla="+- 0 9893 576"/>
                                            <a:gd name="T3" fmla="*/ 9893 h 9317"/>
                                          </a:gdLst>
                                          <a:ahLst/>
                                          <a:cxnLst>
                                            <a:cxn ang="0">
                                              <a:pos x="0" y="T1"/>
                                            </a:cxn>
                                            <a:cxn ang="0">
                                              <a:pos x="0" y="T3"/>
                                            </a:cxn>
                                          </a:cxnLst>
                                          <a:rect l="0" t="0" r="r" b="b"/>
                                          <a:pathLst>
                                            <a:path h="9317">
                                              <a:moveTo>
                                                <a:pt x="0" y="0"/>
                                              </a:moveTo>
                                              <a:lnTo>
                                                <a:pt x="0" y="9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1" name="Group 432"/>
                                      <wpg:cNvGrpSpPr>
                                        <a:grpSpLocks/>
                                      </wpg:cNvGrpSpPr>
                                      <wpg:grpSpPr bwMode="auto">
                                        <a:xfrm>
                                          <a:off x="671" y="576"/>
                                          <a:ext cx="2211" cy="0"/>
                                          <a:chOff x="671" y="576"/>
                                          <a:chExt cx="2211" cy="0"/>
                                        </a:xfrm>
                                      </wpg:grpSpPr>
                                      <wps:wsp>
                                        <wps:cNvPr id="322" name="Freeform 461"/>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3" name="Group 433"/>
                                        <wpg:cNvGrpSpPr>
                                          <a:grpSpLocks/>
                                        </wpg:cNvGrpSpPr>
                                        <wpg:grpSpPr bwMode="auto">
                                          <a:xfrm>
                                            <a:off x="2881" y="576"/>
                                            <a:ext cx="0" cy="9327"/>
                                            <a:chOff x="2881" y="576"/>
                                            <a:chExt cx="0" cy="9327"/>
                                          </a:xfrm>
                                        </wpg:grpSpPr>
                                        <wps:wsp>
                                          <wps:cNvPr id="324" name="Freeform 460"/>
                                          <wps:cNvSpPr>
                                            <a:spLocks/>
                                          </wps:cNvSpPr>
                                          <wps:spPr bwMode="auto">
                                            <a:xfrm>
                                              <a:off x="2881" y="576"/>
                                              <a:ext cx="0" cy="9327"/>
                                            </a:xfrm>
                                            <a:custGeom>
                                              <a:avLst/>
                                              <a:gdLst>
                                                <a:gd name="T0" fmla="+- 0 576 576"/>
                                                <a:gd name="T1" fmla="*/ 576 h 9327"/>
                                                <a:gd name="T2" fmla="+- 0 9903 576"/>
                                                <a:gd name="T3" fmla="*/ 9903 h 9327"/>
                                              </a:gdLst>
                                              <a:ahLst/>
                                              <a:cxnLst>
                                                <a:cxn ang="0">
                                                  <a:pos x="0" y="T1"/>
                                                </a:cxn>
                                                <a:cxn ang="0">
                                                  <a:pos x="0" y="T3"/>
                                                </a:cxn>
                                              </a:cxnLst>
                                              <a:rect l="0" t="0" r="r" b="b"/>
                                              <a:pathLst>
                                                <a:path h="9327">
                                                  <a:moveTo>
                                                    <a:pt x="0" y="0"/>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5" name="Group 434"/>
                                          <wpg:cNvGrpSpPr>
                                            <a:grpSpLocks/>
                                          </wpg:cNvGrpSpPr>
                                          <wpg:grpSpPr bwMode="auto">
                                            <a:xfrm>
                                              <a:off x="671" y="9903"/>
                                              <a:ext cx="2211" cy="0"/>
                                              <a:chOff x="671" y="9903"/>
                                              <a:chExt cx="2211" cy="0"/>
                                            </a:xfrm>
                                          </wpg:grpSpPr>
                                          <wps:wsp>
                                            <wps:cNvPr id="326" name="Freeform 459"/>
                                            <wps:cNvSpPr>
                                              <a:spLocks/>
                                            </wps:cNvSpPr>
                                            <wps:spPr bwMode="auto">
                                              <a:xfrm>
                                                <a:off x="671" y="9903"/>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7" name="Group 435"/>
                                            <wpg:cNvGrpSpPr>
                                              <a:grpSpLocks/>
                                            </wpg:cNvGrpSpPr>
                                            <wpg:grpSpPr bwMode="auto">
                                              <a:xfrm>
                                                <a:off x="2892" y="576"/>
                                                <a:ext cx="0" cy="9317"/>
                                                <a:chOff x="2892" y="576"/>
                                                <a:chExt cx="0" cy="9317"/>
                                              </a:xfrm>
                                            </wpg:grpSpPr>
                                            <wps:wsp>
                                              <wps:cNvPr id="328" name="Freeform 458"/>
                                              <wps:cNvSpPr>
                                                <a:spLocks/>
                                              </wps:cNvSpPr>
                                              <wps:spPr bwMode="auto">
                                                <a:xfrm>
                                                  <a:off x="2892" y="576"/>
                                                  <a:ext cx="0" cy="9317"/>
                                                </a:xfrm>
                                                <a:custGeom>
                                                  <a:avLst/>
                                                  <a:gdLst>
                                                    <a:gd name="T0" fmla="+- 0 576 576"/>
                                                    <a:gd name="T1" fmla="*/ 576 h 9317"/>
                                                    <a:gd name="T2" fmla="+- 0 9893 576"/>
                                                    <a:gd name="T3" fmla="*/ 9893 h 9317"/>
                                                  </a:gdLst>
                                                  <a:ahLst/>
                                                  <a:cxnLst>
                                                    <a:cxn ang="0">
                                                      <a:pos x="0" y="T1"/>
                                                    </a:cxn>
                                                    <a:cxn ang="0">
                                                      <a:pos x="0" y="T3"/>
                                                    </a:cxn>
                                                  </a:cxnLst>
                                                  <a:rect l="0" t="0" r="r" b="b"/>
                                                  <a:pathLst>
                                                    <a:path h="9317">
                                                      <a:moveTo>
                                                        <a:pt x="0" y="0"/>
                                                      </a:moveTo>
                                                      <a:lnTo>
                                                        <a:pt x="0" y="9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9" name="Group 436"/>
                                              <wpg:cNvGrpSpPr>
                                                <a:grpSpLocks/>
                                              </wpg:cNvGrpSpPr>
                                              <wpg:grpSpPr bwMode="auto">
                                                <a:xfrm>
                                                  <a:off x="2892" y="576"/>
                                                  <a:ext cx="7043" cy="0"/>
                                                  <a:chOff x="2892" y="576"/>
                                                  <a:chExt cx="7043" cy="0"/>
                                                </a:xfrm>
                                              </wpg:grpSpPr>
                                              <wps:wsp>
                                                <wps:cNvPr id="330" name="Freeform 45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1" name="Group 437"/>
                                                <wpg:cNvGrpSpPr>
                                                  <a:grpSpLocks/>
                                                </wpg:cNvGrpSpPr>
                                                <wpg:grpSpPr bwMode="auto">
                                                  <a:xfrm>
                                                    <a:off x="9935" y="576"/>
                                                    <a:ext cx="0" cy="9327"/>
                                                    <a:chOff x="9935" y="576"/>
                                                    <a:chExt cx="0" cy="9327"/>
                                                  </a:xfrm>
                                                </wpg:grpSpPr>
                                                <wps:wsp>
                                                  <wps:cNvPr id="332" name="Freeform 456"/>
                                                  <wps:cNvSpPr>
                                                    <a:spLocks/>
                                                  </wps:cNvSpPr>
                                                  <wps:spPr bwMode="auto">
                                                    <a:xfrm>
                                                      <a:off x="9935" y="576"/>
                                                      <a:ext cx="0" cy="9327"/>
                                                    </a:xfrm>
                                                    <a:custGeom>
                                                      <a:avLst/>
                                                      <a:gdLst>
                                                        <a:gd name="T0" fmla="+- 0 576 576"/>
                                                        <a:gd name="T1" fmla="*/ 576 h 9327"/>
                                                        <a:gd name="T2" fmla="+- 0 9903 576"/>
                                                        <a:gd name="T3" fmla="*/ 9903 h 9327"/>
                                                      </a:gdLst>
                                                      <a:ahLst/>
                                                      <a:cxnLst>
                                                        <a:cxn ang="0">
                                                          <a:pos x="0" y="T1"/>
                                                        </a:cxn>
                                                        <a:cxn ang="0">
                                                          <a:pos x="0" y="T3"/>
                                                        </a:cxn>
                                                      </a:cxnLst>
                                                      <a:rect l="0" t="0" r="r" b="b"/>
                                                      <a:pathLst>
                                                        <a:path h="9327">
                                                          <a:moveTo>
                                                            <a:pt x="0" y="0"/>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3" name="Group 438"/>
                                                  <wpg:cNvGrpSpPr>
                                                    <a:grpSpLocks/>
                                                  </wpg:cNvGrpSpPr>
                                                  <wpg:grpSpPr bwMode="auto">
                                                    <a:xfrm>
                                                      <a:off x="2892" y="9903"/>
                                                      <a:ext cx="7043" cy="0"/>
                                                      <a:chOff x="2892" y="9903"/>
                                                      <a:chExt cx="7043" cy="0"/>
                                                    </a:xfrm>
                                                  </wpg:grpSpPr>
                                                  <wps:wsp>
                                                    <wps:cNvPr id="334" name="Freeform 455"/>
                                                    <wps:cNvSpPr>
                                                      <a:spLocks/>
                                                    </wps:cNvSpPr>
                                                    <wps:spPr bwMode="auto">
                                                      <a:xfrm>
                                                        <a:off x="2892" y="9903"/>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5" name="Group 439"/>
                                                    <wpg:cNvGrpSpPr>
                                                      <a:grpSpLocks/>
                                                    </wpg:cNvGrpSpPr>
                                                    <wpg:grpSpPr bwMode="auto">
                                                      <a:xfrm>
                                                        <a:off x="9945" y="576"/>
                                                        <a:ext cx="0" cy="9317"/>
                                                        <a:chOff x="9945" y="576"/>
                                                        <a:chExt cx="0" cy="9317"/>
                                                      </a:xfrm>
                                                    </wpg:grpSpPr>
                                                    <wps:wsp>
                                                      <wps:cNvPr id="336" name="Freeform 454"/>
                                                      <wps:cNvSpPr>
                                                        <a:spLocks/>
                                                      </wps:cNvSpPr>
                                                      <wps:spPr bwMode="auto">
                                                        <a:xfrm>
                                                          <a:off x="9945" y="576"/>
                                                          <a:ext cx="0" cy="9317"/>
                                                        </a:xfrm>
                                                        <a:custGeom>
                                                          <a:avLst/>
                                                          <a:gdLst>
                                                            <a:gd name="T0" fmla="+- 0 576 576"/>
                                                            <a:gd name="T1" fmla="*/ 576 h 9317"/>
                                                            <a:gd name="T2" fmla="+- 0 9893 576"/>
                                                            <a:gd name="T3" fmla="*/ 9893 h 9317"/>
                                                          </a:gdLst>
                                                          <a:ahLst/>
                                                          <a:cxnLst>
                                                            <a:cxn ang="0">
                                                              <a:pos x="0" y="T1"/>
                                                            </a:cxn>
                                                            <a:cxn ang="0">
                                                              <a:pos x="0" y="T3"/>
                                                            </a:cxn>
                                                          </a:cxnLst>
                                                          <a:rect l="0" t="0" r="r" b="b"/>
                                                          <a:pathLst>
                                                            <a:path h="9317">
                                                              <a:moveTo>
                                                                <a:pt x="0" y="0"/>
                                                              </a:moveTo>
                                                              <a:lnTo>
                                                                <a:pt x="0" y="9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7" name="Group 440"/>
                                                      <wpg:cNvGrpSpPr>
                                                        <a:grpSpLocks/>
                                                      </wpg:cNvGrpSpPr>
                                                      <wpg:grpSpPr bwMode="auto">
                                                        <a:xfrm>
                                                          <a:off x="9945" y="576"/>
                                                          <a:ext cx="1284" cy="0"/>
                                                          <a:chOff x="9945" y="576"/>
                                                          <a:chExt cx="1284" cy="0"/>
                                                        </a:xfrm>
                                                      </wpg:grpSpPr>
                                                      <wps:wsp>
                                                        <wps:cNvPr id="338" name="Freeform 453"/>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9" name="Group 441"/>
                                                        <wpg:cNvGrpSpPr>
                                                          <a:grpSpLocks/>
                                                        </wpg:cNvGrpSpPr>
                                                        <wpg:grpSpPr bwMode="auto">
                                                          <a:xfrm>
                                                            <a:off x="11230" y="576"/>
                                                            <a:ext cx="0" cy="9327"/>
                                                            <a:chOff x="11230" y="576"/>
                                                            <a:chExt cx="0" cy="9327"/>
                                                          </a:xfrm>
                                                        </wpg:grpSpPr>
                                                        <wps:wsp>
                                                          <wps:cNvPr id="340" name="Freeform 452"/>
                                                          <wps:cNvSpPr>
                                                            <a:spLocks/>
                                                          </wps:cNvSpPr>
                                                          <wps:spPr bwMode="auto">
                                                            <a:xfrm>
                                                              <a:off x="11230" y="576"/>
                                                              <a:ext cx="0" cy="9327"/>
                                                            </a:xfrm>
                                                            <a:custGeom>
                                                              <a:avLst/>
                                                              <a:gdLst>
                                                                <a:gd name="T0" fmla="+- 0 576 576"/>
                                                                <a:gd name="T1" fmla="*/ 576 h 9327"/>
                                                                <a:gd name="T2" fmla="+- 0 9903 576"/>
                                                                <a:gd name="T3" fmla="*/ 9903 h 9327"/>
                                                              </a:gdLst>
                                                              <a:ahLst/>
                                                              <a:cxnLst>
                                                                <a:cxn ang="0">
                                                                  <a:pos x="0" y="T1"/>
                                                                </a:cxn>
                                                                <a:cxn ang="0">
                                                                  <a:pos x="0" y="T3"/>
                                                                </a:cxn>
                                                              </a:cxnLst>
                                                              <a:rect l="0" t="0" r="r" b="b"/>
                                                              <a:pathLst>
                                                                <a:path h="9327">
                                                                  <a:moveTo>
                                                                    <a:pt x="0" y="0"/>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1" name="Group 442"/>
                                                          <wpg:cNvGrpSpPr>
                                                            <a:grpSpLocks/>
                                                          </wpg:cNvGrpSpPr>
                                                          <wpg:grpSpPr bwMode="auto">
                                                            <a:xfrm>
                                                              <a:off x="9945" y="9903"/>
                                                              <a:ext cx="1284" cy="0"/>
                                                              <a:chOff x="9945" y="9903"/>
                                                              <a:chExt cx="1284" cy="0"/>
                                                            </a:xfrm>
                                                          </wpg:grpSpPr>
                                                          <wps:wsp>
                                                            <wps:cNvPr id="342" name="Freeform 451"/>
                                                            <wps:cNvSpPr>
                                                              <a:spLocks/>
                                                            </wps:cNvSpPr>
                                                            <wps:spPr bwMode="auto">
                                                              <a:xfrm>
                                                                <a:off x="9945" y="9903"/>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3" name="Group 443"/>
                                                            <wpg:cNvGrpSpPr>
                                                              <a:grpSpLocks/>
                                                            </wpg:cNvGrpSpPr>
                                                            <wpg:grpSpPr bwMode="auto">
                                                              <a:xfrm>
                                                                <a:off x="660" y="565"/>
                                                                <a:ext cx="0" cy="9338"/>
                                                                <a:chOff x="660" y="565"/>
                                                                <a:chExt cx="0" cy="9338"/>
                                                              </a:xfrm>
                                                            </wpg:grpSpPr>
                                                            <wps:wsp>
                                                              <wps:cNvPr id="344" name="Freeform 450"/>
                                                              <wps:cNvSpPr>
                                                                <a:spLocks/>
                                                              </wps:cNvSpPr>
                                                              <wps:spPr bwMode="auto">
                                                                <a:xfrm>
                                                                  <a:off x="660" y="565"/>
                                                                  <a:ext cx="0" cy="9338"/>
                                                                </a:xfrm>
                                                                <a:custGeom>
                                                                  <a:avLst/>
                                                                  <a:gdLst>
                                                                    <a:gd name="T0" fmla="+- 0 565 565"/>
                                                                    <a:gd name="T1" fmla="*/ 565 h 9338"/>
                                                                    <a:gd name="T2" fmla="+- 0 9903 565"/>
                                                                    <a:gd name="T3" fmla="*/ 9903 h 9338"/>
                                                                  </a:gdLst>
                                                                  <a:ahLst/>
                                                                  <a:cxnLst>
                                                                    <a:cxn ang="0">
                                                                      <a:pos x="0" y="T1"/>
                                                                    </a:cxn>
                                                                    <a:cxn ang="0">
                                                                      <a:pos x="0" y="T3"/>
                                                                    </a:cxn>
                                                                  </a:cxnLst>
                                                                  <a:rect l="0" t="0" r="r" b="b"/>
                                                                  <a:pathLst>
                                                                    <a:path h="9338">
                                                                      <a:moveTo>
                                                                        <a:pt x="0" y="0"/>
                                                                      </a:moveTo>
                                                                      <a:lnTo>
                                                                        <a:pt x="0" y="9338"/>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5" name="Group 444"/>
                                                              <wpg:cNvGrpSpPr>
                                                                <a:grpSpLocks/>
                                                              </wpg:cNvGrpSpPr>
                                                              <wpg:grpSpPr bwMode="auto">
                                                                <a:xfrm>
                                                                  <a:off x="660" y="565"/>
                                                                  <a:ext cx="10580" cy="0"/>
                                                                  <a:chOff x="660" y="565"/>
                                                                  <a:chExt cx="10580" cy="0"/>
                                                                </a:xfrm>
                                                              </wpg:grpSpPr>
                                                              <wps:wsp>
                                                                <wps:cNvPr id="346" name="Freeform 449"/>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7" name="Group 445"/>
                                                                <wpg:cNvGrpSpPr>
                                                                  <a:grpSpLocks/>
                                                                </wpg:cNvGrpSpPr>
                                                                <wpg:grpSpPr bwMode="auto">
                                                                  <a:xfrm>
                                                                    <a:off x="11240" y="565"/>
                                                                    <a:ext cx="0" cy="9348"/>
                                                                    <a:chOff x="11240" y="565"/>
                                                                    <a:chExt cx="0" cy="9348"/>
                                                                  </a:xfrm>
                                                                </wpg:grpSpPr>
                                                                <wps:wsp>
                                                                  <wps:cNvPr id="348" name="Freeform 448"/>
                                                                  <wps:cNvSpPr>
                                                                    <a:spLocks/>
                                                                  </wps:cNvSpPr>
                                                                  <wps:spPr bwMode="auto">
                                                                    <a:xfrm>
                                                                      <a:off x="11240" y="565"/>
                                                                      <a:ext cx="0" cy="9348"/>
                                                                    </a:xfrm>
                                                                    <a:custGeom>
                                                                      <a:avLst/>
                                                                      <a:gdLst>
                                                                        <a:gd name="T0" fmla="+- 0 565 565"/>
                                                                        <a:gd name="T1" fmla="*/ 565 h 9348"/>
                                                                        <a:gd name="T2" fmla="+- 0 9914 565"/>
                                                                        <a:gd name="T3" fmla="*/ 9914 h 9348"/>
                                                                      </a:gdLst>
                                                                      <a:ahLst/>
                                                                      <a:cxnLst>
                                                                        <a:cxn ang="0">
                                                                          <a:pos x="0" y="T1"/>
                                                                        </a:cxn>
                                                                        <a:cxn ang="0">
                                                                          <a:pos x="0" y="T3"/>
                                                                        </a:cxn>
                                                                      </a:cxnLst>
                                                                      <a:rect l="0" t="0" r="r" b="b"/>
                                                                      <a:pathLst>
                                                                        <a:path h="9348">
                                                                          <a:moveTo>
                                                                            <a:pt x="0" y="0"/>
                                                                          </a:moveTo>
                                                                          <a:lnTo>
                                                                            <a:pt x="0" y="9349"/>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9" name="Group 446"/>
                                                                  <wpg:cNvGrpSpPr>
                                                                    <a:grpSpLocks/>
                                                                  </wpg:cNvGrpSpPr>
                                                                  <wpg:grpSpPr bwMode="auto">
                                                                    <a:xfrm>
                                                                      <a:off x="660" y="9914"/>
                                                                      <a:ext cx="10580" cy="0"/>
                                                                      <a:chOff x="660" y="9914"/>
                                                                      <a:chExt cx="10580" cy="0"/>
                                                                    </a:xfrm>
                                                                  </wpg:grpSpPr>
                                                                  <wps:wsp>
                                                                    <wps:cNvPr id="350" name="Freeform 447"/>
                                                                    <wps:cNvSpPr>
                                                                      <a:spLocks/>
                                                                    </wps:cNvSpPr>
                                                                    <wps:spPr bwMode="auto">
                                                                      <a:xfrm>
                                                                        <a:off x="660" y="9914"/>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424" o:spid="_x0000_s1026" style="position:absolute;margin-left:32.75pt;margin-top:27.75pt;width:529.55pt;height:468.2pt;z-index:-4469;mso-position-horizontal-relative:page;mso-position-vertical-relative:page" coordorigin="655,555" coordsize="10591,9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">
                <v:group id="Group 425" o:spid="_x0000_s1027" style="position:absolute;left:2881;top:-8762;width:0;height:9327" coordorigin="2881,-8762"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468" o:spid="_x0000_s1028" style="position:absolute;left:2881;top:-8762;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eYY8IA&#10;AADcAAAADwAAAGRycy9kb3ducmV2LnhtbERPy2oCMRTdF/yHcAV3NbFiq6NRRBGkq/pauLtMrpPB&#10;yc10Esfp3zeLQpeH816sOleJlppQetYwGioQxLk3JRcazqfd6xREiMgGK8+k4YcCrJa9lwVmxj/5&#10;QO0xFiKFcMhQg42xzqQMuSWHYehr4sTdfOMwJtgU0jT4TOGukm9KvUuHJacGizVtLOX348NpmF0+&#10;3GbXbvd2Mv0qr7PD90g9PrUe9Lv1HESkLv6L/9x7o2Gs0tp0Jh0B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l5hjwgAAANwAAAAPAAAAAAAAAAAAAAAAAJgCAABkcnMvZG93&#10;bnJldi54bWxQSwUGAAAAAAQABAD1AAAAhwMAAAAA&#10;" path="m,9322r,5e" filled="f" strokeweight=".18569mm">
                    <v:path arrowok="t" o:connecttype="custom" o:connectlocs="0,560;0,565" o:connectangles="0,0"/>
                  </v:shape>
                  <v:group id="Group 426"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467"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rP3sMA&#10;AADcAAAADwAAAGRycy9kb3ducmV2LnhtbERP3WrCMBS+H/gO4Qy8m6mTiVajjM3CeqGi7gHOmmPT&#10;2ZyUJmu7tzcXg11+fP/r7WBr0VHrK8cKppMEBHHhdMWlgs9L9rQA4QOyxtoxKfglD9vN6GGNqXY9&#10;n6g7h1LEEPYpKjAhNKmUvjBk0U9cQxy5q2sthgjbUuoW+xhua/mcJHNpseLYYLChN0PF7fxjFcyb&#10;Yvjafb/kOe0Px+NyecnM7l2p8ePwugIRaAj/4j/3h1Ywm8b58Uw8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rP3sMAAADcAAAADwAAAAAAAAAAAAAAAACYAgAAZHJzL2Rv&#10;d25yZXYueG1sUEsFBgAAAAAEAAQA9QAAAIgDAAAAAA==&#10;" path="m,l2210,e" filled="f" strokeweight=".18569mm">
                      <v:path arrowok="t" o:connecttype="custom" o:connectlocs="0,0;2210,0" o:connectangles="0,0"/>
                    </v:shape>
                    <v:group id="Group 427" o:spid="_x0000_s1031" style="position:absolute;left:9935;top:-8762;width:0;height:9327" coordorigin="9935,-8762"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466" o:spid="_x0000_s1032" style="position:absolute;left:9935;top:-8762;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Y5VMYA&#10;AADcAAAADwAAAGRycy9kb3ducmV2LnhtbESPT2vCQBTE7wW/w/IEb3UTxVajq4hFkJ7qv4O3R/aZ&#10;DWbfptk1xm/fLRR6HGbmN8xi1dlKtNT40rGCdJiAIM6dLrlQcDpuX6cgfEDWWDkmBU/ysFr2XhaY&#10;affgPbWHUIgIYZ+hAhNCnUnpc0MW/dDVxNG7usZiiLIppG7wEeG2kqMkeZMWS44LBmvaGMpvh7tV&#10;MDu/2822/diZyfSrvMz232ly/1Rq0O/WcxCBuvAf/mvvtIJxOoL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Y5VMYAAADcAAAADwAAAAAAAAAAAAAAAACYAgAAZHJz&#10;L2Rvd25yZXYueG1sUEsFBgAAAAAEAAQA9QAAAIsDAAAAAA==&#10;" path="m,9322r,5e" filled="f" strokeweight=".18569mm">
                        <v:path arrowok="t" o:connecttype="custom" o:connectlocs="0,560;0,565" o:connectangles="0,0"/>
                      </v:shape>
                      <v:group id="Group 428"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465"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Im3cUA&#10;AADcAAAADwAAAGRycy9kb3ducmV2LnhtbESPT2sCMRTE7wW/Q3iCt5pVS9HVKCpI66n4h/X62Dx3&#10;VzcvSxJ166dvCoUeh5n5DTNbtKYWd3K+sqxg0E9AEOdWV1woOB42r2MQPiBrrC2Tgm/ysJh3XmaY&#10;avvgHd33oRARwj5FBWUITSqlz0sy6Pu2IY7e2TqDIUpXSO3wEeGmlsMkeZcGK44LJTa0Lim/7m9G&#10;wUSfpHuusq9LtWvpcPzI7PaaKdXrtsspiEBt+A//tT+1gtHgDX7Px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ibdxQAAANwAAAAPAAAAAAAAAAAAAAAAAJgCAABkcnMv&#10;ZG93bnJldi54bWxQSwUGAAAAAAQABAD1AAAAigMAAAAA&#10;" path="m,l7043,e" filled="f" strokeweight=".18569mm">
                          <v:path arrowok="t" o:connecttype="custom" o:connectlocs="0,0;7043,0" o:connectangles="0,0"/>
                        </v:shape>
                        <v:group id="Group 429" o:spid="_x0000_s1035" style="position:absolute;left:11230;top:-8762;width:0;height:9327" coordorigin="11230,-8762"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464" o:spid="_x0000_s1036" style="position:absolute;left:11230;top:-8762;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0/V8YA&#10;AADcAAAADwAAAGRycy9kb3ducmV2LnhtbESPT2vCQBTE7wW/w/KE3uomlVqNriKKIJ7qv4O3R/aZ&#10;DWbfptk1pt++KxR6HGbmN8xs0dlKtNT40rGCdJCAIM6dLrlQcDpu3sYgfEDWWDkmBT/kYTHvvcww&#10;0+7Be2oPoRARwj5DBSaEOpPS54Ys+oGriaN3dY3FEGVTSN3gI8JtJd+TZCQtlhwXDNa0MpTfDner&#10;YHL+tKtNu96aj/FXeZnsv9PkvlPqtd8tpyACdeE//NfeagXDdATP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0/V8YAAADcAAAADwAAAAAAAAAAAAAAAACYAgAAZHJz&#10;L2Rvd25yZXYueG1sUEsFBgAAAAAEAAQA9QAAAIsDAAAAAA==&#10;" path="m,9322r,5e" filled="f" strokeweight=".18569mm">
                            <v:path arrowok="t" o:connecttype="custom" o:connectlocs="0,560;0,565" o:connectangles="0,0"/>
                          </v:shape>
                          <v:group id="Group 430"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463"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R+cAA&#10;AADcAAAADwAAAGRycy9kb3ducmV2LnhtbERPzYrCMBC+C/sOYRb2pqku6lKNsgqCBxHUfYChGduy&#10;zaQ001p9enMQPH58/8t17yrVURNKzwbGowQUceZtybmBv8tu+AMqCLLFyjMZuFOA9epjsMTU+huf&#10;qDtLrmIIhxQNFCJ1qnXICnIYRr4mjtzVNw4lwibXtsFbDHeVniTJTDssOTYUWNO2oOz/3DoDU25n&#10;B2m7eZUdp07Kff/Iw8aYr8/+dwFKqJe3+OXeWwPf47g2nolHQK+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R+cAAAADcAAAADwAAAAAAAAAAAAAAAACYAgAAZHJzL2Rvd25y&#10;ZXYueG1sUEsFBgAAAAAEAAQA9QAAAIUDAAAAAA==&#10;" path="m,l1285,e" filled="f" strokeweight=".18569mm">
                              <v:path arrowok="t" o:connecttype="custom" o:connectlocs="0,0;1285,0" o:connectangles="0,0"/>
                            </v:shape>
                            <v:group id="Group 431" o:spid="_x0000_s1039" style="position:absolute;left:671;top:576;width:0;height:9317" coordorigin="671,576" coordsize="0,9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462" o:spid="_x0000_s1040" style="position:absolute;left:671;top:576;width:0;height:9317;visibility:visible;mso-wrap-style:square;v-text-anchor:top" coordsize="0,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DzccEA&#10;AADcAAAADwAAAGRycy9kb3ducmV2LnhtbERP3WqDMBS+H+wdwhnsbsa2UMQaSykMCgPHOh/g1Jyp&#10;zJy4JFW7p18uCrv8+P6L/WIGMZHzvWUFqyQFQdxY3XOroP58fclA+ICscbBMCm7kYV8+PhSYazvz&#10;B03n0IoYwj5HBV0IYy6lbzoy6BM7EkfuyzqDIULXSu1wjuFmkOs03UqDPceGDkc6dtR8n69Ggb0t&#10;03u9qd9+L5XLDjajn0FXSj0/LYcdiEBL+Bff3SetYLOO8+OZeARk+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Q83HBAAAA3AAAAA8AAAAAAAAAAAAAAAAAmAIAAGRycy9kb3du&#10;cmV2LnhtbFBLBQYAAAAABAAEAPUAAACGAwAAAAA=&#10;" path="m,l,9317e" filled="f" strokeweight=".18569mm">
                                <v:path arrowok="t" o:connecttype="custom" o:connectlocs="0,576;0,9893" o:connectangles="0,0"/>
                              </v:shape>
                              <v:group id="Group 432"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461"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g+j8YA&#10;AADcAAAADwAAAGRycy9kb3ducmV2LnhtbESP3WrCQBSE7wt9h+UUvKubRpSaZiPiD+iFlWof4DR7&#10;mk3Nng3ZVePbdwtCL4eZ+YbJZ71txIU6XztW8DJMQBCXTtdcKfg8rp9fQfiArLFxTApu5GFWPD7k&#10;mGl35Q+6HEIlIoR9hgpMCG0mpS8NWfRD1xJH79t1FkOUXSV1h9cIt41Mk2QiLdYcFwy2tDBUng5n&#10;q2DSlv3X6me83dLufb+fTo9rs1oqNXjq528gAvXhP3xvb7SCUZrC35l4BGT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g+j8YAAADcAAAADwAAAAAAAAAAAAAAAACYAgAAZHJz&#10;L2Rvd25yZXYueG1sUEsFBgAAAAAEAAQA9QAAAIsDAAAAAA==&#10;" path="m,l2210,e" filled="f" strokeweight=".18569mm">
                                  <v:path arrowok="t" o:connecttype="custom" o:connectlocs="0,0;2210,0" o:connectangles="0,0"/>
                                </v:shape>
                                <v:group id="Group 433" o:spid="_x0000_s1043" style="position:absolute;left:2881;top:576;width:0;height:9327" coordorigin="2881,576"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460" o:spid="_x0000_s1044" style="position:absolute;left:2881;top:576;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BsYA&#10;AADcAAAADwAAAGRycy9kb3ducmV2LnhtbESPS2/CMBCE75X6H6yt1FtxoJRHwKAKhIQ48TxwW8VL&#10;HBGv09iE9N/XSJU4jmbmG8103tpSNFT7wrGCbicBQZw5XXCu4HhYfYxA+ICssXRMCn7Jw3z2+jLF&#10;VLs776jZh1xECPsUFZgQqlRKnxmy6DuuIo7exdUWQ5R1LnWN9wi3pewlyUBaLDguGKxoYSi77m9W&#10;wfg0tItVs1ybr9G2OI93P93ktlHq/a39noAI1IZn+L+91go+e314nI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OBsYAAADcAAAADwAAAAAAAAAAAAAAAACYAgAAZHJz&#10;L2Rvd25yZXYueG1sUEsFBgAAAAAEAAQA9QAAAIsDAAAAAA==&#10;" path="m,l,9327e" filled="f" strokeweight=".18569mm">
                                    <v:path arrowok="t" o:connecttype="custom" o:connectlocs="0,576;0,9903" o:connectangles="0,0"/>
                                  </v:shape>
                                  <v:group id="Group 434" o:spid="_x0000_s1045" style="position:absolute;left:671;top:9903;width:2211;height:0" coordorigin="671,9903"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459" o:spid="_x0000_s1046" style="position:absolute;left:671;top:9903;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M4jMYA&#10;AADcAAAADwAAAGRycy9kb3ducmV2LnhtbESP3WoCMRSE7wXfIRyhd5rV0kVXo0irUC9a8ecBjpvj&#10;ZnVzsmxS3b69EQq9HGbmG2a2aG0lbtT40rGC4SABQZw7XXKh4HhY98cgfEDWWDkmBb/kYTHvdmaY&#10;aXfnHd32oRARwj5DBSaEOpPS54Ys+oGriaN3do3FEGVTSN3gPcJtJUdJkkqLJccFgzW9G8qv+x+r&#10;IK3z9rS6vG029PW93U4mh7VZfSj10muXUxCB2vAf/mt/agWvoxSeZ+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M4jMYAAADcAAAADwAAAAAAAAAAAAAAAACYAgAAZHJz&#10;L2Rvd25yZXYueG1sUEsFBgAAAAAEAAQA9QAAAIsDAAAAAA==&#10;" path="m,l2210,e" filled="f" strokeweight=".18569mm">
                                      <v:path arrowok="t" o:connecttype="custom" o:connectlocs="0,0;2210,0" o:connectangles="0,0"/>
                                    </v:shape>
                                    <v:group id="Group 435" o:spid="_x0000_s1047" style="position:absolute;left:2892;top:576;width:0;height:9317" coordorigin="2892,576" coordsize="0,9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458" o:spid="_x0000_s1048" style="position:absolute;left:2892;top:576;width:0;height:9317;visibility:visible;mso-wrap-style:square;v-text-anchor:top" coordsize="0,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b/d8EA&#10;AADcAAAADwAAAGRycy9kb3ducmV2LnhtbERP3WqDMBS+H+wdwhnsbsa2UMQaSykMCgPHOh/g1Jyp&#10;zJy4JFW7p18uCrv8+P6L/WIGMZHzvWUFqyQFQdxY3XOroP58fclA+ICscbBMCm7kYV8+PhSYazvz&#10;B03n0IoYwj5HBV0IYy6lbzoy6BM7EkfuyzqDIULXSu1wjuFmkOs03UqDPceGDkc6dtR8n69Ggb0t&#10;03u9qd9+L5XLDjajn0FXSj0/LYcdiEBL+Bff3SetYLOOa+OZeARk+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m/3fBAAAA3AAAAA8AAAAAAAAAAAAAAAAAmAIAAGRycy9kb3du&#10;cmV2LnhtbFBLBQYAAAAABAAEAPUAAACGAwAAAAA=&#10;" path="m,l,9317e" filled="f" strokeweight=".18569mm">
                                        <v:path arrowok="t" o:connecttype="custom" o:connectlocs="0,576;0,9893" o:connectangles="0,0"/>
                                      </v:shape>
                                      <v:group id="Group 436"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457"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x8vsEA&#10;AADcAAAADwAAAGRycy9kb3ducmV2LnhtbERPy4rCMBTdC/5DuII7TVUYxo5RVBB1JT7obC/NnbZj&#10;c1OSqHW+3iwGXB7Oe7ZoTS3u5HxlWcFomIAgzq2uuFBwOW8GnyB8QNZYWyYFT/KwmHc7M0y1ffCR&#10;7qdQiBjCPkUFZQhNKqXPSzLoh7YhjtyPdQZDhK6Q2uEjhptajpPkQxqsODaU2NC6pPx6uhkFU/0t&#10;3d8qO/xWx5bOl21m99dMqX6vXX6BCNSGt/jfvdMKJpM4P5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8fL7BAAAA3AAAAA8AAAAAAAAAAAAAAAAAmAIAAGRycy9kb3du&#10;cmV2LnhtbFBLBQYAAAAABAAEAPUAAACGAwAAAAA=&#10;" path="m,l7043,e" filled="f" strokeweight=".18569mm">
                                          <v:path arrowok="t" o:connecttype="custom" o:connectlocs="0,0;7043,0" o:connectangles="0,0"/>
                                        </v:shape>
                                        <v:group id="Group 437" o:spid="_x0000_s1051" style="position:absolute;left:9935;top:576;width:0;height:9327" coordorigin="9935,576"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456" o:spid="_x0000_s1052" style="position:absolute;left:9935;top:576;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NlNMYA&#10;AADcAAAADwAAAGRycy9kb3ducmV2LnhtbESPQWvCQBSE7wX/w/KE3uomSluNrkEsgniqaXvw9si+&#10;ZkOzb2N2jem/dwsFj8PMfMOs8sE2oqfO144VpJMEBHHpdM2Vgs+P3dMchA/IGhvHpOCXPOTr0cMK&#10;M+2ufKS+CJWIEPYZKjAhtJmUvjRk0U9cSxy9b9dZDFF2ldQdXiPcNnKaJC/SYs1xwWBLW0PlT3Gx&#10;ChZfr3a769/25nn+Xp8Wx3OaXA5KPY6HzRJEoCHcw//tvVYwm03h70w8An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NlNMYAAADcAAAADwAAAAAAAAAAAAAAAACYAgAAZHJz&#10;L2Rvd25yZXYueG1sUEsFBgAAAAAEAAQA9QAAAIsDAAAAAA==&#10;" path="m,l,9327e" filled="f" strokeweight=".18569mm">
                                            <v:path arrowok="t" o:connecttype="custom" o:connectlocs="0,576;0,9903" o:connectangles="0,0"/>
                                          </v:shape>
                                          <v:group id="Group 438" o:spid="_x0000_s1053" style="position:absolute;left:2892;top:9903;width:7043;height:0" coordorigin="2892,9903"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455" o:spid="_x0000_s1054" style="position:absolute;left:2892;top:9903;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d6vcUA&#10;AADcAAAADwAAAGRycy9kb3ducmV2LnhtbESPT2sCMRTE7wW/Q3iCt5q1FtHVKLZQWk/iH9brY/Pc&#10;Xd28LEnUrZ++KQgeh5n5DTNbtKYWV3K+sqxg0E9AEOdWV1wo2O++XscgfEDWWFsmBb/kYTHvvMww&#10;1fbGG7puQyEihH2KCsoQmlRKn5dk0PdtQxy9o3UGQ5SukNrhLcJNLd+SZCQNVhwXSmzos6T8vL0Y&#10;BRN9kO7+ka1P1aal3f47s6tzplSv2y6nIAK14Rl+tH+0guHwHf7P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3q9xQAAANwAAAAPAAAAAAAAAAAAAAAAAJgCAABkcnMv&#10;ZG93bnJldi54bWxQSwUGAAAAAAQABAD1AAAAigMAAAAA&#10;" path="m,l7043,e" filled="f" strokeweight=".18569mm">
                                              <v:path arrowok="t" o:connecttype="custom" o:connectlocs="0,0;7043,0" o:connectangles="0,0"/>
                                            </v:shape>
                                            <v:group id="Group 439" o:spid="_x0000_s1055" style="position:absolute;left:9945;top:576;width:0;height:9317" coordorigin="9945,576" coordsize="0,9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454" o:spid="_x0000_s1056" style="position:absolute;left:9945;top:576;width:0;height:9317;visibility:visible;mso-wrap-style:square;v-text-anchor:top" coordsize="0,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xYQ8MA&#10;AADcAAAADwAAAGRycy9kb3ducmV2LnhtbESP0WrCQBRE3wv+w3KFvtWNDUiIriKCIBQs1XzANXtN&#10;gtm7cXcbY7++Kwg+DjNzhlmsBtOKnpxvLCuYThIQxKXVDVcKiuP2IwPhA7LG1jIpuJOH1XL0tsBc&#10;2xv/UH8IlYgQ9jkqqEPocil9WZNBP7EdcfTO1hkMUbpKaoe3CDet/EySmTTYcFyosaNNTeXl8GsU&#10;2PvQfxdp8fV32rtsbTO6tnqv1Pt4WM9BBBrCK/xs77SCNJ3B40w8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xYQ8MAAADcAAAADwAAAAAAAAAAAAAAAACYAgAAZHJzL2Rv&#10;d25yZXYueG1sUEsFBgAAAAAEAAQA9QAAAIgDAAAAAA==&#10;" path="m,l,9317e" filled="f" strokeweight=".18569mm">
                                                <v:path arrowok="t" o:connecttype="custom" o:connectlocs="0,576;0,9893" o:connectangles="0,0"/>
                                              </v:shape>
                                              <v:group id="Group 440"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453"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rNmcAA&#10;AADcAAAADwAAAGRycy9kb3ducmV2LnhtbERPyYrCQBC9C/MPTQ3MTTsqLkRbmREGPIjg8gFFukyC&#10;6eqQrsTo19uHgTk+3r7e9q5SHTWh9GxgPEpAEWfelpwbuF5+h0tQQZAtVp7JwJMCbDcfgzWm1j/4&#10;RN1ZchVDOKRooBCpU61DVpDDMPI1ceRuvnEoETa5tg0+Yrir9CRJ5tphybGhwJp2BWX3c+sMzLid&#10;H6TtFlV2nDkp9/0rDz/GfH323ytQQr38i//ce2tgOo1r45l4BP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QrNmcAAAADcAAAADwAAAAAAAAAAAAAAAACYAgAAZHJzL2Rvd25y&#10;ZXYueG1sUEsFBgAAAAAEAAQA9QAAAIUDAAAAAA==&#10;" path="m,l1285,e" filled="f" strokeweight=".18569mm">
                                                  <v:path arrowok="t" o:connecttype="custom" o:connectlocs="0,0;1285,0" o:connectangles="0,0"/>
                                                </v:shape>
                                                <v:group id="Group 441" o:spid="_x0000_s1059" style="position:absolute;left:11230;top:576;width:0;height:9327" coordorigin="11230,576"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452" o:spid="_x0000_s1060" style="position:absolute;left:11230;top:576;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tpcMA&#10;AADcAAAADwAAAGRycy9kb3ducmV2LnhtbERPu27CMBTdkfoP1q3UDZz0BaQxqKJCQp0IhYHtKr6N&#10;o8bXaWxC+Hs8IDEenXe+HGwjeup87VhBOklAEJdO11wp2P+sxzMQPiBrbByTggt5WC4eRjlm2p25&#10;oH4XKhFD2GeowITQZlL60pBFP3EtceR+XWcxRNhVUnd4juG2kc9J8i4t1hwbDLa0MlT+7U5Wwfww&#10;tat1/7Uxb7NtfZwX/2ly+lbq6XH4/AARaAh38c290QpeXuP8eCYeAb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stpcMAAADcAAAADwAAAAAAAAAAAAAAAACYAgAAZHJzL2Rv&#10;d25yZXYueG1sUEsFBgAAAAAEAAQA9QAAAIgDAAAAAA==&#10;" path="m,l,9327e" filled="f" strokeweight=".18569mm">
                                                    <v:path arrowok="t" o:connecttype="custom" o:connectlocs="0,576;0,9903" o:connectangles="0,0"/>
                                                  </v:shape>
                                                  <v:group id="Group 442" o:spid="_x0000_s1061" style="position:absolute;left:9945;top:9903;width:1284;height:0" coordorigin="9945,9903"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451" o:spid="_x0000_s1062" style="position:absolute;left:9945;top:9903;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JDsQA&#10;AADcAAAADwAAAGRycy9kb3ducmV2LnhtbESP3WrCQBSE74W+w3IKvdNNrX+krlIFwQsRan2AQ/aY&#10;hGbPhuxJjH36riB4OczMN8xy3btKddSE0rOB91ECijjztuTcwPlnN1yACoJssfJMBm4UYL16GSwx&#10;tf7K39SdJFcRwiFFA4VInWodsoIchpGviaN38Y1DibLJtW3wGuGu0uMkmWmHJceFAmvaFpT9nlpn&#10;YMrt7CBtN6+y49RJue//8rAx5u21//oEJdTLM/xo762Bj8kY7mfiEd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kiQ7EAAAA3AAAAA8AAAAAAAAAAAAAAAAAmAIAAGRycy9k&#10;b3ducmV2LnhtbFBLBQYAAAAABAAEAPUAAACJAwAAAAA=&#10;" path="m,l1285,e" filled="f" strokeweight=".18569mm">
                                                      <v:path arrowok="t" o:connecttype="custom" o:connectlocs="0,0;1285,0" o:connectangles="0,0"/>
                                                    </v:shape>
                                                    <v:group id="Group 443" o:spid="_x0000_s1063" style="position:absolute;left:660;top:565;width:0;height:9338" coordorigin="660,565" coordsize="0,9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450" o:spid="_x0000_s1064" style="position:absolute;left:660;top:565;width:0;height:9338;visibility:visible;mso-wrap-style:square;v-text-anchor:top" coordsize="0,9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LagMQA&#10;AADcAAAADwAAAGRycy9kb3ducmV2LnhtbESPzWrCQBSF9wXfYbiCuzpJDSKpowShEko3jYJdXjLX&#10;JJi5k2RGk759p1Do8nB+Ps52P5lWPGhwjWUF8TICQVxa3XCl4Hx6e96AcB5ZY2uZFHyTg/1u9rTF&#10;VNuRP+lR+EqEEXYpKqi971IpXVmTQbe0HXHwrnYw6IMcKqkHHMO4aeVLFK2lwYYDocaODjWVt+Ju&#10;AvfjC/tTznTr39fX+6G/xNlxpdRiPmWvIDxN/j/81861glWSwO+Zc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C2oDEAAAA3AAAAA8AAAAAAAAAAAAAAAAAmAIAAGRycy9k&#10;b3ducmV2LnhtbFBLBQYAAAAABAAEAPUAAACJAwAAAAA=&#10;" path="m,l,9338e" filled="f" strokeweight=".18569mm">
                                                        <v:path arrowok="t" o:connecttype="custom" o:connectlocs="0,565;0,9903" o:connectangles="0,0"/>
                                                      </v:shape>
                                                      <v:group id="Group 444"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449"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vncMUA&#10;AADcAAAADwAAAGRycy9kb3ducmV2LnhtbESP3WrCQBSE7wt9h+UUvJFm409Fo6toROhVaU0f4JA9&#10;+WmzZ0N2jfHt3YLQy2FmvmE2u8E0oqfO1ZYVTKIYBHFudc2lgu/s9LoE4TyyxsYyKbiRg932+WmD&#10;ibZX/qL+7EsRIOwSVFB53yZSurwigy6yLXHwCtsZ9EF2pdQdXgPcNHIaxwtpsOawUGFLaUX57/li&#10;FCwvuh7/pB+Hz7didewxzcZkMqVGL8N+DcLT4P/Dj/a7VjCbL+DvTDg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wxQAAANwAAAAPAAAAAAAAAAAAAAAAAJgCAABkcnMv&#10;ZG93bnJldi54bWxQSwUGAAAAAAQABAD1AAAAigMAAAAA&#10;" path="m,l10580,e" filled="f" strokeweight=".18569mm">
                                                          <v:path arrowok="t" o:connecttype="custom" o:connectlocs="0,0;10580,0" o:connectangles="0,0"/>
                                                        </v:shape>
                                                        <v:group id="Group 445" o:spid="_x0000_s1067" style="position:absolute;left:11240;top:565;width:0;height:9348" coordorigin="11240,565" coordsize="0,9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448" o:spid="_x0000_s1068" style="position:absolute;left:11240;top:565;width:0;height:9348;visibility:visible;mso-wrap-style:square;v-text-anchor:top" coordsize="0,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ecMA&#10;AADcAAAADwAAAGRycy9kb3ducmV2LnhtbERPy2rCQBTdC/2H4Rbc6SRVbJs6kRIQpSC00UWXl8zN&#10;g2buxJlR07/vLAouD+e93oymF1dyvrOsIJ0nIIgrqztuFJyO29kLCB+QNfaWScEvedjkD5M1Ztre&#10;+IuuZWhEDGGfoYI2hCGT0lctGfRzOxBHrrbOYIjQNVI7vMVw08unJFlJgx3HhhYHKlqqfsqLUXD8&#10;Ls5j8Umr3WtZ17pI3cfp8KzU9HF8fwMRaAx38b97rxUslnFtPBOP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f/ecMAAADcAAAADwAAAAAAAAAAAAAAAACYAgAAZHJzL2Rv&#10;d25yZXYueG1sUEsFBgAAAAAEAAQA9QAAAIgDAAAAAA==&#10;" path="m,l,9349e" filled="f" strokeweight=".18569mm">
                                                            <v:path arrowok="t" o:connecttype="custom" o:connectlocs="0,565;0,9914" o:connectangles="0,0"/>
                                                          </v:shape>
                                                          <v:group id="Group 446" o:spid="_x0000_s1069" style="position:absolute;left:660;top:9914;width:10580;height:0" coordorigin="660,9914"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447" o:spid="_x0000_s1070" style="position:absolute;left:660;top:9914;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MQsEA&#10;AADcAAAADwAAAGRycy9kb3ducmV2LnhtbERPzYrCMBC+L/gOYQQvoqkuits1ilYWPC3a7gMMzdh2&#10;bSalibW+vTkIHj++//W2N7XoqHWVZQWzaQSCOLe64kLBX/YzWYFwHlljbZkUPMjBdjP4WGOs7Z3P&#10;1KW+ECGEXYwKSu+bWEqXl2TQTW1DHLiLbQ36ANtC6hbvIdzUch5FS2mw4tBQYkNJSfk1vRkFq5uu&#10;xv/J7/60uHwdOkyyMZlMqdGw332D8NT7t/jlPmoFn4swP5w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HTELBAAAA3AAAAA8AAAAAAAAAAAAAAAAAmAIAAGRycy9kb3du&#10;cmV2LnhtbFBLBQYAAAAABAAEAPUAAACGAw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0010163974-99-00050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03-55-42411</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3/8" (9-10 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2321" w:right="225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 xml:space="preserve">and larger, meet the performance </w:t>
      </w:r>
      <w:r>
        <w:rPr>
          <w:rFonts w:ascii="Lucida Sans Unicode" w:eastAsia="Lucida Sans Unicode" w:hAnsi="Lucida Sans Unicode" w:cs="Lucida Sans Unicode"/>
          <w:sz w:val="17"/>
          <w:szCs w:val="17"/>
        </w:rPr>
        <w:t>requirements</w:t>
      </w:r>
    </w:p>
    <w:p w:rsidR="000A4188" w:rsidRDefault="00BD0D17">
      <w:pPr>
        <w:spacing w:line="183" w:lineRule="auto"/>
        <w:ind w:left="2321" w:right="2555"/>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of Federal Specification FF-C-450E TYPE 1 CLASS 1,</w:t>
      </w:r>
    </w:p>
    <w:p w:rsidR="000A4188" w:rsidRDefault="000A4188">
      <w:pPr>
        <w:spacing w:before="8" w:line="180" w:lineRule="exact"/>
        <w:rPr>
          <w:sz w:val="18"/>
          <w:szCs w:val="18"/>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3/8" (9-10 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1010097</w:t>
      </w:r>
    </w:p>
    <w:p w:rsidR="000A4188" w:rsidRDefault="000A4188">
      <w:pPr>
        <w:spacing w:before="14" w:line="200" w:lineRule="exact"/>
      </w:pPr>
    </w:p>
    <w:p w:rsidR="000A4188" w:rsidRDefault="00BD0D17">
      <w:pPr>
        <w:spacing w:line="183" w:lineRule="auto"/>
        <w:ind w:left="2321" w:right="1252"/>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Each base has a Product Identification Code (PIC) for material traceability, the name CROSBY or CG, and size forged into it.</w:t>
      </w:r>
    </w:p>
    <w:p w:rsidR="000A4188" w:rsidRDefault="000A4188">
      <w:pPr>
        <w:spacing w:before="12" w:line="220" w:lineRule="exact"/>
        <w:rPr>
          <w:sz w:val="22"/>
          <w:szCs w:val="22"/>
        </w:rPr>
      </w:pPr>
    </w:p>
    <w:p w:rsidR="000A4188" w:rsidRDefault="00BD0D17">
      <w:pPr>
        <w:spacing w:line="183" w:lineRule="auto"/>
        <w:ind w:left="2321" w:right="93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Based on the catalog breaking strength of wire rope, Crosby wire rope clips have an efficiency rating of 80%</w:t>
      </w:r>
    </w:p>
    <w:p w:rsidR="000A4188" w:rsidRDefault="00BD0D17">
      <w:pPr>
        <w:spacing w:line="200" w:lineRule="exact"/>
        <w:ind w:left="2321" w:right="-46"/>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for 1/</w:t>
      </w:r>
      <w:r>
        <w:rPr>
          <w:rFonts w:ascii="Lucida Sans Unicode" w:eastAsia="Lucida Sans Unicode" w:hAnsi="Lucida Sans Unicode" w:cs="Lucida Sans Unicode"/>
          <w:spacing w:val="4"/>
          <w:position w:val="3"/>
          <w:sz w:val="17"/>
          <w:szCs w:val="17"/>
        </w:rPr>
        <w:t>8</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through 7/</w:t>
      </w:r>
      <w:r>
        <w:rPr>
          <w:rFonts w:ascii="Lucida Sans Unicode" w:eastAsia="Lucida Sans Unicode" w:hAnsi="Lucida Sans Unicode" w:cs="Lucida Sans Unicode"/>
          <w:spacing w:val="1"/>
          <w:position w:val="3"/>
          <w:sz w:val="17"/>
          <w:szCs w:val="17"/>
        </w:rPr>
        <w:t>8</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 xml:space="preserve">sizes, and 90% for sizes </w:t>
      </w:r>
      <w:r>
        <w:rPr>
          <w:rFonts w:ascii="Lucida Sans Unicode" w:eastAsia="Lucida Sans Unicode" w:hAnsi="Lucida Sans Unicode" w:cs="Lucida Sans Unicode"/>
          <w:spacing w:val="1"/>
          <w:position w:val="3"/>
          <w:sz w:val="17"/>
          <w:szCs w:val="17"/>
        </w:rPr>
        <w:t>1</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through 3-1/</w:t>
      </w:r>
      <w:r>
        <w:rPr>
          <w:rFonts w:ascii="Lucida Sans Unicode" w:eastAsia="Lucida Sans Unicode" w:hAnsi="Lucida Sans Unicode" w:cs="Lucida Sans Unicode"/>
          <w:spacing w:val="5"/>
          <w:position w:val="3"/>
          <w:sz w:val="17"/>
          <w:szCs w:val="17"/>
        </w:rPr>
        <w:t>2</w:t>
      </w:r>
      <w:r>
        <w:rPr>
          <w:rFonts w:ascii="Lucida Sans Unicode" w:eastAsia="Lucida Sans Unicode" w:hAnsi="Lucida Sans Unicode" w:cs="Lucida Sans Unicode"/>
          <w:spacing w:val="-5"/>
          <w:w w:val="106"/>
          <w:position w:val="3"/>
          <w:sz w:val="17"/>
          <w:szCs w:val="17"/>
        </w:rPr>
        <w:t>”</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Entire Clip is Galvanized to resist corrosive and rusting action.</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Forged</w:t>
      </w:r>
      <w:r>
        <w:rPr>
          <w:rFonts w:ascii="Lucida Sans Unicode" w:eastAsia="Lucida Sans Unicode" w:hAnsi="Lucida Sans Unicode" w:cs="Lucida Sans Unicode"/>
          <w:sz w:val="17"/>
          <w:szCs w:val="17"/>
        </w:rPr>
        <w:t xml:space="preserve"> bases.</w:t>
      </w:r>
    </w:p>
    <w:p w:rsidR="000A4188" w:rsidRDefault="000A4188">
      <w:pPr>
        <w:spacing w:before="14" w:line="200" w:lineRule="exact"/>
      </w:pPr>
    </w:p>
    <w:p w:rsidR="000A4188" w:rsidRDefault="00BD0D17">
      <w:pPr>
        <w:spacing w:line="183" w:lineRule="auto"/>
        <w:ind w:left="2321" w:right="76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All Clips are individually bagged or tagged with proper application instructions and warning information.</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Clip sizes up through 1-1/</w:t>
      </w:r>
      <w:r>
        <w:rPr>
          <w:rFonts w:ascii="Lucida Sans Unicode" w:eastAsia="Lucida Sans Unicode" w:hAnsi="Lucida Sans Unicode" w:cs="Lucida Sans Unicode"/>
          <w:spacing w:val="-4"/>
          <w:sz w:val="17"/>
          <w:szCs w:val="17"/>
        </w:rPr>
        <w:t>2</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have rolled threads.</w:t>
      </w:r>
    </w:p>
    <w:p w:rsidR="000A4188" w:rsidRDefault="000A4188">
      <w:pPr>
        <w:spacing w:before="14" w:line="200" w:lineRule="exact"/>
      </w:pPr>
    </w:p>
    <w:p w:rsidR="000A4188" w:rsidRDefault="00BD0D17">
      <w:pPr>
        <w:spacing w:line="183" w:lineRule="auto"/>
        <w:ind w:left="2321" w:right="101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 xml:space="preserve">Meets or exceeds all requirements of ASME B30.26 including identification, </w:t>
      </w:r>
      <w:r>
        <w:rPr>
          <w:rFonts w:ascii="Lucida Sans Unicode" w:eastAsia="Lucida Sans Unicode" w:hAnsi="Lucida Sans Unicode" w:cs="Lucida Sans Unicode"/>
          <w:sz w:val="17"/>
          <w:szCs w:val="17"/>
        </w:rPr>
        <w:t>ductility, design factor, proof load and temperature requirements. Importantly, these wire rope clips meet other critical performance requirements including fatigue life, impact properties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material traceability, not addressed by ASME B30.26.</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Red Col</w:t>
      </w:r>
      <w:r>
        <w:rPr>
          <w:rFonts w:ascii="Lucida Sans Unicode" w:eastAsia="Lucida Sans Unicode" w:hAnsi="Lucida Sans Unicode" w:cs="Lucida Sans Unicode"/>
          <w:sz w:val="17"/>
          <w:szCs w:val="17"/>
        </w:rPr>
        <w:t>or-U-Bol</w:t>
      </w:r>
      <w:r>
        <w:rPr>
          <w:rFonts w:ascii="Lucida Sans Unicode" w:eastAsia="Lucida Sans Unicode" w:hAnsi="Lucida Sans Unicode" w:cs="Lucida Sans Unicode"/>
          <w:spacing w:val="1"/>
          <w:sz w:val="17"/>
          <w:szCs w:val="17"/>
        </w:rPr>
        <w:t>t</w:t>
      </w:r>
      <w:r>
        <w:rPr>
          <w:rFonts w:ascii="Lucida Sans Unicode" w:eastAsia="Lucida Sans Unicode" w:hAnsi="Lucida Sans Unicode" w:cs="Lucida Sans Unicode"/>
          <w:spacing w:val="-3"/>
          <w:sz w:val="17"/>
          <w:szCs w:val="17"/>
        </w:rPr>
        <w:t>®</w:t>
      </w:r>
      <w:r>
        <w:rPr>
          <w:rFonts w:ascii="Lucida Sans Unicode" w:eastAsia="Lucida Sans Unicode" w:hAnsi="Lucida Sans Unicode" w:cs="Lucida Sans Unicode"/>
          <w:sz w:val="17"/>
          <w:szCs w:val="17"/>
        </w:rPr>
        <w:t>, Genuine Crosby Clips.</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7808" w:space="1567"/>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4155"/>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2012" behindDoc="1" locked="0" layoutInCell="1" allowOverlap="1">
                <wp:simplePos x="0" y="0"/>
                <wp:positionH relativeFrom="page">
                  <wp:posOffset>415925</wp:posOffset>
                </wp:positionH>
                <wp:positionV relativeFrom="page">
                  <wp:posOffset>352425</wp:posOffset>
                </wp:positionV>
                <wp:extent cx="6725285" cy="5819140"/>
                <wp:effectExtent l="6350" t="9525" r="2540" b="10160"/>
                <wp:wrapNone/>
                <wp:docPr id="261"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5819140"/>
                          <a:chOff x="655" y="555"/>
                          <a:chExt cx="10591" cy="9164"/>
                        </a:xfrm>
                      </wpg:grpSpPr>
                      <wpg:grpSp>
                        <wpg:cNvPr id="262" name="Group 380"/>
                        <wpg:cNvGrpSpPr>
                          <a:grpSpLocks/>
                        </wpg:cNvGrpSpPr>
                        <wpg:grpSpPr bwMode="auto">
                          <a:xfrm>
                            <a:off x="2881" y="-8762"/>
                            <a:ext cx="0" cy="9327"/>
                            <a:chOff x="2881" y="-8762"/>
                            <a:chExt cx="0" cy="9327"/>
                          </a:xfrm>
                        </wpg:grpSpPr>
                        <wps:wsp>
                          <wps:cNvPr id="263" name="Freeform 423"/>
                          <wps:cNvSpPr>
                            <a:spLocks/>
                          </wps:cNvSpPr>
                          <wps:spPr bwMode="auto">
                            <a:xfrm>
                              <a:off x="2881" y="-8762"/>
                              <a:ext cx="0" cy="9327"/>
                            </a:xfrm>
                            <a:custGeom>
                              <a:avLst/>
                              <a:gdLst>
                                <a:gd name="T0" fmla="+- 0 560 -8762"/>
                                <a:gd name="T1" fmla="*/ 560 h 9327"/>
                                <a:gd name="T2" fmla="+- 0 565 -8762"/>
                                <a:gd name="T3" fmla="*/ 565 h 9327"/>
                              </a:gdLst>
                              <a:ahLst/>
                              <a:cxnLst>
                                <a:cxn ang="0">
                                  <a:pos x="0" y="T1"/>
                                </a:cxn>
                                <a:cxn ang="0">
                                  <a:pos x="0" y="T3"/>
                                </a:cxn>
                              </a:cxnLst>
                              <a:rect l="0" t="0" r="r" b="b"/>
                              <a:pathLst>
                                <a:path h="9327">
                                  <a:moveTo>
                                    <a:pt x="0" y="9322"/>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4" name="Group 381"/>
                          <wpg:cNvGrpSpPr>
                            <a:grpSpLocks/>
                          </wpg:cNvGrpSpPr>
                          <wpg:grpSpPr bwMode="auto">
                            <a:xfrm>
                              <a:off x="671" y="565"/>
                              <a:ext cx="2211" cy="0"/>
                              <a:chOff x="671" y="565"/>
                              <a:chExt cx="2211" cy="0"/>
                            </a:xfrm>
                          </wpg:grpSpPr>
                          <wps:wsp>
                            <wps:cNvPr id="265" name="Freeform 422"/>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6" name="Group 382"/>
                            <wpg:cNvGrpSpPr>
                              <a:grpSpLocks/>
                            </wpg:cNvGrpSpPr>
                            <wpg:grpSpPr bwMode="auto">
                              <a:xfrm>
                                <a:off x="9935" y="-8762"/>
                                <a:ext cx="0" cy="9327"/>
                                <a:chOff x="9935" y="-8762"/>
                                <a:chExt cx="0" cy="9327"/>
                              </a:xfrm>
                            </wpg:grpSpPr>
                            <wps:wsp>
                              <wps:cNvPr id="267" name="Freeform 421"/>
                              <wps:cNvSpPr>
                                <a:spLocks/>
                              </wps:cNvSpPr>
                              <wps:spPr bwMode="auto">
                                <a:xfrm>
                                  <a:off x="9935" y="-8762"/>
                                  <a:ext cx="0" cy="9327"/>
                                </a:xfrm>
                                <a:custGeom>
                                  <a:avLst/>
                                  <a:gdLst>
                                    <a:gd name="T0" fmla="+- 0 560 -8762"/>
                                    <a:gd name="T1" fmla="*/ 560 h 9327"/>
                                    <a:gd name="T2" fmla="+- 0 565 -8762"/>
                                    <a:gd name="T3" fmla="*/ 565 h 9327"/>
                                  </a:gdLst>
                                  <a:ahLst/>
                                  <a:cxnLst>
                                    <a:cxn ang="0">
                                      <a:pos x="0" y="T1"/>
                                    </a:cxn>
                                    <a:cxn ang="0">
                                      <a:pos x="0" y="T3"/>
                                    </a:cxn>
                                  </a:cxnLst>
                                  <a:rect l="0" t="0" r="r" b="b"/>
                                  <a:pathLst>
                                    <a:path h="9327">
                                      <a:moveTo>
                                        <a:pt x="0" y="9322"/>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8" name="Group 383"/>
                              <wpg:cNvGrpSpPr>
                                <a:grpSpLocks/>
                              </wpg:cNvGrpSpPr>
                              <wpg:grpSpPr bwMode="auto">
                                <a:xfrm>
                                  <a:off x="2892" y="565"/>
                                  <a:ext cx="7043" cy="0"/>
                                  <a:chOff x="2892" y="565"/>
                                  <a:chExt cx="7043" cy="0"/>
                                </a:xfrm>
                              </wpg:grpSpPr>
                              <wps:wsp>
                                <wps:cNvPr id="269" name="Freeform 420"/>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0" name="Group 384"/>
                                <wpg:cNvGrpSpPr>
                                  <a:grpSpLocks/>
                                </wpg:cNvGrpSpPr>
                                <wpg:grpSpPr bwMode="auto">
                                  <a:xfrm>
                                    <a:off x="11230" y="-8762"/>
                                    <a:ext cx="0" cy="9327"/>
                                    <a:chOff x="11230" y="-8762"/>
                                    <a:chExt cx="0" cy="9327"/>
                                  </a:xfrm>
                                </wpg:grpSpPr>
                                <wps:wsp>
                                  <wps:cNvPr id="271" name="Freeform 419"/>
                                  <wps:cNvSpPr>
                                    <a:spLocks/>
                                  </wps:cNvSpPr>
                                  <wps:spPr bwMode="auto">
                                    <a:xfrm>
                                      <a:off x="11230" y="-8762"/>
                                      <a:ext cx="0" cy="9327"/>
                                    </a:xfrm>
                                    <a:custGeom>
                                      <a:avLst/>
                                      <a:gdLst>
                                        <a:gd name="T0" fmla="+- 0 560 -8762"/>
                                        <a:gd name="T1" fmla="*/ 560 h 9327"/>
                                        <a:gd name="T2" fmla="+- 0 565 -8762"/>
                                        <a:gd name="T3" fmla="*/ 565 h 9327"/>
                                      </a:gdLst>
                                      <a:ahLst/>
                                      <a:cxnLst>
                                        <a:cxn ang="0">
                                          <a:pos x="0" y="T1"/>
                                        </a:cxn>
                                        <a:cxn ang="0">
                                          <a:pos x="0" y="T3"/>
                                        </a:cxn>
                                      </a:cxnLst>
                                      <a:rect l="0" t="0" r="r" b="b"/>
                                      <a:pathLst>
                                        <a:path h="9327">
                                          <a:moveTo>
                                            <a:pt x="0" y="9322"/>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2" name="Group 385"/>
                                  <wpg:cNvGrpSpPr>
                                    <a:grpSpLocks/>
                                  </wpg:cNvGrpSpPr>
                                  <wpg:grpSpPr bwMode="auto">
                                    <a:xfrm>
                                      <a:off x="9945" y="565"/>
                                      <a:ext cx="1284" cy="0"/>
                                      <a:chOff x="9945" y="565"/>
                                      <a:chExt cx="1284" cy="0"/>
                                    </a:xfrm>
                                  </wpg:grpSpPr>
                                  <wps:wsp>
                                    <wps:cNvPr id="273" name="Freeform 418"/>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4" name="Group 386"/>
                                    <wpg:cNvGrpSpPr>
                                      <a:grpSpLocks/>
                                    </wpg:cNvGrpSpPr>
                                    <wpg:grpSpPr bwMode="auto">
                                      <a:xfrm>
                                        <a:off x="671" y="576"/>
                                        <a:ext cx="0" cy="9117"/>
                                        <a:chOff x="671" y="576"/>
                                        <a:chExt cx="0" cy="9117"/>
                                      </a:xfrm>
                                    </wpg:grpSpPr>
                                    <wps:wsp>
                                      <wps:cNvPr id="275" name="Freeform 417"/>
                                      <wps:cNvSpPr>
                                        <a:spLocks/>
                                      </wps:cNvSpPr>
                                      <wps:spPr bwMode="auto">
                                        <a:xfrm>
                                          <a:off x="671" y="576"/>
                                          <a:ext cx="0" cy="9117"/>
                                        </a:xfrm>
                                        <a:custGeom>
                                          <a:avLst/>
                                          <a:gdLst>
                                            <a:gd name="T0" fmla="+- 0 576 576"/>
                                            <a:gd name="T1" fmla="*/ 576 h 9117"/>
                                            <a:gd name="T2" fmla="+- 0 9693 576"/>
                                            <a:gd name="T3" fmla="*/ 9693 h 9117"/>
                                          </a:gdLst>
                                          <a:ahLst/>
                                          <a:cxnLst>
                                            <a:cxn ang="0">
                                              <a:pos x="0" y="T1"/>
                                            </a:cxn>
                                            <a:cxn ang="0">
                                              <a:pos x="0" y="T3"/>
                                            </a:cxn>
                                          </a:cxnLst>
                                          <a:rect l="0" t="0" r="r" b="b"/>
                                          <a:pathLst>
                                            <a:path h="9117">
                                              <a:moveTo>
                                                <a:pt x="0" y="0"/>
                                              </a:moveTo>
                                              <a:lnTo>
                                                <a:pt x="0" y="91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6" name="Group 387"/>
                                      <wpg:cNvGrpSpPr>
                                        <a:grpSpLocks/>
                                      </wpg:cNvGrpSpPr>
                                      <wpg:grpSpPr bwMode="auto">
                                        <a:xfrm>
                                          <a:off x="671" y="576"/>
                                          <a:ext cx="2211" cy="0"/>
                                          <a:chOff x="671" y="576"/>
                                          <a:chExt cx="2211" cy="0"/>
                                        </a:xfrm>
                                      </wpg:grpSpPr>
                                      <wps:wsp>
                                        <wps:cNvPr id="277" name="Freeform 416"/>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8" name="Group 388"/>
                                        <wpg:cNvGrpSpPr>
                                          <a:grpSpLocks/>
                                        </wpg:cNvGrpSpPr>
                                        <wpg:grpSpPr bwMode="auto">
                                          <a:xfrm>
                                            <a:off x="2881" y="576"/>
                                            <a:ext cx="0" cy="9127"/>
                                            <a:chOff x="2881" y="576"/>
                                            <a:chExt cx="0" cy="9127"/>
                                          </a:xfrm>
                                        </wpg:grpSpPr>
                                        <wps:wsp>
                                          <wps:cNvPr id="279" name="Freeform 415"/>
                                          <wps:cNvSpPr>
                                            <a:spLocks/>
                                          </wps:cNvSpPr>
                                          <wps:spPr bwMode="auto">
                                            <a:xfrm>
                                              <a:off x="2881" y="576"/>
                                              <a:ext cx="0" cy="9127"/>
                                            </a:xfrm>
                                            <a:custGeom>
                                              <a:avLst/>
                                              <a:gdLst>
                                                <a:gd name="T0" fmla="+- 0 576 576"/>
                                                <a:gd name="T1" fmla="*/ 576 h 9127"/>
                                                <a:gd name="T2" fmla="+- 0 9703 576"/>
                                                <a:gd name="T3" fmla="*/ 9703 h 9127"/>
                                              </a:gdLst>
                                              <a:ahLst/>
                                              <a:cxnLst>
                                                <a:cxn ang="0">
                                                  <a:pos x="0" y="T1"/>
                                                </a:cxn>
                                                <a:cxn ang="0">
                                                  <a:pos x="0" y="T3"/>
                                                </a:cxn>
                                              </a:cxnLst>
                                              <a:rect l="0" t="0" r="r" b="b"/>
                                              <a:pathLst>
                                                <a:path h="9127">
                                                  <a:moveTo>
                                                    <a:pt x="0" y="0"/>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0" name="Group 389"/>
                                          <wpg:cNvGrpSpPr>
                                            <a:grpSpLocks/>
                                          </wpg:cNvGrpSpPr>
                                          <wpg:grpSpPr bwMode="auto">
                                            <a:xfrm>
                                              <a:off x="671" y="9703"/>
                                              <a:ext cx="2211" cy="0"/>
                                              <a:chOff x="671" y="9703"/>
                                              <a:chExt cx="2211" cy="0"/>
                                            </a:xfrm>
                                          </wpg:grpSpPr>
                                          <wps:wsp>
                                            <wps:cNvPr id="281" name="Freeform 414"/>
                                            <wps:cNvSpPr>
                                              <a:spLocks/>
                                            </wps:cNvSpPr>
                                            <wps:spPr bwMode="auto">
                                              <a:xfrm>
                                                <a:off x="671" y="9703"/>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2" name="Group 390"/>
                                            <wpg:cNvGrpSpPr>
                                              <a:grpSpLocks/>
                                            </wpg:cNvGrpSpPr>
                                            <wpg:grpSpPr bwMode="auto">
                                              <a:xfrm>
                                                <a:off x="2892" y="576"/>
                                                <a:ext cx="0" cy="9117"/>
                                                <a:chOff x="2892" y="576"/>
                                                <a:chExt cx="0" cy="9117"/>
                                              </a:xfrm>
                                            </wpg:grpSpPr>
                                            <wps:wsp>
                                              <wps:cNvPr id="283" name="Freeform 413"/>
                                              <wps:cNvSpPr>
                                                <a:spLocks/>
                                              </wps:cNvSpPr>
                                              <wps:spPr bwMode="auto">
                                                <a:xfrm>
                                                  <a:off x="2892" y="576"/>
                                                  <a:ext cx="0" cy="9117"/>
                                                </a:xfrm>
                                                <a:custGeom>
                                                  <a:avLst/>
                                                  <a:gdLst>
                                                    <a:gd name="T0" fmla="+- 0 576 576"/>
                                                    <a:gd name="T1" fmla="*/ 576 h 9117"/>
                                                    <a:gd name="T2" fmla="+- 0 9693 576"/>
                                                    <a:gd name="T3" fmla="*/ 9693 h 9117"/>
                                                  </a:gdLst>
                                                  <a:ahLst/>
                                                  <a:cxnLst>
                                                    <a:cxn ang="0">
                                                      <a:pos x="0" y="T1"/>
                                                    </a:cxn>
                                                    <a:cxn ang="0">
                                                      <a:pos x="0" y="T3"/>
                                                    </a:cxn>
                                                  </a:cxnLst>
                                                  <a:rect l="0" t="0" r="r" b="b"/>
                                                  <a:pathLst>
                                                    <a:path h="9117">
                                                      <a:moveTo>
                                                        <a:pt x="0" y="0"/>
                                                      </a:moveTo>
                                                      <a:lnTo>
                                                        <a:pt x="0" y="91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4" name="Group 391"/>
                                              <wpg:cNvGrpSpPr>
                                                <a:grpSpLocks/>
                                              </wpg:cNvGrpSpPr>
                                              <wpg:grpSpPr bwMode="auto">
                                                <a:xfrm>
                                                  <a:off x="2892" y="576"/>
                                                  <a:ext cx="7043" cy="0"/>
                                                  <a:chOff x="2892" y="576"/>
                                                  <a:chExt cx="7043" cy="0"/>
                                                </a:xfrm>
                                              </wpg:grpSpPr>
                                              <wps:wsp>
                                                <wps:cNvPr id="285" name="Freeform 412"/>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6" name="Group 392"/>
                                                <wpg:cNvGrpSpPr>
                                                  <a:grpSpLocks/>
                                                </wpg:cNvGrpSpPr>
                                                <wpg:grpSpPr bwMode="auto">
                                                  <a:xfrm>
                                                    <a:off x="9935" y="576"/>
                                                    <a:ext cx="0" cy="9127"/>
                                                    <a:chOff x="9935" y="576"/>
                                                    <a:chExt cx="0" cy="9127"/>
                                                  </a:xfrm>
                                                </wpg:grpSpPr>
                                                <wps:wsp>
                                                  <wps:cNvPr id="287" name="Freeform 411"/>
                                                  <wps:cNvSpPr>
                                                    <a:spLocks/>
                                                  </wps:cNvSpPr>
                                                  <wps:spPr bwMode="auto">
                                                    <a:xfrm>
                                                      <a:off x="9935" y="576"/>
                                                      <a:ext cx="0" cy="9127"/>
                                                    </a:xfrm>
                                                    <a:custGeom>
                                                      <a:avLst/>
                                                      <a:gdLst>
                                                        <a:gd name="T0" fmla="+- 0 576 576"/>
                                                        <a:gd name="T1" fmla="*/ 576 h 9127"/>
                                                        <a:gd name="T2" fmla="+- 0 9703 576"/>
                                                        <a:gd name="T3" fmla="*/ 9703 h 9127"/>
                                                      </a:gdLst>
                                                      <a:ahLst/>
                                                      <a:cxnLst>
                                                        <a:cxn ang="0">
                                                          <a:pos x="0" y="T1"/>
                                                        </a:cxn>
                                                        <a:cxn ang="0">
                                                          <a:pos x="0" y="T3"/>
                                                        </a:cxn>
                                                      </a:cxnLst>
                                                      <a:rect l="0" t="0" r="r" b="b"/>
                                                      <a:pathLst>
                                                        <a:path h="9127">
                                                          <a:moveTo>
                                                            <a:pt x="0" y="0"/>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8" name="Group 393"/>
                                                  <wpg:cNvGrpSpPr>
                                                    <a:grpSpLocks/>
                                                  </wpg:cNvGrpSpPr>
                                                  <wpg:grpSpPr bwMode="auto">
                                                    <a:xfrm>
                                                      <a:off x="2892" y="9703"/>
                                                      <a:ext cx="7043" cy="0"/>
                                                      <a:chOff x="2892" y="9703"/>
                                                      <a:chExt cx="7043" cy="0"/>
                                                    </a:xfrm>
                                                  </wpg:grpSpPr>
                                                  <wps:wsp>
                                                    <wps:cNvPr id="289" name="Freeform 410"/>
                                                    <wps:cNvSpPr>
                                                      <a:spLocks/>
                                                    </wps:cNvSpPr>
                                                    <wps:spPr bwMode="auto">
                                                      <a:xfrm>
                                                        <a:off x="2892" y="9703"/>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0" name="Group 394"/>
                                                    <wpg:cNvGrpSpPr>
                                                      <a:grpSpLocks/>
                                                    </wpg:cNvGrpSpPr>
                                                    <wpg:grpSpPr bwMode="auto">
                                                      <a:xfrm>
                                                        <a:off x="9945" y="576"/>
                                                        <a:ext cx="0" cy="9117"/>
                                                        <a:chOff x="9945" y="576"/>
                                                        <a:chExt cx="0" cy="9117"/>
                                                      </a:xfrm>
                                                    </wpg:grpSpPr>
                                                    <wps:wsp>
                                                      <wps:cNvPr id="291" name="Freeform 409"/>
                                                      <wps:cNvSpPr>
                                                        <a:spLocks/>
                                                      </wps:cNvSpPr>
                                                      <wps:spPr bwMode="auto">
                                                        <a:xfrm>
                                                          <a:off x="9945" y="576"/>
                                                          <a:ext cx="0" cy="9117"/>
                                                        </a:xfrm>
                                                        <a:custGeom>
                                                          <a:avLst/>
                                                          <a:gdLst>
                                                            <a:gd name="T0" fmla="+- 0 576 576"/>
                                                            <a:gd name="T1" fmla="*/ 576 h 9117"/>
                                                            <a:gd name="T2" fmla="+- 0 9693 576"/>
                                                            <a:gd name="T3" fmla="*/ 9693 h 9117"/>
                                                          </a:gdLst>
                                                          <a:ahLst/>
                                                          <a:cxnLst>
                                                            <a:cxn ang="0">
                                                              <a:pos x="0" y="T1"/>
                                                            </a:cxn>
                                                            <a:cxn ang="0">
                                                              <a:pos x="0" y="T3"/>
                                                            </a:cxn>
                                                          </a:cxnLst>
                                                          <a:rect l="0" t="0" r="r" b="b"/>
                                                          <a:pathLst>
                                                            <a:path h="9117">
                                                              <a:moveTo>
                                                                <a:pt x="0" y="0"/>
                                                              </a:moveTo>
                                                              <a:lnTo>
                                                                <a:pt x="0" y="91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2" name="Group 395"/>
                                                      <wpg:cNvGrpSpPr>
                                                        <a:grpSpLocks/>
                                                      </wpg:cNvGrpSpPr>
                                                      <wpg:grpSpPr bwMode="auto">
                                                        <a:xfrm>
                                                          <a:off x="9945" y="576"/>
                                                          <a:ext cx="1284" cy="0"/>
                                                          <a:chOff x="9945" y="576"/>
                                                          <a:chExt cx="1284" cy="0"/>
                                                        </a:xfrm>
                                                      </wpg:grpSpPr>
                                                      <wps:wsp>
                                                        <wps:cNvPr id="293" name="Freeform 408"/>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4" name="Group 396"/>
                                                        <wpg:cNvGrpSpPr>
                                                          <a:grpSpLocks/>
                                                        </wpg:cNvGrpSpPr>
                                                        <wpg:grpSpPr bwMode="auto">
                                                          <a:xfrm>
                                                            <a:off x="11230" y="576"/>
                                                            <a:ext cx="0" cy="9127"/>
                                                            <a:chOff x="11230" y="576"/>
                                                            <a:chExt cx="0" cy="9127"/>
                                                          </a:xfrm>
                                                        </wpg:grpSpPr>
                                                        <wps:wsp>
                                                          <wps:cNvPr id="295" name="Freeform 407"/>
                                                          <wps:cNvSpPr>
                                                            <a:spLocks/>
                                                          </wps:cNvSpPr>
                                                          <wps:spPr bwMode="auto">
                                                            <a:xfrm>
                                                              <a:off x="11230" y="576"/>
                                                              <a:ext cx="0" cy="9127"/>
                                                            </a:xfrm>
                                                            <a:custGeom>
                                                              <a:avLst/>
                                                              <a:gdLst>
                                                                <a:gd name="T0" fmla="+- 0 576 576"/>
                                                                <a:gd name="T1" fmla="*/ 576 h 9127"/>
                                                                <a:gd name="T2" fmla="+- 0 9703 576"/>
                                                                <a:gd name="T3" fmla="*/ 9703 h 9127"/>
                                                              </a:gdLst>
                                                              <a:ahLst/>
                                                              <a:cxnLst>
                                                                <a:cxn ang="0">
                                                                  <a:pos x="0" y="T1"/>
                                                                </a:cxn>
                                                                <a:cxn ang="0">
                                                                  <a:pos x="0" y="T3"/>
                                                                </a:cxn>
                                                              </a:cxnLst>
                                                              <a:rect l="0" t="0" r="r" b="b"/>
                                                              <a:pathLst>
                                                                <a:path h="9127">
                                                                  <a:moveTo>
                                                                    <a:pt x="0" y="0"/>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6" name="Group 397"/>
                                                          <wpg:cNvGrpSpPr>
                                                            <a:grpSpLocks/>
                                                          </wpg:cNvGrpSpPr>
                                                          <wpg:grpSpPr bwMode="auto">
                                                            <a:xfrm>
                                                              <a:off x="9945" y="9703"/>
                                                              <a:ext cx="1284" cy="0"/>
                                                              <a:chOff x="9945" y="9703"/>
                                                              <a:chExt cx="1284" cy="0"/>
                                                            </a:xfrm>
                                                          </wpg:grpSpPr>
                                                          <wps:wsp>
                                                            <wps:cNvPr id="297" name="Freeform 406"/>
                                                            <wps:cNvSpPr>
                                                              <a:spLocks/>
                                                            </wps:cNvSpPr>
                                                            <wps:spPr bwMode="auto">
                                                              <a:xfrm>
                                                                <a:off x="9945" y="9703"/>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8" name="Group 398"/>
                                                            <wpg:cNvGrpSpPr>
                                                              <a:grpSpLocks/>
                                                            </wpg:cNvGrpSpPr>
                                                            <wpg:grpSpPr bwMode="auto">
                                                              <a:xfrm>
                                                                <a:off x="660" y="565"/>
                                                                <a:ext cx="0" cy="9138"/>
                                                                <a:chOff x="660" y="565"/>
                                                                <a:chExt cx="0" cy="9138"/>
                                                              </a:xfrm>
                                                            </wpg:grpSpPr>
                                                            <wps:wsp>
                                                              <wps:cNvPr id="299" name="Freeform 405"/>
                                                              <wps:cNvSpPr>
                                                                <a:spLocks/>
                                                              </wps:cNvSpPr>
                                                              <wps:spPr bwMode="auto">
                                                                <a:xfrm>
                                                                  <a:off x="660" y="565"/>
                                                                  <a:ext cx="0" cy="9138"/>
                                                                </a:xfrm>
                                                                <a:custGeom>
                                                                  <a:avLst/>
                                                                  <a:gdLst>
                                                                    <a:gd name="T0" fmla="+- 0 565 565"/>
                                                                    <a:gd name="T1" fmla="*/ 565 h 9138"/>
                                                                    <a:gd name="T2" fmla="+- 0 9703 565"/>
                                                                    <a:gd name="T3" fmla="*/ 9703 h 9138"/>
                                                                  </a:gdLst>
                                                                  <a:ahLst/>
                                                                  <a:cxnLst>
                                                                    <a:cxn ang="0">
                                                                      <a:pos x="0" y="T1"/>
                                                                    </a:cxn>
                                                                    <a:cxn ang="0">
                                                                      <a:pos x="0" y="T3"/>
                                                                    </a:cxn>
                                                                  </a:cxnLst>
                                                                  <a:rect l="0" t="0" r="r" b="b"/>
                                                                  <a:pathLst>
                                                                    <a:path h="9138">
                                                                      <a:moveTo>
                                                                        <a:pt x="0" y="0"/>
                                                                      </a:moveTo>
                                                                      <a:lnTo>
                                                                        <a:pt x="0" y="9138"/>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0" name="Group 399"/>
                                                              <wpg:cNvGrpSpPr>
                                                                <a:grpSpLocks/>
                                                              </wpg:cNvGrpSpPr>
                                                              <wpg:grpSpPr bwMode="auto">
                                                                <a:xfrm>
                                                                  <a:off x="660" y="565"/>
                                                                  <a:ext cx="10580" cy="0"/>
                                                                  <a:chOff x="660" y="565"/>
                                                                  <a:chExt cx="10580" cy="0"/>
                                                                </a:xfrm>
                                                              </wpg:grpSpPr>
                                                              <wps:wsp>
                                                                <wps:cNvPr id="301" name="Freeform 404"/>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2" name="Group 400"/>
                                                                <wpg:cNvGrpSpPr>
                                                                  <a:grpSpLocks/>
                                                                </wpg:cNvGrpSpPr>
                                                                <wpg:grpSpPr bwMode="auto">
                                                                  <a:xfrm>
                                                                    <a:off x="11240" y="565"/>
                                                                    <a:ext cx="0" cy="9148"/>
                                                                    <a:chOff x="11240" y="565"/>
                                                                    <a:chExt cx="0" cy="9148"/>
                                                                  </a:xfrm>
                                                                </wpg:grpSpPr>
                                                                <wps:wsp>
                                                                  <wps:cNvPr id="303" name="Freeform 403"/>
                                                                  <wps:cNvSpPr>
                                                                    <a:spLocks/>
                                                                  </wps:cNvSpPr>
                                                                  <wps:spPr bwMode="auto">
                                                                    <a:xfrm>
                                                                      <a:off x="11240" y="565"/>
                                                                      <a:ext cx="0" cy="9148"/>
                                                                    </a:xfrm>
                                                                    <a:custGeom>
                                                                      <a:avLst/>
                                                                      <a:gdLst>
                                                                        <a:gd name="T0" fmla="+- 0 565 565"/>
                                                                        <a:gd name="T1" fmla="*/ 565 h 9148"/>
                                                                        <a:gd name="T2" fmla="+- 0 9714 565"/>
                                                                        <a:gd name="T3" fmla="*/ 9714 h 9148"/>
                                                                      </a:gdLst>
                                                                      <a:ahLst/>
                                                                      <a:cxnLst>
                                                                        <a:cxn ang="0">
                                                                          <a:pos x="0" y="T1"/>
                                                                        </a:cxn>
                                                                        <a:cxn ang="0">
                                                                          <a:pos x="0" y="T3"/>
                                                                        </a:cxn>
                                                                      </a:cxnLst>
                                                                      <a:rect l="0" t="0" r="r" b="b"/>
                                                                      <a:pathLst>
                                                                        <a:path h="9148">
                                                                          <a:moveTo>
                                                                            <a:pt x="0" y="0"/>
                                                                          </a:moveTo>
                                                                          <a:lnTo>
                                                                            <a:pt x="0" y="9149"/>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4" name="Group 401"/>
                                                                  <wpg:cNvGrpSpPr>
                                                                    <a:grpSpLocks/>
                                                                  </wpg:cNvGrpSpPr>
                                                                  <wpg:grpSpPr bwMode="auto">
                                                                    <a:xfrm>
                                                                      <a:off x="660" y="9714"/>
                                                                      <a:ext cx="10580" cy="0"/>
                                                                      <a:chOff x="660" y="9714"/>
                                                                      <a:chExt cx="10580" cy="0"/>
                                                                    </a:xfrm>
                                                                  </wpg:grpSpPr>
                                                                  <wps:wsp>
                                                                    <wps:cNvPr id="305" name="Freeform 402"/>
                                                                    <wps:cNvSpPr>
                                                                      <a:spLocks/>
                                                                    </wps:cNvSpPr>
                                                                    <wps:spPr bwMode="auto">
                                                                      <a:xfrm>
                                                                        <a:off x="660" y="9714"/>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379" o:spid="_x0000_s1026" style="position:absolute;margin-left:32.75pt;margin-top:27.75pt;width:529.55pt;height:458.2pt;z-index:-4468;mso-position-horizontal-relative:page;mso-position-vertical-relative:page" coordorigin="655,555" coordsize="10591,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">
                <v:group id="Group 380" o:spid="_x0000_s1027" style="position:absolute;left:2881;top:-8762;width:0;height:9327" coordorigin="2881,-8762"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423" o:spid="_x0000_s1028" style="position:absolute;left:2881;top:-8762;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3gL8YA&#10;AADcAAAADwAAAGRycy9kb3ducmV2LnhtbESPQWvCQBSE7wX/w/KE3uomllqNrqFYBPGkaXvw9si+&#10;ZkOzb9PsGtN/3xUEj8PMfMOs8sE2oqfO144VpJMEBHHpdM2Vgs+P7dMchA/IGhvHpOCPPOTr0cMK&#10;M+0ufKS+CJWIEPYZKjAhtJmUvjRk0U9cSxy9b9dZDFF2ldQdXiLcNnKaJDNpsea4YLCljaHypzhb&#10;BYuvV7vZ9u878zI/1KfF8TdNznulHsfD2xJEoCHcw7f2TiuYzp7heiYe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3gL8YAAADcAAAADwAAAAAAAAAAAAAAAACYAgAAZHJz&#10;L2Rvd25yZXYueG1sUEsFBgAAAAAEAAQA9QAAAIsDAAAAAA==&#10;" path="m,9322r,5e" filled="f" strokeweight=".18569mm">
                    <v:path arrowok="t" o:connecttype="custom" o:connectlocs="0,560;0,565" o:connectangles="0,0"/>
                  </v:shape>
                  <v:group id="Group 381"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422"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QpsUA&#10;AADcAAAADwAAAGRycy9kb3ducmV2LnhtbESP0WrCQBRE34X+w3ILvummgqGJriJVoT60Uu0HXLPX&#10;bDR7N2S3Gv/eLQg+DjNzhpnOO1uLC7W+cqzgbZiAIC6crrhU8LtfD95B+ICssXZMCm7kYT576U0x&#10;1+7KP3TZhVJECPscFZgQmlxKXxiy6IeuIY7e0bUWQ5RtKXWL1wi3tRwlSSotVhwXDDb0Yag47/6s&#10;grQpusPqNN5s6Ot7u82y/dqslkr1X7vFBESgLjzDj/anVjBKx/B/Jh4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6hCmxQAAANwAAAAPAAAAAAAAAAAAAAAAAJgCAABkcnMv&#10;ZG93bnJldi54bWxQSwUGAAAAAAQABAD1AAAAigMAAAAA&#10;" path="m,l2210,e" filled="f" strokeweight=".18569mm">
                      <v:path arrowok="t" o:connecttype="custom" o:connectlocs="0,0;2210,0" o:connectangles="0,0"/>
                    </v:shape>
                    <v:group id="Group 382" o:spid="_x0000_s1031" style="position:absolute;left:9935;top:-8762;width:0;height:9327" coordorigin="9935,-8762"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421" o:spid="_x0000_s1032" style="position:absolute;left:9935;top:-8762;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bmLMUA&#10;AADcAAAADwAAAGRycy9kb3ducmV2LnhtbESPzYvCMBTE7wv+D+EteFtTBb+qUUQRZE9+7WFvj+bZ&#10;lG1eahNr9783guBxmJnfMPNla0vRUO0Lxwr6vQQEceZ0wbmC82n7NQHhA7LG0jEp+CcPy0XnY46p&#10;dnc+UHMMuYgQ9ikqMCFUqZQ+M2TR91xFHL2Lqy2GKOtc6hrvEW5LOUiSkbRYcFwwWNHaUPZ3vFkF&#10;05+xXW+bzc4MJ/vid3q49pPbt1Ldz3Y1AxGoDe/wq73TCgajMTz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NuYsxQAAANwAAAAPAAAAAAAAAAAAAAAAAJgCAABkcnMv&#10;ZG93bnJldi54bWxQSwUGAAAAAAQABAD1AAAAigMAAAAA&#10;" path="m,9322r,5e" filled="f" strokeweight=".18569mm">
                        <v:path arrowok="t" o:connecttype="custom" o:connectlocs="0,560;0,565" o:connectangles="0,0"/>
                      </v:shape>
                      <v:group id="Group 383"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420"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T1o8QA&#10;AADcAAAADwAAAGRycy9kb3ducmV2LnhtbESPT4vCMBTE78J+h/AW9qapHkSrUXRhcT2Jf6jXR/Ns&#10;q81LSaJWP71ZWPA4zMxvmOm8NbW4kfOVZQX9XgKCOLe64kLBYf/THYHwAVljbZkUPMjDfPbRmWKq&#10;7Z23dNuFQkQI+xQVlCE0qZQ+L8mg79mGOHon6wyGKF0htcN7hJtaDpJkKA1WHBdKbOi7pPyyuxoF&#10;Y32U7rnMNudq29L+sMrs+pIp9fXZLiYgArXhHf5v/2oFg+EY/s7EI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U9aPEAAAA3AAAAA8AAAAAAAAAAAAAAAAAmAIAAGRycy9k&#10;b3ducmV2LnhtbFBLBQYAAAAABAAEAPUAAACJAwAAAAA=&#10;" path="m,l7043,e" filled="f" strokeweight=".18569mm">
                          <v:path arrowok="t" o:connecttype="custom" o:connectlocs="0,0;7043,0" o:connectangles="0,0"/>
                        </v:shape>
                        <v:group id="Group 384" o:spid="_x0000_s1035" style="position:absolute;left:11230;top:-8762;width:0;height:9327" coordorigin="11230,-8762"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419" o:spid="_x0000_s1036" style="position:absolute;left:11230;top:-8762;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pNHsUA&#10;AADcAAAADwAAAGRycy9kb3ducmV2LnhtbESPT4vCMBTE74LfITzBm6YV1j9do4iLIJ7U1cPeHs3b&#10;pmzzUptY67c3Cwt7HGbmN8xy3dlKtNT40rGCdJyAIM6dLrlQcPncjeYgfEDWWDkmBU/ysF71e0vM&#10;tHvwidpzKESEsM9QgQmhzqT0uSGLfuxq4uh9u8ZiiLIppG7wEeG2kpMkmUqLJccFgzVtDeU/57tV&#10;sLjO7HbXfuzN2/xYfi1OtzS5H5QaDrrNO4hAXfgP/7X3WsFklsLv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Sk0exQAAANwAAAAPAAAAAAAAAAAAAAAAAJgCAABkcnMv&#10;ZG93bnJldi54bWxQSwUGAAAAAAQABAD1AAAAigMAAAAA&#10;" path="m,9322r,5e" filled="f" strokeweight=".18569mm">
                            <v:path arrowok="t" o:connecttype="custom" o:connectlocs="0,560;0,565" o:connectangles="0,0"/>
                          </v:shape>
                          <v:group id="Group 385"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418"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XptcQA&#10;AADcAAAADwAAAGRycy9kb3ducmV2LnhtbESPUWvCQBCE34X+h2MLvumlFrWkuUgVCj5IoeoPWHLb&#10;JDS3F3KbGP31nlDo4zAz3zDZZnSNGqgLtWcDL/MEFHHhbc2lgfPpc/YGKgiyxcYzGbhSgE3+NMkw&#10;tf7C3zQcpVQRwiFFA5VIm2odioochrlviaP34zuHEmVXatvhJcJdoxdJstIOa44LFba0q6j4PfbO&#10;wJL71UH6Yd0UX0sn9X68lWFrzPR5/HgHJTTKf/ivvbcGFutXeJyJR0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l6bXEAAAA3AAAAA8AAAAAAAAAAAAAAAAAmAIAAGRycy9k&#10;b3ducmV2LnhtbFBLBQYAAAAABAAEAPUAAACJAwAAAAA=&#10;" path="m,l1285,e" filled="f" strokeweight=".18569mm">
                              <v:path arrowok="t" o:connecttype="custom" o:connectlocs="0,0;1285,0" o:connectangles="0,0"/>
                            </v:shape>
                            <v:group id="Group 386" o:spid="_x0000_s1039" style="position:absolute;left:671;top:576;width:0;height:9117" coordorigin="671,576" coordsize="0,9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417" o:spid="_x0000_s1040" style="position:absolute;left:671;top:576;width:0;height:9117;visibility:visible;mso-wrap-style:square;v-text-anchor:top" coordsize="0,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8WXcUA&#10;AADcAAAADwAAAGRycy9kb3ducmV2LnhtbESPQWvCQBSE7wX/w/KE3uqmkaYluhENCL14qC2F3p7Z&#10;12xI9m3IbjT++25B8DjMzDfMejPZTpxp8I1jBc+LBARx5XTDtYKvz/3TGwgfkDV2jknBlTxsitnD&#10;GnPtLvxB52OoRYSwz1GBCaHPpfSVIYt+4Xri6P26wWKIcqilHvAS4baTaZJk0mLDccFgT6Whqj2O&#10;VsE0mpF+suxwSsvdtT18N8vRlko9zqftCkSgKdzDt/a7VpC+vsD/mXgE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xZdxQAAANwAAAAPAAAAAAAAAAAAAAAAAJgCAABkcnMv&#10;ZG93bnJldi54bWxQSwUGAAAAAAQABAD1AAAAigMAAAAA&#10;" path="m,l,9117e" filled="f" strokeweight=".18569mm">
                                <v:path arrowok="t" o:connecttype="custom" o:connectlocs="0,576;0,9693" o:connectangles="0,0"/>
                              </v:shape>
                              <v:group id="Group 387"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416"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29l8YA&#10;AADcAAAADwAAAGRycy9kb3ducmV2LnhtbESP3WrCQBSE74W+w3IKvdNNhWoT3YhYBb2o4s8DHLOn&#10;2bTZsyG7jfHtu4VCL4eZ+YaZL3pbi45aXzlW8DxKQBAXTldcKricN8NXED4ga6wdk4I7eVjkD4M5&#10;Ztrd+EjdKZQiQthnqMCE0GRS+sKQRT9yDXH0PlxrMUTZllK3eItwW8txkkykxYrjgsGGVoaKr9O3&#10;VTBpiv66/nzZ7eh9fzik6Xlj1m9KPT32yxmIQH34D/+1t1rBeDqF3zPxCM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29l8YAAADcAAAADwAAAAAAAAAAAAAAAACYAgAAZHJz&#10;L2Rvd25yZXYueG1sUEsFBgAAAAAEAAQA9QAAAIsDAAAAAA==&#10;" path="m,l2210,e" filled="f" strokeweight=".18569mm">
                                  <v:path arrowok="t" o:connecttype="custom" o:connectlocs="0,0;2210,0" o:connectangles="0,0"/>
                                </v:shape>
                                <v:group id="Group 388" o:spid="_x0000_s1043" style="position:absolute;left:2881;top:576;width:0;height:9127" coordorigin="2881,576"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415" o:spid="_x0000_s1044" style="position:absolute;left:2881;top:576;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Gm68QA&#10;AADcAAAADwAAAGRycy9kb3ducmV2LnhtbESP0WrCQBRE3wv+w3KFvtVNfLA1uoooAaHQkugHXLLX&#10;bDB7N2ZXE/++Wyj0cZiZM8x6O9pWPKj3jWMF6SwBQVw53XCt4HzK3z5A+ICssXVMCp7kYbuZvKwx&#10;027ggh5lqEWEsM9QgQmhy6T0lSGLfuY64uhdXG8xRNnXUvc4RLht5TxJFtJiw3HBYEd7Q9W1vFsF&#10;cngeblU64KH+LL7SPC/y784o9ToddysQgcbwH/5rH7WC+fsS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RpuvEAAAA3AAAAA8AAAAAAAAAAAAAAAAAmAIAAGRycy9k&#10;b3ducmV2LnhtbFBLBQYAAAAABAAEAPUAAACJAwAAAAA=&#10;" path="m,l,9127e" filled="f" strokeweight=".18569mm">
                                    <v:path arrowok="t" o:connecttype="custom" o:connectlocs="0,576;0,9703" o:connectangles="0,0"/>
                                  </v:shape>
                                  <v:group id="Group 389" o:spid="_x0000_s1045" style="position:absolute;left:671;top:9703;width:2211;height:0" coordorigin="671,9703"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414" o:spid="_x0000_s1046" style="position:absolute;left:671;top:9703;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3wX8YA&#10;AADcAAAADwAAAGRycy9kb3ducmV2LnhtbESP0WrCQBRE3wv+w3KFvtWNgYqmWUVshPpgpaYfcJu9&#10;zUazd0N2q+nfuwWhj8PMnGHy1WBbcaHeN44VTCcJCOLK6YZrBZ/l9mkOwgdkja1jUvBLHlbL0UOO&#10;mXZX/qDLMdQiQthnqMCE0GVS+sqQRT9xHXH0vl1vMUTZ11L3eI1w28o0SWbSYsNxwWBHG0PV+fhj&#10;Fcy6avgqTs+7He3fD4fFotya4lWpx/GwfgERaAj/4Xv7TStI51P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3wX8YAAADcAAAADwAAAAAAAAAAAAAAAACYAgAAZHJz&#10;L2Rvd25yZXYueG1sUEsFBgAAAAAEAAQA9QAAAIsDAAAAAA==&#10;" path="m,l2210,e" filled="f" strokeweight=".18569mm">
                                      <v:path arrowok="t" o:connecttype="custom" o:connectlocs="0,0;2210,0" o:connectangles="0,0"/>
                                    </v:shape>
                                    <v:group id="Group 390" o:spid="_x0000_s1047" style="position:absolute;left:2892;top:576;width:0;height:9117" coordorigin="2892,576" coordsize="0,9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413" o:spid="_x0000_s1048" style="position:absolute;left:2892;top:576;width:0;height:9117;visibility:visible;mso-wrap-style:square;v-text-anchor:top" coordsize="0,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9blcQA&#10;AADcAAAADwAAAGRycy9kb3ducmV2LnhtbESPT4vCMBTE7wt+h/CEva2pFYpUo2hB8OLBPyzs7dk8&#10;m2LzUppU67ffCAt7HGbmN8xyPdhGPKjztWMF00kCgrh0uuZKweW8+5qD8AFZY+OYFLzIw3o1+lhi&#10;rt2Tj/Q4hUpECPscFZgQ2lxKXxqy6CeuJY7ezXUWQ5RdJXWHzwi3jUyTJJMWa44LBlsqDJX3U28V&#10;DL3p6SfLDte02L7uh+961ttCqc/xsFmACDSE//Bfe68VpPMZvM/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PW5XEAAAA3AAAAA8AAAAAAAAAAAAAAAAAmAIAAGRycy9k&#10;b3ducmV2LnhtbFBLBQYAAAAABAAEAPUAAACJAwAAAAA=&#10;" path="m,l,9117e" filled="f" strokeweight=".18569mm">
                                        <v:path arrowok="t" o:connecttype="custom" o:connectlocs="0,576;0,9693" o:connectangles="0,0"/>
                                      </v:shape>
                                      <v:group id="Group 391"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412"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UZXMQA&#10;AADcAAAADwAAAGRycy9kb3ducmV2LnhtbESPT4vCMBTE7wt+h/AEb2uq4KLVKLqwuHsS/1Cvj+bZ&#10;VpuXkkTt+umNsLDHYWZ+w8wWranFjZyvLCsY9BMQxLnVFRcKDvuv9zEIH5A11pZJwS95WMw7bzNM&#10;tb3zlm67UIgIYZ+igjKEJpXS5yUZ9H3bEEfvZJ3BEKUrpHZ4j3BTy2GSfEiDFceFEhv6LCm/7K5G&#10;wUQfpXusss252ra0P6wz+3PJlOp12+UURKA2/If/2t9awXA8gteZeAT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VGVzEAAAA3AAAAA8AAAAAAAAAAAAAAAAAmAIAAGRycy9k&#10;b3ducmV2LnhtbFBLBQYAAAAABAAEAPUAAACJAwAAAAA=&#10;" path="m,l7043,e" filled="f" strokeweight=".18569mm">
                                          <v:path arrowok="t" o:connecttype="custom" o:connectlocs="0,0;7043,0" o:connectangles="0,0"/>
                                        </v:shape>
                                        <v:group id="Group 392" o:spid="_x0000_s1051" style="position:absolute;left:9935;top:576;width:0;height:9127" coordorigin="9935,576"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411" o:spid="_x0000_s1052" style="position:absolute;left:9935;top:576;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fnJcQA&#10;AADcAAAADwAAAGRycy9kb3ducmV2LnhtbESPzWrDMBCE74W8g9hAb43sHFLjRAklwVAItNjtAyzW&#10;xjK1Vo6l+uftq0Khx2FmvmEOp9l2YqTBt44VpJsEBHHtdMuNgs+P4ikD4QOyxs4xKVjIw+m4ejhg&#10;rt3EJY1VaESEsM9RgQmhz6X0tSGLfuN64ujd3GAxRDk0Ug84Rbjt5DZJdtJiy3HBYE9nQ/VX9W0V&#10;yGm53Ot0wktzLd/SoiiL994o9bieX/YgAs3hP/zXftUKttkz/J6JR0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X5yXEAAAA3AAAAA8AAAAAAAAAAAAAAAAAmAIAAGRycy9k&#10;b3ducmV2LnhtbFBLBQYAAAAABAAEAPUAAACJAwAAAAA=&#10;" path="m,l,9127e" filled="f" strokeweight=".18569mm">
                                            <v:path arrowok="t" o:connecttype="custom" o:connectlocs="0,576;0,9703" o:connectangles="0,0"/>
                                          </v:shape>
                                          <v:group id="Group 393" o:spid="_x0000_s1053" style="position:absolute;left:2892;top:9703;width:7043;height:0" coordorigin="2892,9703"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410" o:spid="_x0000_s1054" style="position:absolute;left:2892;top:9703;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gTWcQA&#10;AADcAAAADwAAAGRycy9kb3ducmV2LnhtbESPT4vCMBTE7wv7HcJb8Lam60G0axRXEPUk/qFeH83b&#10;ttq8lCRq9dMbQfA4zMxvmNGkNbW4kPOVZQU/3QQEcW51xYWC/W7+PQDhA7LG2jIpuJGHyfjzY4Sp&#10;tlfe0GUbChEh7FNUUIbQpFL6vCSDvmsb4uj9W2cwROkKqR1eI9zUspckfWmw4rhQYkOzkvLT9mwU&#10;DPVBuvtftj5Wm5Z2+0VmV6dMqc5XO/0FEagN7/CrvdQKeoMhPM/EIyD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YE1nEAAAA3AAAAA8AAAAAAAAAAAAAAAAAmAIAAGRycy9k&#10;b3ducmV2LnhtbFBLBQYAAAAABAAEAPUAAACJAwAAAAA=&#10;" path="m,l7043,e" filled="f" strokeweight=".18569mm">
                                              <v:path arrowok="t" o:connecttype="custom" o:connectlocs="0,0;7043,0" o:connectangles="0,0"/>
                                            </v:shape>
                                            <v:group id="Group 394" o:spid="_x0000_s1055" style="position:absolute;left:9945;top:576;width:0;height:9117" coordorigin="9945,576" coordsize="0,9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409" o:spid="_x0000_s1056" style="position:absolute;left:9945;top:576;width:0;height:9117;visibility:visible;mso-wrap-style:square;v-text-anchor:top" coordsize="0,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2pMQA&#10;AADcAAAADwAAAGRycy9kb3ducmV2LnhtbESPQWvCQBSE70L/w/IK3nRjhNBGV7GBghcPtSL09sw+&#10;s8Hs25DdaPz3bkHwOMzMN8xyPdhGXKnztWMFs2kCgrh0uuZKweH3e/IBwgdkjY1jUnAnD+vV22iJ&#10;uXY3/qHrPlQiQtjnqMCE0OZS+tKQRT91LXH0zq6zGKLsKqk7vEW4bWSaJJm0WHNcMNhSYai87Hur&#10;YOhNT39Ztjulxdf9sjvW894WSo3fh80CRKAhvMLP9lYrSD9n8H8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I9qTEAAAA3AAAAA8AAAAAAAAAAAAAAAAAmAIAAGRycy9k&#10;b3ducmV2LnhtbFBLBQYAAAAABAAEAPUAAACJAwAAAAA=&#10;" path="m,l,9117e" filled="f" strokeweight=".18569mm">
                                                <v:path arrowok="t" o:connecttype="custom" o:connectlocs="0,576;0,9693" o:connectangles="0,0"/>
                                              </v:shape>
                                              <v:group id="Group 395"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408"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kPT8MA&#10;AADcAAAADwAAAGRycy9kb3ducmV2LnhtbESPUWvCQBCE3wv+h2OFvtWLFrWNnqIFwQcpaPsDltya&#10;BHN7IbeJqb/eE4Q+DjPzDbNc965SHTWh9GxgPEpAEWfelpwb+P3ZvX2ACoJssfJMBv4owHo1eFli&#10;av2Vj9SdJFcRwiFFA4VInWodsoIchpGviaN39o1DibLJtW3wGuGu0pMkmWmHJceFAmv6Kii7nFpn&#10;YMrt7CBtN6+y76mTct/f8rA15nXYbxaghHr5Dz/be2tg8vkOjzPxCO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kPT8MAAADcAAAADwAAAAAAAAAAAAAAAACYAgAAZHJzL2Rv&#10;d25yZXYueG1sUEsFBgAAAAAEAAQA9QAAAIgDAAAAAA==&#10;" path="m,l1285,e" filled="f" strokeweight=".18569mm">
                                                  <v:path arrowok="t" o:connecttype="custom" o:connectlocs="0,0;1285,0" o:connectangles="0,0"/>
                                                </v:shape>
                                                <v:group id="Group 396" o:spid="_x0000_s1059" style="position:absolute;left:11230;top:576;width:0;height:9127" coordorigin="11230,576"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407" o:spid="_x0000_s1060" style="position:absolute;left:11230;top:576;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BKFMQA&#10;AADcAAAADwAAAGRycy9kb3ducmV2LnhtbESP0WrCQBRE3wv+w3KFvtVNBEuNriJKQCi0JPoBl+w1&#10;G8zejdnVxL/vFgp9HGbmDLPejrYVD+p941hBOktAEFdON1wrOJ/ytw8QPiBrbB2Tgid52G4mL2vM&#10;tBu4oEcZahEh7DNUYELoMil9Zciin7mOOHoX11sMUfa11D0OEW5bOU+Sd2mx4bhgsKO9oepa3q0C&#10;OTwPtyod8FB/Fl9pnhf5d2eUep2OuxWIQGP4D/+1j1rBfLmA3zPx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QShTEAAAA3AAAAA8AAAAAAAAAAAAAAAAAmAIAAGRycy9k&#10;b3ducmV2LnhtbFBLBQYAAAAABAAEAPUAAACJAwAAAAA=&#10;" path="m,l,9127e" filled="f" strokeweight=".18569mm">
                                                    <v:path arrowok="t" o:connecttype="custom" o:connectlocs="0,576;0,9703" o:connectangles="0,0"/>
                                                  </v:shape>
                                                  <v:group id="Group 397" o:spid="_x0000_s1061" style="position:absolute;left:9945;top:9703;width:1284;height:0" coordorigin="9945,9703"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406" o:spid="_x0000_s1062" style="position:absolute;left:9945;top:9703;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IJTMMA&#10;AADcAAAADwAAAGRycy9kb3ducmV2LnhtbESPUWvCQBCE3wv+h2MF3+pFQW1TT1FB8EGE2v6AJbdN&#10;grm9kNvE6K/3BKGPw8x8wyzXvatUR00oPRuYjBNQxJm3JecGfn/27x+ggiBbrDyTgRsFWK8Gb0tM&#10;rb/yN3VnyVWEcEjRQCFSp1qHrCCHYexr4uj9+cahRNnk2jZ4jXBX6WmSzLXDkuNCgTXtCsou59YZ&#10;mHE7P0rbLarsNHNSHvp7HrbGjIb95guUUC//4Vf7YA1MPxfwPBOPgF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IJTMMAAADcAAAADwAAAAAAAAAAAAAAAACYAgAAZHJzL2Rv&#10;d25yZXYueG1sUEsFBgAAAAAEAAQA9QAAAIgDAAAAAA==&#10;" path="m,l1285,e" filled="f" strokeweight=".18569mm">
                                                      <v:path arrowok="t" o:connecttype="custom" o:connectlocs="0,0;1285,0" o:connectangles="0,0"/>
                                                    </v:shape>
                                                    <v:group id="Group 398" o:spid="_x0000_s1063" style="position:absolute;left:660;top:565;width:0;height:9138" coordorigin="660,565" coordsize="0,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405" o:spid="_x0000_s1064" style="position:absolute;left:660;top:565;width:0;height:9138;visibility:visible;mso-wrap-style:square;v-text-anchor:top" coordsize="0,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vsIA&#10;AADcAAAADwAAAGRycy9kb3ducmV2LnhtbESPQYvCMBSE78L+h/AWvGm6HkS7RpGFRS8iVi/eHs3b&#10;pmzzUpJoq7/eCILHYWa+YRar3jbiSj7UjhV8jTMQxKXTNVcKTsff0QxEiMgaG8ek4EYBVsuPwQJz&#10;7To+0LWIlUgQDjkqMDG2uZShNGQxjF1LnLw/5y3GJH0ltccuwW0jJ1k2lRZrTgsGW/oxVP4XF6vA&#10;H2U06+6sS70zd3tH2RSbvVLDz379DSJSH9/hV3urFUzmc3ieSU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RF++wgAAANwAAAAPAAAAAAAAAAAAAAAAAJgCAABkcnMvZG93&#10;bnJldi54bWxQSwUGAAAAAAQABAD1AAAAhwMAAAAA&#10;" path="m,l,9138e" filled="f" strokeweight=".18569mm">
                                                        <v:path arrowok="t" o:connecttype="custom" o:connectlocs="0,565;0,9703" o:connectangles="0,0"/>
                                                      </v:shape>
                                                      <v:group id="Group 399"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404"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jGxMUA&#10;AADcAAAADwAAAGRycy9kb3ducmV2LnhtbESP3WrCQBSE7wu+w3KE3ohu0lLR6BralEKvihof4JA9&#10;JtHs2ZDd/PTtu4VCL4eZ+YbZp5NpxECdqy0riFcRCOLC6ppLBZf8Y7kB4TyyxsYyKfgmB+lh9rDH&#10;RNuRTzScfSkChF2CCirv20RKV1Rk0K1sSxy8q+0M+iC7UuoOxwA3jXyKorU0WHNYqLClrKLifu6N&#10;gk2v68Ut+3o7vly37wNm+YJMrtTjfHrdgfA0+f/wX/tTK3iOYvg9E46AP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eMbExQAAANwAAAAPAAAAAAAAAAAAAAAAAJgCAABkcnMv&#10;ZG93bnJldi54bWxQSwUGAAAAAAQABAD1AAAAigMAAAAA&#10;" path="m,l10580,e" filled="f" strokeweight=".18569mm">
                                                          <v:path arrowok="t" o:connecttype="custom" o:connectlocs="0,0;10580,0" o:connectangles="0,0"/>
                                                        </v:shape>
                                                        <v:group id="Group 400" o:spid="_x0000_s1067" style="position:absolute;left:11240;top:565;width:0;height:9148" coordorigin="11240,565" coordsize="0,9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403" o:spid="_x0000_s1068" style="position:absolute;left:11240;top:565;width:0;height:9148;visibility:visible;mso-wrap-style:square;v-text-anchor:top" coordsize="0,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6/D8UA&#10;AADcAAAADwAAAGRycy9kb3ducmV2LnhtbESPQWvCQBSE74L/YXkFb3XTRKSkrlJEUevJtAePz+wz&#10;Cc2+jdnVxH/fFQoeh5n5hpktelOLG7WusqzgbRyBIM6trrhQ8PO9fn0H4TyyxtoyKbiTg8V8OJhh&#10;qm3HB7plvhABwi5FBaX3TSqly0sy6Ma2IQ7e2bYGfZBtIXWLXYCbWsZRNJUGKw4LJTa0LCn/za5G&#10;QSa7ySS+0nF5Sfar3en4FV82U6VGL/3nBwhPvX+G/9tbrSCJEnicC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r8PxQAAANwAAAAPAAAAAAAAAAAAAAAAAJgCAABkcnMv&#10;ZG93bnJldi54bWxQSwUGAAAAAAQABAD1AAAAigMAAAAA&#10;" path="m,l,9149e" filled="f" strokeweight=".18569mm">
                                                            <v:path arrowok="t" o:connecttype="custom" o:connectlocs="0,565;0,9714" o:connectangles="0,0"/>
                                                          </v:shape>
                                                          <v:group id="Group 401" o:spid="_x0000_s1069" style="position:absolute;left:660;top:9714;width:10580;height:0" coordorigin="660,9714"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402" o:spid="_x0000_s1070" style="position:absolute;left:660;top:9714;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PAx8MA&#10;AADcAAAADwAAAGRycy9kb3ducmV2LnhtbESP0YrCMBRE34X9h3AXfJE1VXHRahStCD6Ja/cDLs21&#10;7W5zU5pY698bQfBxmJkzzHLdmUq01LjSsoLRMAJBnFldcq7gN91/zUA4j6yxskwK7uRgvfroLTHW&#10;9sY/1J59LgKEXYwKCu/rWEqXFWTQDW1NHLyLbQz6IJtc6gZvAW4qOY6ib2mw5LBQYE1JQdn/+WoU&#10;zK66HPwlx+1pepnvWkzSAZlUqf5nt1mA8NT5d/jVPmgFk2gKzz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PAx8MAAADcAAAADwAAAAAAAAAAAAAAAACYAgAAZHJzL2Rv&#10;d25yZXYueG1sUEsFBgAAAAAEAAQA9QAAAIgDA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0010163974-99-00060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03-55-42412</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7/16" - 1/2" (11-13 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APPLICATION: Drilling </w:t>
      </w:r>
      <w:r>
        <w:rPr>
          <w:rFonts w:ascii="Lucida Sans Unicode" w:eastAsia="Lucida Sans Unicode" w:hAnsi="Lucida Sans Unicode" w:cs="Lucida Sans Unicode"/>
          <w:position w:val="3"/>
          <w:sz w:val="17"/>
          <w:szCs w:val="17"/>
        </w:rPr>
        <w:t>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2321" w:right="360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and larger, meet the performance requirements</w:t>
      </w:r>
    </w:p>
    <w:p w:rsidR="000A4188" w:rsidRDefault="00BD0D17">
      <w:pPr>
        <w:spacing w:line="183" w:lineRule="auto"/>
        <w:ind w:left="2321" w:right="391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of Federal Specification FF-C-450E TYPE 1 CLASS 1,</w:t>
      </w:r>
    </w:p>
    <w:p w:rsidR="000A4188" w:rsidRDefault="000A4188">
      <w:pPr>
        <w:spacing w:before="8" w:line="180" w:lineRule="exact"/>
        <w:rPr>
          <w:sz w:val="18"/>
          <w:szCs w:val="18"/>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7/16" - 1/2" (11-13 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Catalog Number: </w:t>
      </w:r>
      <w:r>
        <w:rPr>
          <w:rFonts w:ascii="Lucida Sans Unicode" w:eastAsia="Lucida Sans Unicode" w:hAnsi="Lucida Sans Unicode" w:cs="Lucida Sans Unicode"/>
          <w:position w:val="3"/>
          <w:sz w:val="17"/>
          <w:szCs w:val="17"/>
        </w:rPr>
        <w:t>1010131</w:t>
      </w:r>
    </w:p>
    <w:p w:rsidR="000A4188" w:rsidRDefault="000A4188">
      <w:pPr>
        <w:spacing w:before="14" w:line="200" w:lineRule="exact"/>
      </w:pPr>
    </w:p>
    <w:p w:rsidR="000A4188" w:rsidRDefault="00BD0D17">
      <w:pPr>
        <w:spacing w:line="183" w:lineRule="auto"/>
        <w:ind w:left="2321" w:right="250"/>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Each base has a Product Identification Code (PIC) for material traceability, the name CROSBY or CG, and size forged into it.</w:t>
      </w:r>
    </w:p>
    <w:p w:rsidR="000A4188" w:rsidRDefault="000A4188">
      <w:pPr>
        <w:spacing w:before="12" w:line="220" w:lineRule="exact"/>
        <w:rPr>
          <w:sz w:val="22"/>
          <w:szCs w:val="22"/>
        </w:rPr>
      </w:pPr>
    </w:p>
    <w:p w:rsidR="000A4188" w:rsidRDefault="00BD0D17">
      <w:pPr>
        <w:spacing w:line="183" w:lineRule="auto"/>
        <w:ind w:left="2321" w:right="-3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Based on the catalog breaking strength of wire rope, Crosby wire rope clips have an efficiency rating of 80% for 1/</w:t>
      </w:r>
      <w:r>
        <w:rPr>
          <w:rFonts w:ascii="Lucida Sans Unicode" w:eastAsia="Lucida Sans Unicode" w:hAnsi="Lucida Sans Unicode" w:cs="Lucida Sans Unicode"/>
          <w:spacing w:val="-2"/>
          <w:sz w:val="17"/>
          <w:szCs w:val="17"/>
        </w:rPr>
        <w:t>8</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through 7/</w:t>
      </w:r>
      <w:r>
        <w:rPr>
          <w:rFonts w:ascii="Lucida Sans Unicode" w:eastAsia="Lucida Sans Unicode" w:hAnsi="Lucida Sans Unicode" w:cs="Lucida Sans Unicode"/>
          <w:spacing w:val="1"/>
          <w:sz w:val="17"/>
          <w:szCs w:val="17"/>
        </w:rPr>
        <w:t>8</w:t>
      </w:r>
      <w:r>
        <w:rPr>
          <w:rFonts w:ascii="Lucida Sans Unicode" w:eastAsia="Lucida Sans Unicode" w:hAnsi="Lucida Sans Unicode" w:cs="Lucida Sans Unicode"/>
          <w:w w:val="106"/>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sizes, and 90% for sizes </w:t>
      </w:r>
      <w:r>
        <w:rPr>
          <w:rFonts w:ascii="Lucida Sans Unicode" w:eastAsia="Lucida Sans Unicode" w:hAnsi="Lucida Sans Unicode" w:cs="Lucida Sans Unicode"/>
          <w:spacing w:val="1"/>
          <w:position w:val="3"/>
          <w:sz w:val="17"/>
          <w:szCs w:val="17"/>
        </w:rPr>
        <w:t>1</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through 3-1/</w:t>
      </w:r>
      <w:r>
        <w:rPr>
          <w:rFonts w:ascii="Lucida Sans Unicode" w:eastAsia="Lucida Sans Unicode" w:hAnsi="Lucida Sans Unicode" w:cs="Lucida Sans Unicode"/>
          <w:spacing w:val="5"/>
          <w:position w:val="3"/>
          <w:sz w:val="17"/>
          <w:szCs w:val="17"/>
        </w:rPr>
        <w:t>2</w:t>
      </w:r>
      <w:r>
        <w:rPr>
          <w:rFonts w:ascii="Lucida Sans Unicode" w:eastAsia="Lucida Sans Unicode" w:hAnsi="Lucida Sans Unicode" w:cs="Lucida Sans Unicode"/>
          <w:spacing w:val="-5"/>
          <w:w w:val="106"/>
          <w:position w:val="3"/>
          <w:sz w:val="17"/>
          <w:szCs w:val="17"/>
        </w:rPr>
        <w:t>”</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Entire Clip is Galvanized to resist corrosive and rusting action.</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Forged bases.</w:t>
      </w:r>
    </w:p>
    <w:p w:rsidR="000A4188" w:rsidRDefault="000A4188">
      <w:pPr>
        <w:spacing w:before="14" w:line="200" w:lineRule="exact"/>
      </w:pPr>
    </w:p>
    <w:p w:rsidR="000A4188" w:rsidRDefault="00BD0D17">
      <w:pPr>
        <w:spacing w:line="183" w:lineRule="auto"/>
        <w:ind w:left="2321" w:right="2117"/>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All Clips are individually bagged or tagged with proper application instructions and warning information.</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Clip sizes up through 1-1/</w:t>
      </w:r>
      <w:r>
        <w:rPr>
          <w:rFonts w:ascii="Lucida Sans Unicode" w:eastAsia="Lucida Sans Unicode" w:hAnsi="Lucida Sans Unicode" w:cs="Lucida Sans Unicode"/>
          <w:spacing w:val="-4"/>
          <w:sz w:val="17"/>
          <w:szCs w:val="17"/>
        </w:rPr>
        <w:t>2</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have rolled threads.</w:t>
      </w:r>
    </w:p>
    <w:p w:rsidR="000A4188" w:rsidRDefault="000A4188">
      <w:pPr>
        <w:spacing w:before="14" w:line="200" w:lineRule="exact"/>
      </w:pPr>
    </w:p>
    <w:p w:rsidR="000A4188" w:rsidRDefault="00BD0D17">
      <w:pPr>
        <w:spacing w:line="183" w:lineRule="auto"/>
        <w:ind w:left="2321" w:right="196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Meets or exceeds all requirements of ASME B30.26 including identification, ductility, design factor, proof load and temperature requirements. Importantly, these wire rope clips meet other critical perfor</w:t>
      </w:r>
      <w:r>
        <w:rPr>
          <w:rFonts w:ascii="Lucida Sans Unicode" w:eastAsia="Lucida Sans Unicode" w:hAnsi="Lucida Sans Unicode" w:cs="Lucida Sans Unicode"/>
          <w:sz w:val="17"/>
          <w:szCs w:val="17"/>
        </w:rPr>
        <w:t>mance requirements</w:t>
      </w:r>
    </w:p>
    <w:p w:rsidR="000A4188" w:rsidRDefault="00BD0D17">
      <w:pPr>
        <w:spacing w:line="183" w:lineRule="auto"/>
        <w:ind w:left="2321" w:right="1416"/>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including fatigue life, impact properties and material traceability, not addressed by ASME B30.26.</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Red Color-U-Bol</w:t>
      </w:r>
      <w:r>
        <w:rPr>
          <w:rFonts w:ascii="Lucida Sans Unicode" w:eastAsia="Lucida Sans Unicode" w:hAnsi="Lucida Sans Unicode" w:cs="Lucida Sans Unicode"/>
          <w:spacing w:val="1"/>
          <w:sz w:val="17"/>
          <w:szCs w:val="17"/>
        </w:rPr>
        <w:t>t</w:t>
      </w:r>
      <w:r>
        <w:rPr>
          <w:rFonts w:ascii="Lucida Sans Unicode" w:eastAsia="Lucida Sans Unicode" w:hAnsi="Lucida Sans Unicode" w:cs="Lucida Sans Unicode"/>
          <w:spacing w:val="-3"/>
          <w:sz w:val="17"/>
          <w:szCs w:val="17"/>
        </w:rPr>
        <w:t>®</w:t>
      </w:r>
      <w:r>
        <w:rPr>
          <w:rFonts w:ascii="Lucida Sans Unicode" w:eastAsia="Lucida Sans Unicode" w:hAnsi="Lucida Sans Unicode" w:cs="Lucida Sans Unicode"/>
          <w:sz w:val="17"/>
          <w:szCs w:val="17"/>
        </w:rPr>
        <w:t>, Genuine Crosby Clips.</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9164" w:space="211"/>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4155"/>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2013" behindDoc="1" locked="0" layoutInCell="1" allowOverlap="1">
                <wp:simplePos x="0" y="0"/>
                <wp:positionH relativeFrom="page">
                  <wp:posOffset>415925</wp:posOffset>
                </wp:positionH>
                <wp:positionV relativeFrom="page">
                  <wp:posOffset>352425</wp:posOffset>
                </wp:positionV>
                <wp:extent cx="6725285" cy="5819140"/>
                <wp:effectExtent l="6350" t="9525" r="2540" b="10160"/>
                <wp:wrapNone/>
                <wp:docPr id="216"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5819140"/>
                          <a:chOff x="655" y="555"/>
                          <a:chExt cx="10591" cy="9164"/>
                        </a:xfrm>
                      </wpg:grpSpPr>
                      <wpg:grpSp>
                        <wpg:cNvPr id="217" name="Group 335"/>
                        <wpg:cNvGrpSpPr>
                          <a:grpSpLocks/>
                        </wpg:cNvGrpSpPr>
                        <wpg:grpSpPr bwMode="auto">
                          <a:xfrm>
                            <a:off x="2881" y="-8562"/>
                            <a:ext cx="0" cy="9127"/>
                            <a:chOff x="2881" y="-8562"/>
                            <a:chExt cx="0" cy="9127"/>
                          </a:xfrm>
                        </wpg:grpSpPr>
                        <wps:wsp>
                          <wps:cNvPr id="218" name="Freeform 378"/>
                          <wps:cNvSpPr>
                            <a:spLocks/>
                          </wps:cNvSpPr>
                          <wps:spPr bwMode="auto">
                            <a:xfrm>
                              <a:off x="2881" y="-8562"/>
                              <a:ext cx="0" cy="9127"/>
                            </a:xfrm>
                            <a:custGeom>
                              <a:avLst/>
                              <a:gdLst>
                                <a:gd name="T0" fmla="+- 0 560 -8562"/>
                                <a:gd name="T1" fmla="*/ 560 h 9127"/>
                                <a:gd name="T2" fmla="+- 0 565 -8562"/>
                                <a:gd name="T3" fmla="*/ 565 h 9127"/>
                              </a:gdLst>
                              <a:ahLst/>
                              <a:cxnLst>
                                <a:cxn ang="0">
                                  <a:pos x="0" y="T1"/>
                                </a:cxn>
                                <a:cxn ang="0">
                                  <a:pos x="0" y="T3"/>
                                </a:cxn>
                              </a:cxnLst>
                              <a:rect l="0" t="0" r="r" b="b"/>
                              <a:pathLst>
                                <a:path h="9127">
                                  <a:moveTo>
                                    <a:pt x="0" y="9122"/>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9" name="Group 336"/>
                          <wpg:cNvGrpSpPr>
                            <a:grpSpLocks/>
                          </wpg:cNvGrpSpPr>
                          <wpg:grpSpPr bwMode="auto">
                            <a:xfrm>
                              <a:off x="671" y="565"/>
                              <a:ext cx="2211" cy="0"/>
                              <a:chOff x="671" y="565"/>
                              <a:chExt cx="2211" cy="0"/>
                            </a:xfrm>
                          </wpg:grpSpPr>
                          <wps:wsp>
                            <wps:cNvPr id="220" name="Freeform 377"/>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1" name="Group 337"/>
                            <wpg:cNvGrpSpPr>
                              <a:grpSpLocks/>
                            </wpg:cNvGrpSpPr>
                            <wpg:grpSpPr bwMode="auto">
                              <a:xfrm>
                                <a:off x="9935" y="-8562"/>
                                <a:ext cx="0" cy="9127"/>
                                <a:chOff x="9935" y="-8562"/>
                                <a:chExt cx="0" cy="9127"/>
                              </a:xfrm>
                            </wpg:grpSpPr>
                            <wps:wsp>
                              <wps:cNvPr id="222" name="Freeform 376"/>
                              <wps:cNvSpPr>
                                <a:spLocks/>
                              </wps:cNvSpPr>
                              <wps:spPr bwMode="auto">
                                <a:xfrm>
                                  <a:off x="9935" y="-8562"/>
                                  <a:ext cx="0" cy="9127"/>
                                </a:xfrm>
                                <a:custGeom>
                                  <a:avLst/>
                                  <a:gdLst>
                                    <a:gd name="T0" fmla="+- 0 560 -8562"/>
                                    <a:gd name="T1" fmla="*/ 560 h 9127"/>
                                    <a:gd name="T2" fmla="+- 0 565 -8562"/>
                                    <a:gd name="T3" fmla="*/ 565 h 9127"/>
                                  </a:gdLst>
                                  <a:ahLst/>
                                  <a:cxnLst>
                                    <a:cxn ang="0">
                                      <a:pos x="0" y="T1"/>
                                    </a:cxn>
                                    <a:cxn ang="0">
                                      <a:pos x="0" y="T3"/>
                                    </a:cxn>
                                  </a:cxnLst>
                                  <a:rect l="0" t="0" r="r" b="b"/>
                                  <a:pathLst>
                                    <a:path h="9127">
                                      <a:moveTo>
                                        <a:pt x="0" y="9122"/>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3" name="Group 338"/>
                              <wpg:cNvGrpSpPr>
                                <a:grpSpLocks/>
                              </wpg:cNvGrpSpPr>
                              <wpg:grpSpPr bwMode="auto">
                                <a:xfrm>
                                  <a:off x="2892" y="565"/>
                                  <a:ext cx="7043" cy="0"/>
                                  <a:chOff x="2892" y="565"/>
                                  <a:chExt cx="7043" cy="0"/>
                                </a:xfrm>
                              </wpg:grpSpPr>
                              <wps:wsp>
                                <wps:cNvPr id="224" name="Freeform 375"/>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5" name="Group 339"/>
                                <wpg:cNvGrpSpPr>
                                  <a:grpSpLocks/>
                                </wpg:cNvGrpSpPr>
                                <wpg:grpSpPr bwMode="auto">
                                  <a:xfrm>
                                    <a:off x="11230" y="-8562"/>
                                    <a:ext cx="0" cy="9127"/>
                                    <a:chOff x="11230" y="-8562"/>
                                    <a:chExt cx="0" cy="9127"/>
                                  </a:xfrm>
                                </wpg:grpSpPr>
                                <wps:wsp>
                                  <wps:cNvPr id="226" name="Freeform 374"/>
                                  <wps:cNvSpPr>
                                    <a:spLocks/>
                                  </wps:cNvSpPr>
                                  <wps:spPr bwMode="auto">
                                    <a:xfrm>
                                      <a:off x="11230" y="-8562"/>
                                      <a:ext cx="0" cy="9127"/>
                                    </a:xfrm>
                                    <a:custGeom>
                                      <a:avLst/>
                                      <a:gdLst>
                                        <a:gd name="T0" fmla="+- 0 560 -8562"/>
                                        <a:gd name="T1" fmla="*/ 560 h 9127"/>
                                        <a:gd name="T2" fmla="+- 0 565 -8562"/>
                                        <a:gd name="T3" fmla="*/ 565 h 9127"/>
                                      </a:gdLst>
                                      <a:ahLst/>
                                      <a:cxnLst>
                                        <a:cxn ang="0">
                                          <a:pos x="0" y="T1"/>
                                        </a:cxn>
                                        <a:cxn ang="0">
                                          <a:pos x="0" y="T3"/>
                                        </a:cxn>
                                      </a:cxnLst>
                                      <a:rect l="0" t="0" r="r" b="b"/>
                                      <a:pathLst>
                                        <a:path h="9127">
                                          <a:moveTo>
                                            <a:pt x="0" y="9122"/>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7" name="Group 340"/>
                                  <wpg:cNvGrpSpPr>
                                    <a:grpSpLocks/>
                                  </wpg:cNvGrpSpPr>
                                  <wpg:grpSpPr bwMode="auto">
                                    <a:xfrm>
                                      <a:off x="9945" y="565"/>
                                      <a:ext cx="1284" cy="0"/>
                                      <a:chOff x="9945" y="565"/>
                                      <a:chExt cx="1284" cy="0"/>
                                    </a:xfrm>
                                  </wpg:grpSpPr>
                                  <wps:wsp>
                                    <wps:cNvPr id="228" name="Freeform 373"/>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9" name="Group 341"/>
                                    <wpg:cNvGrpSpPr>
                                      <a:grpSpLocks/>
                                    </wpg:cNvGrpSpPr>
                                    <wpg:grpSpPr bwMode="auto">
                                      <a:xfrm>
                                        <a:off x="671" y="576"/>
                                        <a:ext cx="0" cy="9117"/>
                                        <a:chOff x="671" y="576"/>
                                        <a:chExt cx="0" cy="9117"/>
                                      </a:xfrm>
                                    </wpg:grpSpPr>
                                    <wps:wsp>
                                      <wps:cNvPr id="230" name="Freeform 372"/>
                                      <wps:cNvSpPr>
                                        <a:spLocks/>
                                      </wps:cNvSpPr>
                                      <wps:spPr bwMode="auto">
                                        <a:xfrm>
                                          <a:off x="671" y="576"/>
                                          <a:ext cx="0" cy="9117"/>
                                        </a:xfrm>
                                        <a:custGeom>
                                          <a:avLst/>
                                          <a:gdLst>
                                            <a:gd name="T0" fmla="+- 0 576 576"/>
                                            <a:gd name="T1" fmla="*/ 576 h 9117"/>
                                            <a:gd name="T2" fmla="+- 0 9693 576"/>
                                            <a:gd name="T3" fmla="*/ 9693 h 9117"/>
                                          </a:gdLst>
                                          <a:ahLst/>
                                          <a:cxnLst>
                                            <a:cxn ang="0">
                                              <a:pos x="0" y="T1"/>
                                            </a:cxn>
                                            <a:cxn ang="0">
                                              <a:pos x="0" y="T3"/>
                                            </a:cxn>
                                          </a:cxnLst>
                                          <a:rect l="0" t="0" r="r" b="b"/>
                                          <a:pathLst>
                                            <a:path h="9117">
                                              <a:moveTo>
                                                <a:pt x="0" y="0"/>
                                              </a:moveTo>
                                              <a:lnTo>
                                                <a:pt x="0" y="91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1" name="Group 342"/>
                                      <wpg:cNvGrpSpPr>
                                        <a:grpSpLocks/>
                                      </wpg:cNvGrpSpPr>
                                      <wpg:grpSpPr bwMode="auto">
                                        <a:xfrm>
                                          <a:off x="671" y="576"/>
                                          <a:ext cx="2211" cy="0"/>
                                          <a:chOff x="671" y="576"/>
                                          <a:chExt cx="2211" cy="0"/>
                                        </a:xfrm>
                                      </wpg:grpSpPr>
                                      <wps:wsp>
                                        <wps:cNvPr id="232" name="Freeform 371"/>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3" name="Group 343"/>
                                        <wpg:cNvGrpSpPr>
                                          <a:grpSpLocks/>
                                        </wpg:cNvGrpSpPr>
                                        <wpg:grpSpPr bwMode="auto">
                                          <a:xfrm>
                                            <a:off x="2881" y="576"/>
                                            <a:ext cx="0" cy="9127"/>
                                            <a:chOff x="2881" y="576"/>
                                            <a:chExt cx="0" cy="9127"/>
                                          </a:xfrm>
                                        </wpg:grpSpPr>
                                        <wps:wsp>
                                          <wps:cNvPr id="234" name="Freeform 370"/>
                                          <wps:cNvSpPr>
                                            <a:spLocks/>
                                          </wps:cNvSpPr>
                                          <wps:spPr bwMode="auto">
                                            <a:xfrm>
                                              <a:off x="2881" y="576"/>
                                              <a:ext cx="0" cy="9127"/>
                                            </a:xfrm>
                                            <a:custGeom>
                                              <a:avLst/>
                                              <a:gdLst>
                                                <a:gd name="T0" fmla="+- 0 576 576"/>
                                                <a:gd name="T1" fmla="*/ 576 h 9127"/>
                                                <a:gd name="T2" fmla="+- 0 9703 576"/>
                                                <a:gd name="T3" fmla="*/ 9703 h 9127"/>
                                              </a:gdLst>
                                              <a:ahLst/>
                                              <a:cxnLst>
                                                <a:cxn ang="0">
                                                  <a:pos x="0" y="T1"/>
                                                </a:cxn>
                                                <a:cxn ang="0">
                                                  <a:pos x="0" y="T3"/>
                                                </a:cxn>
                                              </a:cxnLst>
                                              <a:rect l="0" t="0" r="r" b="b"/>
                                              <a:pathLst>
                                                <a:path h="9127">
                                                  <a:moveTo>
                                                    <a:pt x="0" y="0"/>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5" name="Group 344"/>
                                          <wpg:cNvGrpSpPr>
                                            <a:grpSpLocks/>
                                          </wpg:cNvGrpSpPr>
                                          <wpg:grpSpPr bwMode="auto">
                                            <a:xfrm>
                                              <a:off x="671" y="9703"/>
                                              <a:ext cx="2211" cy="0"/>
                                              <a:chOff x="671" y="9703"/>
                                              <a:chExt cx="2211" cy="0"/>
                                            </a:xfrm>
                                          </wpg:grpSpPr>
                                          <wps:wsp>
                                            <wps:cNvPr id="236" name="Freeform 369"/>
                                            <wps:cNvSpPr>
                                              <a:spLocks/>
                                            </wps:cNvSpPr>
                                            <wps:spPr bwMode="auto">
                                              <a:xfrm>
                                                <a:off x="671" y="9703"/>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7" name="Group 345"/>
                                            <wpg:cNvGrpSpPr>
                                              <a:grpSpLocks/>
                                            </wpg:cNvGrpSpPr>
                                            <wpg:grpSpPr bwMode="auto">
                                              <a:xfrm>
                                                <a:off x="2892" y="576"/>
                                                <a:ext cx="0" cy="9117"/>
                                                <a:chOff x="2892" y="576"/>
                                                <a:chExt cx="0" cy="9117"/>
                                              </a:xfrm>
                                            </wpg:grpSpPr>
                                            <wps:wsp>
                                              <wps:cNvPr id="238" name="Freeform 368"/>
                                              <wps:cNvSpPr>
                                                <a:spLocks/>
                                              </wps:cNvSpPr>
                                              <wps:spPr bwMode="auto">
                                                <a:xfrm>
                                                  <a:off x="2892" y="576"/>
                                                  <a:ext cx="0" cy="9117"/>
                                                </a:xfrm>
                                                <a:custGeom>
                                                  <a:avLst/>
                                                  <a:gdLst>
                                                    <a:gd name="T0" fmla="+- 0 576 576"/>
                                                    <a:gd name="T1" fmla="*/ 576 h 9117"/>
                                                    <a:gd name="T2" fmla="+- 0 9693 576"/>
                                                    <a:gd name="T3" fmla="*/ 9693 h 9117"/>
                                                  </a:gdLst>
                                                  <a:ahLst/>
                                                  <a:cxnLst>
                                                    <a:cxn ang="0">
                                                      <a:pos x="0" y="T1"/>
                                                    </a:cxn>
                                                    <a:cxn ang="0">
                                                      <a:pos x="0" y="T3"/>
                                                    </a:cxn>
                                                  </a:cxnLst>
                                                  <a:rect l="0" t="0" r="r" b="b"/>
                                                  <a:pathLst>
                                                    <a:path h="9117">
                                                      <a:moveTo>
                                                        <a:pt x="0" y="0"/>
                                                      </a:moveTo>
                                                      <a:lnTo>
                                                        <a:pt x="0" y="91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9" name="Group 346"/>
                                              <wpg:cNvGrpSpPr>
                                                <a:grpSpLocks/>
                                              </wpg:cNvGrpSpPr>
                                              <wpg:grpSpPr bwMode="auto">
                                                <a:xfrm>
                                                  <a:off x="2892" y="576"/>
                                                  <a:ext cx="7043" cy="0"/>
                                                  <a:chOff x="2892" y="576"/>
                                                  <a:chExt cx="7043" cy="0"/>
                                                </a:xfrm>
                                              </wpg:grpSpPr>
                                              <wps:wsp>
                                                <wps:cNvPr id="240" name="Freeform 36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1" name="Group 347"/>
                                                <wpg:cNvGrpSpPr>
                                                  <a:grpSpLocks/>
                                                </wpg:cNvGrpSpPr>
                                                <wpg:grpSpPr bwMode="auto">
                                                  <a:xfrm>
                                                    <a:off x="9935" y="576"/>
                                                    <a:ext cx="0" cy="9127"/>
                                                    <a:chOff x="9935" y="576"/>
                                                    <a:chExt cx="0" cy="9127"/>
                                                  </a:xfrm>
                                                </wpg:grpSpPr>
                                                <wps:wsp>
                                                  <wps:cNvPr id="242" name="Freeform 366"/>
                                                  <wps:cNvSpPr>
                                                    <a:spLocks/>
                                                  </wps:cNvSpPr>
                                                  <wps:spPr bwMode="auto">
                                                    <a:xfrm>
                                                      <a:off x="9935" y="576"/>
                                                      <a:ext cx="0" cy="9127"/>
                                                    </a:xfrm>
                                                    <a:custGeom>
                                                      <a:avLst/>
                                                      <a:gdLst>
                                                        <a:gd name="T0" fmla="+- 0 576 576"/>
                                                        <a:gd name="T1" fmla="*/ 576 h 9127"/>
                                                        <a:gd name="T2" fmla="+- 0 9703 576"/>
                                                        <a:gd name="T3" fmla="*/ 9703 h 9127"/>
                                                      </a:gdLst>
                                                      <a:ahLst/>
                                                      <a:cxnLst>
                                                        <a:cxn ang="0">
                                                          <a:pos x="0" y="T1"/>
                                                        </a:cxn>
                                                        <a:cxn ang="0">
                                                          <a:pos x="0" y="T3"/>
                                                        </a:cxn>
                                                      </a:cxnLst>
                                                      <a:rect l="0" t="0" r="r" b="b"/>
                                                      <a:pathLst>
                                                        <a:path h="9127">
                                                          <a:moveTo>
                                                            <a:pt x="0" y="0"/>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3" name="Group 348"/>
                                                  <wpg:cNvGrpSpPr>
                                                    <a:grpSpLocks/>
                                                  </wpg:cNvGrpSpPr>
                                                  <wpg:grpSpPr bwMode="auto">
                                                    <a:xfrm>
                                                      <a:off x="2892" y="9703"/>
                                                      <a:ext cx="7043" cy="0"/>
                                                      <a:chOff x="2892" y="9703"/>
                                                      <a:chExt cx="7043" cy="0"/>
                                                    </a:xfrm>
                                                  </wpg:grpSpPr>
                                                  <wps:wsp>
                                                    <wps:cNvPr id="244" name="Freeform 365"/>
                                                    <wps:cNvSpPr>
                                                      <a:spLocks/>
                                                    </wps:cNvSpPr>
                                                    <wps:spPr bwMode="auto">
                                                      <a:xfrm>
                                                        <a:off x="2892" y="9703"/>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5" name="Group 349"/>
                                                    <wpg:cNvGrpSpPr>
                                                      <a:grpSpLocks/>
                                                    </wpg:cNvGrpSpPr>
                                                    <wpg:grpSpPr bwMode="auto">
                                                      <a:xfrm>
                                                        <a:off x="9945" y="576"/>
                                                        <a:ext cx="0" cy="9117"/>
                                                        <a:chOff x="9945" y="576"/>
                                                        <a:chExt cx="0" cy="9117"/>
                                                      </a:xfrm>
                                                    </wpg:grpSpPr>
                                                    <wps:wsp>
                                                      <wps:cNvPr id="246" name="Freeform 364"/>
                                                      <wps:cNvSpPr>
                                                        <a:spLocks/>
                                                      </wps:cNvSpPr>
                                                      <wps:spPr bwMode="auto">
                                                        <a:xfrm>
                                                          <a:off x="9945" y="576"/>
                                                          <a:ext cx="0" cy="9117"/>
                                                        </a:xfrm>
                                                        <a:custGeom>
                                                          <a:avLst/>
                                                          <a:gdLst>
                                                            <a:gd name="T0" fmla="+- 0 576 576"/>
                                                            <a:gd name="T1" fmla="*/ 576 h 9117"/>
                                                            <a:gd name="T2" fmla="+- 0 9693 576"/>
                                                            <a:gd name="T3" fmla="*/ 9693 h 9117"/>
                                                          </a:gdLst>
                                                          <a:ahLst/>
                                                          <a:cxnLst>
                                                            <a:cxn ang="0">
                                                              <a:pos x="0" y="T1"/>
                                                            </a:cxn>
                                                            <a:cxn ang="0">
                                                              <a:pos x="0" y="T3"/>
                                                            </a:cxn>
                                                          </a:cxnLst>
                                                          <a:rect l="0" t="0" r="r" b="b"/>
                                                          <a:pathLst>
                                                            <a:path h="9117">
                                                              <a:moveTo>
                                                                <a:pt x="0" y="0"/>
                                                              </a:moveTo>
                                                              <a:lnTo>
                                                                <a:pt x="0" y="91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7" name="Group 350"/>
                                                      <wpg:cNvGrpSpPr>
                                                        <a:grpSpLocks/>
                                                      </wpg:cNvGrpSpPr>
                                                      <wpg:grpSpPr bwMode="auto">
                                                        <a:xfrm>
                                                          <a:off x="9945" y="576"/>
                                                          <a:ext cx="1284" cy="0"/>
                                                          <a:chOff x="9945" y="576"/>
                                                          <a:chExt cx="1284" cy="0"/>
                                                        </a:xfrm>
                                                      </wpg:grpSpPr>
                                                      <wps:wsp>
                                                        <wps:cNvPr id="248" name="Freeform 363"/>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9" name="Group 351"/>
                                                        <wpg:cNvGrpSpPr>
                                                          <a:grpSpLocks/>
                                                        </wpg:cNvGrpSpPr>
                                                        <wpg:grpSpPr bwMode="auto">
                                                          <a:xfrm>
                                                            <a:off x="11230" y="576"/>
                                                            <a:ext cx="0" cy="9127"/>
                                                            <a:chOff x="11230" y="576"/>
                                                            <a:chExt cx="0" cy="9127"/>
                                                          </a:xfrm>
                                                        </wpg:grpSpPr>
                                                        <wps:wsp>
                                                          <wps:cNvPr id="250" name="Freeform 362"/>
                                                          <wps:cNvSpPr>
                                                            <a:spLocks/>
                                                          </wps:cNvSpPr>
                                                          <wps:spPr bwMode="auto">
                                                            <a:xfrm>
                                                              <a:off x="11230" y="576"/>
                                                              <a:ext cx="0" cy="9127"/>
                                                            </a:xfrm>
                                                            <a:custGeom>
                                                              <a:avLst/>
                                                              <a:gdLst>
                                                                <a:gd name="T0" fmla="+- 0 576 576"/>
                                                                <a:gd name="T1" fmla="*/ 576 h 9127"/>
                                                                <a:gd name="T2" fmla="+- 0 9703 576"/>
                                                                <a:gd name="T3" fmla="*/ 9703 h 9127"/>
                                                              </a:gdLst>
                                                              <a:ahLst/>
                                                              <a:cxnLst>
                                                                <a:cxn ang="0">
                                                                  <a:pos x="0" y="T1"/>
                                                                </a:cxn>
                                                                <a:cxn ang="0">
                                                                  <a:pos x="0" y="T3"/>
                                                                </a:cxn>
                                                              </a:cxnLst>
                                                              <a:rect l="0" t="0" r="r" b="b"/>
                                                              <a:pathLst>
                                                                <a:path h="9127">
                                                                  <a:moveTo>
                                                                    <a:pt x="0" y="0"/>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1" name="Group 352"/>
                                                          <wpg:cNvGrpSpPr>
                                                            <a:grpSpLocks/>
                                                          </wpg:cNvGrpSpPr>
                                                          <wpg:grpSpPr bwMode="auto">
                                                            <a:xfrm>
                                                              <a:off x="9945" y="9703"/>
                                                              <a:ext cx="1284" cy="0"/>
                                                              <a:chOff x="9945" y="9703"/>
                                                              <a:chExt cx="1284" cy="0"/>
                                                            </a:xfrm>
                                                          </wpg:grpSpPr>
                                                          <wps:wsp>
                                                            <wps:cNvPr id="252" name="Freeform 361"/>
                                                            <wps:cNvSpPr>
                                                              <a:spLocks/>
                                                            </wps:cNvSpPr>
                                                            <wps:spPr bwMode="auto">
                                                              <a:xfrm>
                                                                <a:off x="9945" y="9703"/>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3" name="Group 353"/>
                                                            <wpg:cNvGrpSpPr>
                                                              <a:grpSpLocks/>
                                                            </wpg:cNvGrpSpPr>
                                                            <wpg:grpSpPr bwMode="auto">
                                                              <a:xfrm>
                                                                <a:off x="660" y="565"/>
                                                                <a:ext cx="0" cy="9138"/>
                                                                <a:chOff x="660" y="565"/>
                                                                <a:chExt cx="0" cy="9138"/>
                                                              </a:xfrm>
                                                            </wpg:grpSpPr>
                                                            <wps:wsp>
                                                              <wps:cNvPr id="254" name="Freeform 360"/>
                                                              <wps:cNvSpPr>
                                                                <a:spLocks/>
                                                              </wps:cNvSpPr>
                                                              <wps:spPr bwMode="auto">
                                                                <a:xfrm>
                                                                  <a:off x="660" y="565"/>
                                                                  <a:ext cx="0" cy="9138"/>
                                                                </a:xfrm>
                                                                <a:custGeom>
                                                                  <a:avLst/>
                                                                  <a:gdLst>
                                                                    <a:gd name="T0" fmla="+- 0 565 565"/>
                                                                    <a:gd name="T1" fmla="*/ 565 h 9138"/>
                                                                    <a:gd name="T2" fmla="+- 0 9703 565"/>
                                                                    <a:gd name="T3" fmla="*/ 9703 h 9138"/>
                                                                  </a:gdLst>
                                                                  <a:ahLst/>
                                                                  <a:cxnLst>
                                                                    <a:cxn ang="0">
                                                                      <a:pos x="0" y="T1"/>
                                                                    </a:cxn>
                                                                    <a:cxn ang="0">
                                                                      <a:pos x="0" y="T3"/>
                                                                    </a:cxn>
                                                                  </a:cxnLst>
                                                                  <a:rect l="0" t="0" r="r" b="b"/>
                                                                  <a:pathLst>
                                                                    <a:path h="9138">
                                                                      <a:moveTo>
                                                                        <a:pt x="0" y="0"/>
                                                                      </a:moveTo>
                                                                      <a:lnTo>
                                                                        <a:pt x="0" y="9138"/>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5" name="Group 354"/>
                                                              <wpg:cNvGrpSpPr>
                                                                <a:grpSpLocks/>
                                                              </wpg:cNvGrpSpPr>
                                                              <wpg:grpSpPr bwMode="auto">
                                                                <a:xfrm>
                                                                  <a:off x="660" y="565"/>
                                                                  <a:ext cx="10580" cy="0"/>
                                                                  <a:chOff x="660" y="565"/>
                                                                  <a:chExt cx="10580" cy="0"/>
                                                                </a:xfrm>
                                                              </wpg:grpSpPr>
                                                              <wps:wsp>
                                                                <wps:cNvPr id="256" name="Freeform 359"/>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7" name="Group 355"/>
                                                                <wpg:cNvGrpSpPr>
                                                                  <a:grpSpLocks/>
                                                                </wpg:cNvGrpSpPr>
                                                                <wpg:grpSpPr bwMode="auto">
                                                                  <a:xfrm>
                                                                    <a:off x="11240" y="565"/>
                                                                    <a:ext cx="0" cy="9148"/>
                                                                    <a:chOff x="11240" y="565"/>
                                                                    <a:chExt cx="0" cy="9148"/>
                                                                  </a:xfrm>
                                                                </wpg:grpSpPr>
                                                                <wps:wsp>
                                                                  <wps:cNvPr id="258" name="Freeform 358"/>
                                                                  <wps:cNvSpPr>
                                                                    <a:spLocks/>
                                                                  </wps:cNvSpPr>
                                                                  <wps:spPr bwMode="auto">
                                                                    <a:xfrm>
                                                                      <a:off x="11240" y="565"/>
                                                                      <a:ext cx="0" cy="9148"/>
                                                                    </a:xfrm>
                                                                    <a:custGeom>
                                                                      <a:avLst/>
                                                                      <a:gdLst>
                                                                        <a:gd name="T0" fmla="+- 0 565 565"/>
                                                                        <a:gd name="T1" fmla="*/ 565 h 9148"/>
                                                                        <a:gd name="T2" fmla="+- 0 9714 565"/>
                                                                        <a:gd name="T3" fmla="*/ 9714 h 9148"/>
                                                                      </a:gdLst>
                                                                      <a:ahLst/>
                                                                      <a:cxnLst>
                                                                        <a:cxn ang="0">
                                                                          <a:pos x="0" y="T1"/>
                                                                        </a:cxn>
                                                                        <a:cxn ang="0">
                                                                          <a:pos x="0" y="T3"/>
                                                                        </a:cxn>
                                                                      </a:cxnLst>
                                                                      <a:rect l="0" t="0" r="r" b="b"/>
                                                                      <a:pathLst>
                                                                        <a:path h="9148">
                                                                          <a:moveTo>
                                                                            <a:pt x="0" y="0"/>
                                                                          </a:moveTo>
                                                                          <a:lnTo>
                                                                            <a:pt x="0" y="9149"/>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9" name="Group 356"/>
                                                                  <wpg:cNvGrpSpPr>
                                                                    <a:grpSpLocks/>
                                                                  </wpg:cNvGrpSpPr>
                                                                  <wpg:grpSpPr bwMode="auto">
                                                                    <a:xfrm>
                                                                      <a:off x="660" y="9714"/>
                                                                      <a:ext cx="10580" cy="0"/>
                                                                      <a:chOff x="660" y="9714"/>
                                                                      <a:chExt cx="10580" cy="0"/>
                                                                    </a:xfrm>
                                                                  </wpg:grpSpPr>
                                                                  <wps:wsp>
                                                                    <wps:cNvPr id="260" name="Freeform 357"/>
                                                                    <wps:cNvSpPr>
                                                                      <a:spLocks/>
                                                                    </wps:cNvSpPr>
                                                                    <wps:spPr bwMode="auto">
                                                                      <a:xfrm>
                                                                        <a:off x="660" y="9714"/>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334" o:spid="_x0000_s1026" style="position:absolute;margin-left:32.75pt;margin-top:27.75pt;width:529.55pt;height:458.2pt;z-index:-4467;mso-position-horizontal-relative:page;mso-position-vertical-relative:page" coordorigin="655,555" coordsize="10591,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">
                <v:group id="Group 335" o:spid="_x0000_s1027" style="position:absolute;left:2881;top:-8562;width:0;height:9127" coordorigin="2881,-8562"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378" o:spid="_x0000_s1028" style="position:absolute;left:2881;top:-8562;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Lm0MAA&#10;AADcAAAADwAAAGRycy9kb3ducmV2LnhtbERP3WrCMBS+H/gO4QjerWm9kFEbRZTCYLBR5wMckmNT&#10;bE5qk9n69svFYJcf33+1n10vHjSGzrOCIstBEGtvOm4VXL7r1zcQISIb7D2TgicF2O8WLxWWxk/c&#10;0OMcW5FCOJSowMY4lFIGbclhyPxAnLirHx3GBMdWmhGnFO56uc7zjXTYcWqwONDRkr6df5wCOT1P&#10;d11MeGo/ms+irpv6a7BKrZbzYQsi0hz/xX/ud6NgXaS16Uw6An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Lm0MAAAADcAAAADwAAAAAAAAAAAAAAAACYAgAAZHJzL2Rvd25y&#10;ZXYueG1sUEsFBgAAAAAEAAQA9QAAAIUDAAAAAA==&#10;" path="m,9122r,5e" filled="f" strokeweight=".18569mm">
                    <v:path arrowok="t" o:connecttype="custom" o:connectlocs="0,560;0,565" o:connectangles="0,0"/>
                  </v:shape>
                  <v:group id="Group 336"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377"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cK/sIA&#10;AADcAAAADwAAAGRycy9kb3ducmV2LnhtbERPy4rCMBTdC/5DuII7TaegaMcogw/QxSjqfMC1uTad&#10;aW5KE7X+vVkMuDyc92zR2krcqfGlYwUfwwQEce50yYWCn/NmMAHhA7LGyjEpeJKHxbzbmWGm3YOP&#10;dD+FQsQQ9hkqMCHUmZQ+N2TRD11NHLmrayyGCJtC6gYfMdxWMk2SsbRYcmwwWNPSUP53ulkF4zpv&#10;L+vf0W5H3/vDYTo9b8x6pVS/1359ggjUhrf4373VCtI0zo9n4h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9wr+wgAAANwAAAAPAAAAAAAAAAAAAAAAAJgCAABkcnMvZG93&#10;bnJldi54bWxQSwUGAAAAAAQABAD1AAAAhwMAAAAA&#10;" path="m,l2210,e" filled="f" strokeweight=".18569mm">
                      <v:path arrowok="t" o:connecttype="custom" o:connectlocs="0,0;2210,0" o:connectangles="0,0"/>
                    </v:shape>
                    <v:group id="Group 337" o:spid="_x0000_s1031" style="position:absolute;left:9935;top:-8562;width:0;height:9127" coordorigin="9935,-8562"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376" o:spid="_x0000_s1032" style="position:absolute;left:9935;top:-8562;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Ybh8IA&#10;AADcAAAADwAAAGRycy9kb3ducmV2LnhtbESP0YrCMBRE3wX/IVzBN03bB1mqUZaVwsKCUvUDLs3d&#10;pmxzU5to698bYcHHYWbOMJvdaFtxp943jhWkywQEceV0w7WCy7lYfIDwAVlj65gUPMjDbjudbDDX&#10;buCS7qdQiwhhn6MCE0KXS+krQxb90nXE0ft1vcUQZV9L3eMQ4baVWZKspMWG44LBjr4MVX+nm1Ug&#10;h8f+WqUD7uuf8pAWRVkcO6PUfDZ+rkEEGsM7/N/+1gqyLIPXmXgE5P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xhuHwgAAANwAAAAPAAAAAAAAAAAAAAAAAJgCAABkcnMvZG93&#10;bnJldi54bWxQSwUGAAAAAAQABAD1AAAAhwMAAAAA&#10;" path="m,9122r,5e" filled="f" strokeweight=".18569mm">
                        <v:path arrowok="t" o:connecttype="custom" o:connectlocs="0,560;0,565" o:connectangles="0,0"/>
                      </v:shape>
                      <v:group id="Group 338"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375"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j/cUA&#10;AADcAAAADwAAAGRycy9kb3ducmV2LnhtbESPT2vCQBTE7wW/w/KE3urGUERTV1FB2p7EP6TXR/Y1&#10;Sc2+Dburpn56VxA8DjPzG2Y670wjzuR8bVnBcJCAIC6srrlUcNiv38YgfEDW2FgmBf/kYT7rvUwx&#10;0/bCWzrvQikihH2GCqoQ2kxKX1Rk0A9sSxy9X+sMhihdKbXDS4SbRqZJMpIGa44LFba0qqg47k5G&#10;wUT/SHdd5pu/etvR/vCZ2+9jrtRrv1t8gAjUhWf40f7SCtL0He5n4h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v+P9xQAAANwAAAAPAAAAAAAAAAAAAAAAAJgCAABkcnMv&#10;ZG93bnJldi54bWxQSwUGAAAAAAQABAD1AAAAigMAAAAA&#10;" path="m,l7043,e" filled="f" strokeweight=".18569mm">
                          <v:path arrowok="t" o:connecttype="custom" o:connectlocs="0,0;7043,0" o:connectangles="0,0"/>
                        </v:shape>
                        <v:group id="Group 339" o:spid="_x0000_s1035" style="position:absolute;left:11230;top:-8562;width:0;height:9127" coordorigin="11230,-8562"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374" o:spid="_x0000_s1036" style="position:absolute;left:11230;top:-8562;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0dhMIA&#10;AADcAAAADwAAAGRycy9kb3ducmV2LnhtbESP0YrCMBRE3xf8h3AF39a0fZClGkWUgrCwUtcPuDTX&#10;ptjc1Cba+vdGWNjHYWbOMKvNaFvxoN43jhWk8wQEceV0w7WC82/x+QXCB2SNrWNS8CQPm/XkY4W5&#10;dgOX9DiFWkQI+xwVmBC6XEpfGbLo564jjt7F9RZDlH0tdY9DhNtWZkmykBYbjgsGO9oZqq6nu1Ug&#10;h+f+VqUD7uvv8ictirI4dkap2XTcLkEEGsN/+K990AqybAHvM/EI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R2EwgAAANwAAAAPAAAAAAAAAAAAAAAAAJgCAABkcnMvZG93&#10;bnJldi54bWxQSwUGAAAAAAQABAD1AAAAhwMAAAAA&#10;" path="m,9122r,5e" filled="f" strokeweight=".18569mm">
                            <v:path arrowok="t" o:connecttype="custom" o:connectlocs="0,560;0,565" o:connectangles="0,0"/>
                          </v:shape>
                          <v:group id="Group 340"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373"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JU2cAA&#10;AADcAAAADwAAAGRycy9kb3ducmV2LnhtbERPzYrCMBC+C/sOYRa8aboFdalGcQXBgwjqPsDQjG2x&#10;mZRmWus+/eYgePz4/lebwdWqpzZUng18TRNQxLm3FRcGfq/7yTeoIMgWa89k4EkBNuuP0Qoz6x98&#10;pv4ihYohHDI0UIo0mdYhL8lhmPqGOHI33zqUCNtC2xYfMdzVOk2SuXZYcWwosaFdSfn90jkDM+7m&#10;R+n6RZ2fZk6qw/BXhB9jxp/DdglKaJC3+OU+WANpGtfGM/EI6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jJU2cAAAADcAAAADwAAAAAAAAAAAAAAAACYAgAAZHJzL2Rvd25y&#10;ZXYueG1sUEsFBgAAAAAEAAQA9QAAAIUDAAAAAA==&#10;" path="m,l1285,e" filled="f" strokeweight=".18569mm">
                              <v:path arrowok="t" o:connecttype="custom" o:connectlocs="0,0;1285,0" o:connectangles="0,0"/>
                            </v:shape>
                            <v:group id="Group 341" o:spid="_x0000_s1039" style="position:absolute;left:671;top:576;width:0;height:9117" coordorigin="671,576" coordsize="0,9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372" o:spid="_x0000_s1040" style="position:absolute;left:671;top:576;width:0;height:9117;visibility:visible;mso-wrap-style:square;v-text-anchor:top" coordsize="0,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IMBcIA&#10;AADcAAAADwAAAGRycy9kb3ducmV2LnhtbERPz2uDMBS+D/o/hFfYbY1TkGGNZRMKvfTQbgx2ezVv&#10;RmpexERr//vlUNjx4/td7hbbi5lG3zlW8LpJQBA3TnfcKvj63L+8gfABWWPvmBTcycOuWj2VWGh3&#10;4xPN59CKGMK+QAUmhKGQ0jeGLPqNG4gj9+tGiyHCsZV6xFsMt71MkySXFjuODQYHqg011/NkFSyT&#10;megnz4+XtP64X4/fXTbZWqnn9fK+BRFoCf/ih/ugFaRZnB/PxCMg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IgwFwgAAANwAAAAPAAAAAAAAAAAAAAAAAJgCAABkcnMvZG93&#10;bnJldi54bWxQSwUGAAAAAAQABAD1AAAAhwMAAAAA&#10;" path="m,l,9117e" filled="f" strokeweight=".18569mm">
                                <v:path arrowok="t" o:connecttype="custom" o:connectlocs="0,576;0,9693" o:connectangles="0,0"/>
                              </v:shape>
                              <v:group id="Group 342"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371"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nz8YA&#10;AADcAAAADwAAAGRycy9kb3ducmV2LnhtbESP3WrCQBSE7wt9h+UUvKubRpSaZiPiD+iFlWof4DR7&#10;mk3Nng3ZVePbdwtCL4eZ+YbJZ71txIU6XztW8DJMQBCXTtdcKfg8rp9fQfiArLFxTApu5GFWPD7k&#10;mGl35Q+6HEIlIoR9hgpMCG0mpS8NWfRD1xJH79t1FkOUXSV1h9cIt41Mk2QiLdYcFwy2tDBUng5n&#10;q2DSlv3X6me83dLufb+fTo9rs1oqNXjq528gAvXhP3xvb7SCdJTC35l4BGT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Cnz8YAAADcAAAADwAAAAAAAAAAAAAAAACYAgAAZHJz&#10;L2Rvd25yZXYueG1sUEsFBgAAAAAEAAQA9QAAAIsDAAAAAA==&#10;" path="m,l2210,e" filled="f" strokeweight=".18569mm">
                                  <v:path arrowok="t" o:connecttype="custom" o:connectlocs="0,0;2210,0" o:connectangles="0,0"/>
                                </v:shape>
                                <v:group id="Group 343" o:spid="_x0000_s1043" style="position:absolute;left:2881;top:576;width:0;height:9127" coordorigin="2881,576"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370" o:spid="_x0000_s1044" style="position:absolute;left:2881;top:576;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qwtcQA&#10;AADcAAAADwAAAGRycy9kb3ducmV2LnhtbESP0WrCQBRE3wv+w3KFvtVNtBSJriJKQCi0JPoBl+w1&#10;G8zejdnVxL/vFgp9HGbmDLPejrYVD+p941hBOktAEFdON1wrOJ/ytyUIH5A1to5JwZM8bDeTlzVm&#10;2g1c0KMMtYgQ9hkqMCF0mZS+MmTRz1xHHL2L6y2GKPta6h6HCLetnCfJh7TYcFww2NHeUHUt71aB&#10;HJ6HW5UOeKg/i680z4v8uzNKvU7H3QpEoDH8h//aR61gvniH3zPx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6sLXEAAAA3AAAAA8AAAAAAAAAAAAAAAAAmAIAAGRycy9k&#10;b3ducmV2LnhtbFBLBQYAAAAABAAEAPUAAACJAwAAAAA=&#10;" path="m,l,9127e" filled="f" strokeweight=".18569mm">
                                    <v:path arrowok="t" o:connecttype="custom" o:connectlocs="0,576;0,9703" o:connectangles="0,0"/>
                                  </v:shape>
                                  <v:group id="Group 344" o:spid="_x0000_s1045" style="position:absolute;left:671;top:9703;width:2211;height:0" coordorigin="671,9703"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369" o:spid="_x0000_s1046" style="position:absolute;left:671;top:9703;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uhzMYA&#10;AADcAAAADwAAAGRycy9kb3ducmV2LnhtbESP3WoCMRSE7wXfIRyhd5rV0kVXo0irUC9a8ecBjpvj&#10;ZnVzsmxS3b69EQq9HGbmG2a2aG0lbtT40rGC4SABQZw7XXKh4HhY98cgfEDWWDkmBb/kYTHvdmaY&#10;aXfnHd32oRARwj5DBSaEOpPS54Ys+oGriaN3do3FEGVTSN3gPcJtJUdJkkqLJccFgzW9G8qv+x+r&#10;IK3z9rS6vG029PW93U4mh7VZfSj10muXUxCB2vAf/mt/agWj1xSeZ+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uhzMYAAADcAAAADwAAAAAAAAAAAAAAAACYAgAAZHJz&#10;L2Rvd25yZXYueG1sUEsFBgAAAAAEAAQA9QAAAIsDAAAAAA==&#10;" path="m,l2210,e" filled="f" strokeweight=".18569mm">
                                      <v:path arrowok="t" o:connecttype="custom" o:connectlocs="0,0;2210,0" o:connectangles="0,0"/>
                                    </v:shape>
                                    <v:group id="Group 345" o:spid="_x0000_s1047" style="position:absolute;left:2892;top:576;width:0;height:9117" coordorigin="2892,576" coordsize="0,9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368" o:spid="_x0000_s1048" style="position:absolute;left:2892;top:576;width:0;height:9117;visibility:visible;mso-wrap-style:square;v-text-anchor:top" coordsize="0,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AA8IA&#10;AADcAAAADwAAAGRycy9kb3ducmV2LnhtbERPz2uDMBS+D/o/hFfYbY1TkGGNZRMKvfTQbgx2ezVv&#10;RmpexERr//vlUNjx4/td7hbbi5lG3zlW8LpJQBA3TnfcKvj63L+8gfABWWPvmBTcycOuWj2VWGh3&#10;4xPN59CKGMK+QAUmhKGQ0jeGLPqNG4gj9+tGiyHCsZV6xFsMt71MkySXFjuODQYHqg011/NkFSyT&#10;megnz4+XtP64X4/fXTbZWqnn9fK+BRFoCf/ih/ugFaRZXBvPxCMg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AADwgAAANwAAAAPAAAAAAAAAAAAAAAAAJgCAABkcnMvZG93&#10;bnJldi54bWxQSwUGAAAAAAQABAD1AAAAhwMAAAAA&#10;" path="m,l,9117e" filled="f" strokeweight=".18569mm">
                                        <v:path arrowok="t" o:connecttype="custom" o:connectlocs="0,576;0,9693" o:connectangles="0,0"/>
                                      </v:shape>
                                      <v:group id="Group 346"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367"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sAXsMA&#10;AADcAAAADwAAAGRycy9kb3ducmV2LnhtbERPy2rCQBTdC/2H4Rbc6cRQSps6CSpI7Up8kG4vmdsk&#10;TeZOmBk17dc7i0KXh/NeFqPpxZWcby0rWMwTEMSV1S3XCs6n7ewFhA/IGnvLpOCHPBT5w2SJmbY3&#10;PtD1GGoRQ9hnqKAJYcik9FVDBv3cDsSR+7LOYIjQ1VI7vMVw08s0SZ6lwZZjQ4MDbRqquuPFKHjV&#10;n9L9rsv9d3sY6XR+L+1HVyo1fRxXbyACjeFf/OfeaQXpU5wfz8QjI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sAXsMAAADcAAAADwAAAAAAAAAAAAAAAACYAgAAZHJzL2Rv&#10;d25yZXYueG1sUEsFBgAAAAAEAAQA9QAAAIgDAAAAAA==&#10;" path="m,l7043,e" filled="f" strokeweight=".18569mm">
                                          <v:path arrowok="t" o:connecttype="custom" o:connectlocs="0,0;7043,0" o:connectangles="0,0"/>
                                        </v:shape>
                                        <v:group id="Group 347" o:spid="_x0000_s1051" style="position:absolute;left:9935;top:576;width:0;height:9127" coordorigin="9935,576"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366" o:spid="_x0000_s1052" style="position:absolute;left:9935;top:576;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n+J8QA&#10;AADcAAAADwAAAGRycy9kb3ducmV2LnhtbESPwWrDMBBE74X8g9hAb41sU0JxopgQYwgEWpzkAxZr&#10;a5laK9dSY+fvq0Kgx2Fm3jDbYra9uNHoO8cK0lUCgrhxuuNWwfVSvbyB8AFZY++YFNzJQ7FbPG0x&#10;127imm7n0IoIYZ+jAhPCkEvpG0MW/coNxNH7dKPFEOXYSj3iFOG2l1mSrKXFjuOCwYEOhpqv849V&#10;IKd7+d2kE5btqX5Pq6quPgaj1PNy3m9ABJrDf/jRPmoF2WsGf2fiE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Z/ifEAAAA3AAAAA8AAAAAAAAAAAAAAAAAmAIAAGRycy9k&#10;b3ducmV2LnhtbFBLBQYAAAAABAAEAPUAAACJAwAAAAA=&#10;" path="m,l,9127e" filled="f" strokeweight=".18569mm">
                                            <v:path arrowok="t" o:connecttype="custom" o:connectlocs="0,576;0,9703" o:connectangles="0,0"/>
                                          </v:shape>
                                          <v:group id="Group 348" o:spid="_x0000_s1053" style="position:absolute;left:2892;top:9703;width:7043;height:0" coordorigin="2892,9703"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365" o:spid="_x0000_s1054" style="position:absolute;left:2892;top:9703;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AGXcUA&#10;AADcAAAADwAAAGRycy9kb3ducmV2LnhtbESPT2vCQBTE74LfYXlCb7pRpNToJmihtJ6Kf4jXR/aZ&#10;RLNvw+5WYz99t1DocZiZ3zCrvDetuJHzjWUF00kCgri0uuFKwfHwNn4B4QOyxtYyKXiQhzwbDlaY&#10;anvnHd32oRIRwj5FBXUIXSqlL2sy6Ce2I47e2TqDIUpXSe3wHuGmlbMkeZYGG44LNXb0WlN53X8Z&#10;BQt9ku57U3xeml1Ph+N7YbfXQqmnUb9eggjUh//wX/tDK5jN5/B7Jh4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YAZdxQAAANwAAAAPAAAAAAAAAAAAAAAAAJgCAABkcnMv&#10;ZG93bnJldi54bWxQSwUGAAAAAAQABAD1AAAAigMAAAAA&#10;" path="m,l7043,e" filled="f" strokeweight=".18569mm">
                                              <v:path arrowok="t" o:connecttype="custom" o:connectlocs="0,0;7043,0" o:connectangles="0,0"/>
                                            </v:shape>
                                            <v:group id="Group 349" o:spid="_x0000_s1055" style="position:absolute;left:9945;top:576;width:0;height:9117" coordorigin="9945,576" coordsize="0,9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364" o:spid="_x0000_s1056" style="position:absolute;left:9945;top:576;width:0;height:9117;visibility:visible;mso-wrap-style:square;v-text-anchor:top" coordsize="0,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FCl8QA&#10;AADcAAAADwAAAGRycy9kb3ducmV2LnhtbESPQWvCQBSE7wX/w/IEb3VjKqFEV9GA0IsHrRS8PbPP&#10;bDD7NmQ3Gv+9Wyj0OMzMN8xyPdhG3KnztWMFs2kCgrh0uuZKwel79/4JwgdkjY1jUvAkD+vV6G2J&#10;uXYPPtD9GCoRIexzVGBCaHMpfWnIop+6ljh6V9dZDFF2ldQdPiLcNjJNkkxarDkuGGypMFTejr1V&#10;MPSmp3OW7S9psX3e9j/1R28LpSbjYbMAEWgI/+G/9pdWkM4z+D0Tj4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QpfEAAAA3AAAAA8AAAAAAAAAAAAAAAAAmAIAAGRycy9k&#10;b3ducmV2LnhtbFBLBQYAAAAABAAEAPUAAACJAwAAAAA=&#10;" path="m,l,9117e" filled="f" strokeweight=".18569mm">
                                                <v:path arrowok="t" o:connecttype="custom" o:connectlocs="0,576;0,9693" o:connectangles="0,0"/>
                                              </v:shape>
                                              <v:group id="Group 350"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363"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xecAA&#10;AADcAAAADwAAAGRycy9kb3ducmV2LnhtbERPzYrCMBC+L/gOYQRva6qoK9UoKggeloV1fYChGdti&#10;MynNtFaffnMQPH58/+tt7yrVURNKzwYm4wQUceZtybmBy9/xcwkqCLLFyjMZeFCA7WbwscbU+jv/&#10;UneWXMUQDikaKETqVOuQFeQwjH1NHLmrbxxKhE2ubYP3GO4qPU2ShXZYcmwosKZDQdnt3DoDc24X&#10;39J2X1X2M3dSnvpnHvbGjIb9bgVKqJe3+OU+WQPTWVwbz8Qjo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2xecAAAADcAAAADwAAAAAAAAAAAAAAAACYAgAAZHJzL2Rvd25y&#10;ZXYueG1sUEsFBgAAAAAEAAQA9QAAAIUDAAAAAA==&#10;" path="m,l1285,e" filled="f" strokeweight=".18569mm">
                                                  <v:path arrowok="t" o:connecttype="custom" o:connectlocs="0,0;1285,0" o:connectangles="0,0"/>
                                                </v:shape>
                                                <v:group id="Group 351" o:spid="_x0000_s1059" style="position:absolute;left:11230;top:576;width:0;height:9127" coordorigin="11230,576"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362" o:spid="_x0000_s1060" style="position:absolute;left:11230;top:576;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5TFsEA&#10;AADcAAAADwAAAGRycy9kb3ducmV2LnhtbERP3WqDMBS+H/Qdwinsbo0WOoZtKqUiDAobuj3AwZwa&#10;qTmxJqv69svFYJcf3/8hn20vHjT6zrGCdJOAIG6c7rhV8P1VvryB8AFZY++YFCzkIT+ung6YaTdx&#10;RY86tCKGsM9QgQlhyKT0jSGLfuMG4shd3WgxRDi2Uo84xXDby22SvEqLHccGgwOdDTW3+scqkNNS&#10;3Jt0wqK9VB9pWVbl52CUel7Ppz2IQHP4F/+537WC7S7Oj2fiEZD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eUxbBAAAA3AAAAA8AAAAAAAAAAAAAAAAAmAIAAGRycy9kb3du&#10;cmV2LnhtbFBLBQYAAAAABAAEAPUAAACGAwAAAAA=&#10;" path="m,l,9127e" filled="f" strokeweight=".18569mm">
                                                    <v:path arrowok="t" o:connecttype="custom" o:connectlocs="0,576;0,9703" o:connectangles="0,0"/>
                                                  </v:shape>
                                                  <v:group id="Group 352" o:spid="_x0000_s1061" style="position:absolute;left:9945;top:9703;width:1284;height:0" coordorigin="9945,9703"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361" o:spid="_x0000_s1062" style="position:absolute;left:9945;top:9703;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wQTsMA&#10;AADcAAAADwAAAGRycy9kb3ducmV2LnhtbESPUWvCQBCE3wv+h2MF3+rFQKxET1Gh4IMUavsDltya&#10;BHN7IbeJqb/eKxT6OMzMN8xmN7pGDdSF2rOBxTwBRVx4W3Np4Pvr/XUFKgiyxcYzGfihALvt5GWD&#10;ufV3/qThIqWKEA45GqhE2lzrUFTkMMx9Sxy9q+8cSpRdqW2H9wh3jU6TZKkd1hwXKmzpWFFxu/TO&#10;QMb98iz98NYUH5mT+jQ+ynAwZjYd92tQQqP8h//aJ2sgzVL4PROP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wQTsMAAADcAAAADwAAAAAAAAAAAAAAAACYAgAAZHJzL2Rv&#10;d25yZXYueG1sUEsFBgAAAAAEAAQA9QAAAIgDAAAAAA==&#10;" path="m,l1285,e" filled="f" strokeweight=".18569mm">
                                                      <v:path arrowok="t" o:connecttype="custom" o:connectlocs="0,0;1285,0" o:connectangles="0,0"/>
                                                    </v:shape>
                                                    <v:group id="Group 353" o:spid="_x0000_s1063" style="position:absolute;left:660;top:565;width:0;height:9138" coordorigin="660,565" coordsize="0,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360" o:spid="_x0000_s1064" style="position:absolute;left:660;top:565;width:0;height:9138;visibility:visible;mso-wrap-style:square;v-text-anchor:top" coordsize="0,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xKusMA&#10;AADcAAAADwAAAGRycy9kb3ducmV2LnhtbESPQWsCMRSE70L/Q3gFb5qtqJStUaQg7aWIu7309tg8&#10;N4ublyWJ7tZfbwTB4zAz3zCrzWBbcSEfGscK3qYZCOLK6YZrBb/lbvIOIkRkja1jUvBPATbrl9EK&#10;c+16PtCliLVIEA45KjAxdrmUoTJkMUxdR5y8o/MWY5K+ltpjn+C2lbMsW0qLDacFgx19GqpOxdkq&#10;8KWMZtv/6Ur/mKu9omyLr71S49dh+wEi0hCf4Uf7WyuYLeZwP5OO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xKusMAAADcAAAADwAAAAAAAAAAAAAAAACYAgAAZHJzL2Rv&#10;d25yZXYueG1sUEsFBgAAAAAEAAQA9QAAAIgDAAAAAA==&#10;" path="m,l,9138e" filled="f" strokeweight=".18569mm">
                                                        <v:path arrowok="t" o:connecttype="custom" o:connectlocs="0,565;0,9703" o:connectangles="0,0"/>
                                                      </v:shape>
                                                      <v:group id="Group 354"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359"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N+MMUA&#10;AADcAAAADwAAAGRycy9kb3ducmV2LnhtbESP0WqDQBRE3wP9h+UW+hLqmoDBmmxCYynkqaTaD7i4&#10;N2rq3hV3o/bvs4VCH4eZOcPsDrPpxEiDay0rWEUxCOLK6pZrBV/l+3MKwnlkjZ1lUvBDDg77h8UO&#10;M20n/qSx8LUIEHYZKmi87zMpXdWQQRfZnjh4FzsY9EEOtdQDTgFuOrmO44002HJYaLCnvKHqu7gZ&#10;BelNt8tr/nE8J5eXtxHzckmmVOrpcX7dgvA0+//wX/ukFayTDfyeCUdA7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w34wxQAAANwAAAAPAAAAAAAAAAAAAAAAAJgCAABkcnMv&#10;ZG93bnJldi54bWxQSwUGAAAAAAQABAD1AAAAigMAAAAA&#10;" path="m,l10580,e" filled="f" strokeweight=".18569mm">
                                                          <v:path arrowok="t" o:connecttype="custom" o:connectlocs="0,0;10580,0" o:connectangles="0,0"/>
                                                        </v:shape>
                                                        <v:group id="Group 355" o:spid="_x0000_s1067" style="position:absolute;left:11240;top:565;width:0;height:9148" coordorigin="11240,565" coordsize="0,9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358" o:spid="_x0000_s1068" style="position:absolute;left:11240;top:565;width:0;height:9148;visibility:visible;mso-wrap-style:square;v-text-anchor:top" coordsize="0,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N/sMA&#10;AADcAAAADwAAAGRycy9kb3ducmV2LnhtbERPPW/CMBDdkfofrKvUDRwCRVWIgypUVNpOTRkYj/hI&#10;IuJziA0J/74ekBif3ne6GkwjrtS52rKC6SQCQVxYXXOpYPe3Gb+BcB5ZY2OZFNzIwSp7GqWYaNvz&#10;L11zX4oQwi5BBZX3bSKlKyoy6Ca2JQ7c0XYGfYBdKXWHfQg3jYyjaCEN1hwaKmxpXVFxyi9GQS77&#10;+Ty+0H59nv18fB323/H5c6HUy/PwvgThafAP8d291Qri17A2nAlH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N/sMAAADcAAAADwAAAAAAAAAAAAAAAACYAgAAZHJzL2Rv&#10;d25yZXYueG1sUEsFBgAAAAAEAAQA9QAAAIgDAAAAAA==&#10;" path="m,l,9149e" filled="f" strokeweight=".18569mm">
                                                            <v:path arrowok="t" o:connecttype="custom" o:connectlocs="0,565;0,9714" o:connectangles="0,0"/>
                                                          </v:shape>
                                                          <v:group id="Group 356" o:spid="_x0000_s1069" style="position:absolute;left:660;top:9714;width:10580;height:0" coordorigin="660,9714"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357" o:spid="_x0000_s1070" style="position:absolute;left:660;top:9714;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qJYsEA&#10;AADcAAAADwAAAGRycy9kb3ducmV2LnhtbERPzYrCMBC+L+w7hBG8yJquoLi1qexWBE+yWh9gaMa2&#10;2kxKE2t9e3MQPH58/8l6MI3oqXO1ZQXf0wgEcWF1zaWCU779WoJwHlljY5kUPMjBOv38SDDW9s4H&#10;6o++FCGEXYwKKu/bWEpXVGTQTW1LHLiz7Qz6ALtS6g7vIdw0chZFC2mw5tBQYUtZRcX1eDMKljdd&#10;Ty7Z/u9/fv7Z9JjlEzK5UuPR8LsC4Wnwb/HLvdMKZoswP5wJR0C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KiWLBAAAA3AAAAA8AAAAAAAAAAAAAAAAAmAIAAGRycy9kb3du&#10;cmV2LnhtbFBLBQYAAAAABAAEAPUAAACGAw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0010163974-9</w:t>
      </w:r>
      <w:r w:rsidR="00BD0D17">
        <w:rPr>
          <w:rFonts w:ascii="Lucida Sans Unicode" w:eastAsia="Lucida Sans Unicode" w:hAnsi="Lucida Sans Unicode" w:cs="Lucida Sans Unicode"/>
          <w:position w:val="2"/>
          <w:sz w:val="17"/>
          <w:szCs w:val="17"/>
        </w:rPr>
        <w:t xml:space="preserve">9-00070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03-55-42413</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9/16" - 5/8" (14-16 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2321" w:right="360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 xml:space="preserve">and larger, meet the performance </w:t>
      </w:r>
      <w:r>
        <w:rPr>
          <w:rFonts w:ascii="Lucida Sans Unicode" w:eastAsia="Lucida Sans Unicode" w:hAnsi="Lucida Sans Unicode" w:cs="Lucida Sans Unicode"/>
          <w:sz w:val="17"/>
          <w:szCs w:val="17"/>
        </w:rPr>
        <w:t>requirements</w:t>
      </w:r>
    </w:p>
    <w:p w:rsidR="000A4188" w:rsidRDefault="00BD0D17">
      <w:pPr>
        <w:spacing w:line="183" w:lineRule="auto"/>
        <w:ind w:left="2321" w:right="391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of Federal Specification FF-C-450E TYPE 1 CLASS 1,</w:t>
      </w:r>
    </w:p>
    <w:p w:rsidR="000A4188" w:rsidRDefault="000A4188">
      <w:pPr>
        <w:spacing w:before="8" w:line="180" w:lineRule="exact"/>
        <w:rPr>
          <w:sz w:val="18"/>
          <w:szCs w:val="18"/>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9/16" - 5/8" (14-16 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1010177</w:t>
      </w:r>
    </w:p>
    <w:p w:rsidR="000A4188" w:rsidRDefault="000A4188">
      <w:pPr>
        <w:spacing w:before="14" w:line="200" w:lineRule="exact"/>
      </w:pPr>
    </w:p>
    <w:p w:rsidR="000A4188" w:rsidRDefault="00BD0D17">
      <w:pPr>
        <w:spacing w:line="183" w:lineRule="auto"/>
        <w:ind w:left="2321" w:right="250"/>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 xml:space="preserve">Each base has a Product Identification Code (PIC) for material traceability, the name CROSBY or CG, and size forged </w:t>
      </w:r>
      <w:r>
        <w:rPr>
          <w:rFonts w:ascii="Lucida Sans Unicode" w:eastAsia="Lucida Sans Unicode" w:hAnsi="Lucida Sans Unicode" w:cs="Lucida Sans Unicode"/>
          <w:sz w:val="17"/>
          <w:szCs w:val="17"/>
        </w:rPr>
        <w:t>into it.</w:t>
      </w:r>
    </w:p>
    <w:p w:rsidR="000A4188" w:rsidRDefault="000A4188">
      <w:pPr>
        <w:spacing w:before="12" w:line="220" w:lineRule="exact"/>
        <w:rPr>
          <w:sz w:val="22"/>
          <w:szCs w:val="22"/>
        </w:rPr>
      </w:pPr>
    </w:p>
    <w:p w:rsidR="000A4188" w:rsidRDefault="00BD0D17">
      <w:pPr>
        <w:spacing w:line="183" w:lineRule="auto"/>
        <w:ind w:left="2321" w:right="-3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Based on the catalog breaking strength of wire rope, Crosby wire rope clips have an efficiency rating of 80% for 1/</w:t>
      </w:r>
      <w:r>
        <w:rPr>
          <w:rFonts w:ascii="Lucida Sans Unicode" w:eastAsia="Lucida Sans Unicode" w:hAnsi="Lucida Sans Unicode" w:cs="Lucida Sans Unicode"/>
          <w:spacing w:val="-2"/>
          <w:sz w:val="17"/>
          <w:szCs w:val="17"/>
        </w:rPr>
        <w:t>8</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through 7/</w:t>
      </w:r>
      <w:r>
        <w:rPr>
          <w:rFonts w:ascii="Lucida Sans Unicode" w:eastAsia="Lucida Sans Unicode" w:hAnsi="Lucida Sans Unicode" w:cs="Lucida Sans Unicode"/>
          <w:spacing w:val="1"/>
          <w:sz w:val="17"/>
          <w:szCs w:val="17"/>
        </w:rPr>
        <w:t>8</w:t>
      </w:r>
      <w:r>
        <w:rPr>
          <w:rFonts w:ascii="Lucida Sans Unicode" w:eastAsia="Lucida Sans Unicode" w:hAnsi="Lucida Sans Unicode" w:cs="Lucida Sans Unicode"/>
          <w:w w:val="106"/>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sizes, and 90% for sizes </w:t>
      </w:r>
      <w:r>
        <w:rPr>
          <w:rFonts w:ascii="Lucida Sans Unicode" w:eastAsia="Lucida Sans Unicode" w:hAnsi="Lucida Sans Unicode" w:cs="Lucida Sans Unicode"/>
          <w:spacing w:val="1"/>
          <w:position w:val="3"/>
          <w:sz w:val="17"/>
          <w:szCs w:val="17"/>
        </w:rPr>
        <w:t>1</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through 3-1/</w:t>
      </w:r>
      <w:r>
        <w:rPr>
          <w:rFonts w:ascii="Lucida Sans Unicode" w:eastAsia="Lucida Sans Unicode" w:hAnsi="Lucida Sans Unicode" w:cs="Lucida Sans Unicode"/>
          <w:spacing w:val="5"/>
          <w:position w:val="3"/>
          <w:sz w:val="17"/>
          <w:szCs w:val="17"/>
        </w:rPr>
        <w:t>2</w:t>
      </w:r>
      <w:r>
        <w:rPr>
          <w:rFonts w:ascii="Lucida Sans Unicode" w:eastAsia="Lucida Sans Unicode" w:hAnsi="Lucida Sans Unicode" w:cs="Lucida Sans Unicode"/>
          <w:spacing w:val="-5"/>
          <w:w w:val="106"/>
          <w:position w:val="3"/>
          <w:sz w:val="17"/>
          <w:szCs w:val="17"/>
        </w:rPr>
        <w:t>”</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Entire Clip is Galvanized to resist corrosive and rusting action.</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Forged bases.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All Clips are individually bagged or tagged with</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proper application instructions and warning information.</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Clip sizes up through 1-1/</w:t>
      </w:r>
      <w:r>
        <w:rPr>
          <w:rFonts w:ascii="Lucida Sans Unicode" w:eastAsia="Lucida Sans Unicode" w:hAnsi="Lucida Sans Unicode" w:cs="Lucida Sans Unicode"/>
          <w:spacing w:val="-4"/>
          <w:sz w:val="17"/>
          <w:szCs w:val="17"/>
        </w:rPr>
        <w:t>2</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have rolled threads.</w:t>
      </w:r>
    </w:p>
    <w:p w:rsidR="000A4188" w:rsidRDefault="000A4188">
      <w:pPr>
        <w:spacing w:before="14" w:line="200" w:lineRule="exact"/>
      </w:pPr>
    </w:p>
    <w:p w:rsidR="000A4188" w:rsidRDefault="00BD0D17">
      <w:pPr>
        <w:spacing w:line="183" w:lineRule="auto"/>
        <w:ind w:left="2321" w:right="236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Meets or exceeds all requirements of ASME B30.26 including identification,</w:t>
      </w:r>
      <w:r>
        <w:rPr>
          <w:rFonts w:ascii="Lucida Sans Unicode" w:eastAsia="Lucida Sans Unicode" w:hAnsi="Lucida Sans Unicode" w:cs="Lucida Sans Unicode"/>
          <w:sz w:val="17"/>
          <w:szCs w:val="17"/>
        </w:rPr>
        <w:t xml:space="preserve"> ductility, design factor, proof load and temperature requirements. Importantly, these wire rope clips meet other critical performance requirements including fatigue life, impact properties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material traceability, not addressed by ASME B30.26.</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Red Co</w:t>
      </w:r>
      <w:r>
        <w:rPr>
          <w:rFonts w:ascii="Lucida Sans Unicode" w:eastAsia="Lucida Sans Unicode" w:hAnsi="Lucida Sans Unicode" w:cs="Lucida Sans Unicode"/>
          <w:sz w:val="17"/>
          <w:szCs w:val="17"/>
        </w:rPr>
        <w:t>lor-U-Bol</w:t>
      </w:r>
      <w:r>
        <w:rPr>
          <w:rFonts w:ascii="Lucida Sans Unicode" w:eastAsia="Lucida Sans Unicode" w:hAnsi="Lucida Sans Unicode" w:cs="Lucida Sans Unicode"/>
          <w:spacing w:val="1"/>
          <w:sz w:val="17"/>
          <w:szCs w:val="17"/>
        </w:rPr>
        <w:t>t</w:t>
      </w:r>
      <w:r>
        <w:rPr>
          <w:rFonts w:ascii="Lucida Sans Unicode" w:eastAsia="Lucida Sans Unicode" w:hAnsi="Lucida Sans Unicode" w:cs="Lucida Sans Unicode"/>
          <w:spacing w:val="-3"/>
          <w:sz w:val="17"/>
          <w:szCs w:val="17"/>
        </w:rPr>
        <w:t>®</w:t>
      </w:r>
      <w:r>
        <w:rPr>
          <w:rFonts w:ascii="Lucida Sans Unicode" w:eastAsia="Lucida Sans Unicode" w:hAnsi="Lucida Sans Unicode" w:cs="Lucida Sans Unicode"/>
          <w:sz w:val="17"/>
          <w:szCs w:val="17"/>
        </w:rPr>
        <w:t>, Genuine Crosby Clips.</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9164" w:space="211"/>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2861"/>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2014" behindDoc="1" locked="0" layoutInCell="1" allowOverlap="1">
                <wp:simplePos x="0" y="0"/>
                <wp:positionH relativeFrom="page">
                  <wp:posOffset>415925</wp:posOffset>
                </wp:positionH>
                <wp:positionV relativeFrom="page">
                  <wp:posOffset>352425</wp:posOffset>
                </wp:positionV>
                <wp:extent cx="6725285" cy="5946140"/>
                <wp:effectExtent l="6350" t="9525" r="2540" b="6985"/>
                <wp:wrapNone/>
                <wp:docPr id="171"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5946140"/>
                          <a:chOff x="655" y="555"/>
                          <a:chExt cx="10591" cy="9364"/>
                        </a:xfrm>
                      </wpg:grpSpPr>
                      <wpg:grpSp>
                        <wpg:cNvPr id="172" name="Group 290"/>
                        <wpg:cNvGrpSpPr>
                          <a:grpSpLocks/>
                        </wpg:cNvGrpSpPr>
                        <wpg:grpSpPr bwMode="auto">
                          <a:xfrm>
                            <a:off x="2881" y="-8562"/>
                            <a:ext cx="0" cy="9127"/>
                            <a:chOff x="2881" y="-8562"/>
                            <a:chExt cx="0" cy="9127"/>
                          </a:xfrm>
                        </wpg:grpSpPr>
                        <wps:wsp>
                          <wps:cNvPr id="173" name="Freeform 333"/>
                          <wps:cNvSpPr>
                            <a:spLocks/>
                          </wps:cNvSpPr>
                          <wps:spPr bwMode="auto">
                            <a:xfrm>
                              <a:off x="2881" y="-8562"/>
                              <a:ext cx="0" cy="9127"/>
                            </a:xfrm>
                            <a:custGeom>
                              <a:avLst/>
                              <a:gdLst>
                                <a:gd name="T0" fmla="+- 0 560 -8562"/>
                                <a:gd name="T1" fmla="*/ 560 h 9127"/>
                                <a:gd name="T2" fmla="+- 0 565 -8562"/>
                                <a:gd name="T3" fmla="*/ 565 h 9127"/>
                              </a:gdLst>
                              <a:ahLst/>
                              <a:cxnLst>
                                <a:cxn ang="0">
                                  <a:pos x="0" y="T1"/>
                                </a:cxn>
                                <a:cxn ang="0">
                                  <a:pos x="0" y="T3"/>
                                </a:cxn>
                              </a:cxnLst>
                              <a:rect l="0" t="0" r="r" b="b"/>
                              <a:pathLst>
                                <a:path h="9127">
                                  <a:moveTo>
                                    <a:pt x="0" y="9122"/>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4" name="Group 291"/>
                          <wpg:cNvGrpSpPr>
                            <a:grpSpLocks/>
                          </wpg:cNvGrpSpPr>
                          <wpg:grpSpPr bwMode="auto">
                            <a:xfrm>
                              <a:off x="671" y="565"/>
                              <a:ext cx="2211" cy="0"/>
                              <a:chOff x="671" y="565"/>
                              <a:chExt cx="2211" cy="0"/>
                            </a:xfrm>
                          </wpg:grpSpPr>
                          <wps:wsp>
                            <wps:cNvPr id="175" name="Freeform 332"/>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6" name="Group 292"/>
                            <wpg:cNvGrpSpPr>
                              <a:grpSpLocks/>
                            </wpg:cNvGrpSpPr>
                            <wpg:grpSpPr bwMode="auto">
                              <a:xfrm>
                                <a:off x="9935" y="-8562"/>
                                <a:ext cx="0" cy="9127"/>
                                <a:chOff x="9935" y="-8562"/>
                                <a:chExt cx="0" cy="9127"/>
                              </a:xfrm>
                            </wpg:grpSpPr>
                            <wps:wsp>
                              <wps:cNvPr id="177" name="Freeform 331"/>
                              <wps:cNvSpPr>
                                <a:spLocks/>
                              </wps:cNvSpPr>
                              <wps:spPr bwMode="auto">
                                <a:xfrm>
                                  <a:off x="9935" y="-8562"/>
                                  <a:ext cx="0" cy="9127"/>
                                </a:xfrm>
                                <a:custGeom>
                                  <a:avLst/>
                                  <a:gdLst>
                                    <a:gd name="T0" fmla="+- 0 560 -8562"/>
                                    <a:gd name="T1" fmla="*/ 560 h 9127"/>
                                    <a:gd name="T2" fmla="+- 0 565 -8562"/>
                                    <a:gd name="T3" fmla="*/ 565 h 9127"/>
                                  </a:gdLst>
                                  <a:ahLst/>
                                  <a:cxnLst>
                                    <a:cxn ang="0">
                                      <a:pos x="0" y="T1"/>
                                    </a:cxn>
                                    <a:cxn ang="0">
                                      <a:pos x="0" y="T3"/>
                                    </a:cxn>
                                  </a:cxnLst>
                                  <a:rect l="0" t="0" r="r" b="b"/>
                                  <a:pathLst>
                                    <a:path h="9127">
                                      <a:moveTo>
                                        <a:pt x="0" y="9122"/>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 name="Group 293"/>
                              <wpg:cNvGrpSpPr>
                                <a:grpSpLocks/>
                              </wpg:cNvGrpSpPr>
                              <wpg:grpSpPr bwMode="auto">
                                <a:xfrm>
                                  <a:off x="2892" y="565"/>
                                  <a:ext cx="7043" cy="0"/>
                                  <a:chOff x="2892" y="565"/>
                                  <a:chExt cx="7043" cy="0"/>
                                </a:xfrm>
                              </wpg:grpSpPr>
                              <wps:wsp>
                                <wps:cNvPr id="179" name="Freeform 330"/>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294"/>
                                <wpg:cNvGrpSpPr>
                                  <a:grpSpLocks/>
                                </wpg:cNvGrpSpPr>
                                <wpg:grpSpPr bwMode="auto">
                                  <a:xfrm>
                                    <a:off x="11230" y="-8562"/>
                                    <a:ext cx="0" cy="9127"/>
                                    <a:chOff x="11230" y="-8562"/>
                                    <a:chExt cx="0" cy="9127"/>
                                  </a:xfrm>
                                </wpg:grpSpPr>
                                <wps:wsp>
                                  <wps:cNvPr id="181" name="Freeform 329"/>
                                  <wps:cNvSpPr>
                                    <a:spLocks/>
                                  </wps:cNvSpPr>
                                  <wps:spPr bwMode="auto">
                                    <a:xfrm>
                                      <a:off x="11230" y="-8562"/>
                                      <a:ext cx="0" cy="9127"/>
                                    </a:xfrm>
                                    <a:custGeom>
                                      <a:avLst/>
                                      <a:gdLst>
                                        <a:gd name="T0" fmla="+- 0 560 -8562"/>
                                        <a:gd name="T1" fmla="*/ 560 h 9127"/>
                                        <a:gd name="T2" fmla="+- 0 565 -8562"/>
                                        <a:gd name="T3" fmla="*/ 565 h 9127"/>
                                      </a:gdLst>
                                      <a:ahLst/>
                                      <a:cxnLst>
                                        <a:cxn ang="0">
                                          <a:pos x="0" y="T1"/>
                                        </a:cxn>
                                        <a:cxn ang="0">
                                          <a:pos x="0" y="T3"/>
                                        </a:cxn>
                                      </a:cxnLst>
                                      <a:rect l="0" t="0" r="r" b="b"/>
                                      <a:pathLst>
                                        <a:path h="9127">
                                          <a:moveTo>
                                            <a:pt x="0" y="9122"/>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2" name="Group 295"/>
                                  <wpg:cNvGrpSpPr>
                                    <a:grpSpLocks/>
                                  </wpg:cNvGrpSpPr>
                                  <wpg:grpSpPr bwMode="auto">
                                    <a:xfrm>
                                      <a:off x="9945" y="565"/>
                                      <a:ext cx="1284" cy="0"/>
                                      <a:chOff x="9945" y="565"/>
                                      <a:chExt cx="1284" cy="0"/>
                                    </a:xfrm>
                                  </wpg:grpSpPr>
                                  <wps:wsp>
                                    <wps:cNvPr id="183" name="Freeform 328"/>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4" name="Group 296"/>
                                    <wpg:cNvGrpSpPr>
                                      <a:grpSpLocks/>
                                    </wpg:cNvGrpSpPr>
                                    <wpg:grpSpPr bwMode="auto">
                                      <a:xfrm>
                                        <a:off x="671" y="576"/>
                                        <a:ext cx="0" cy="9317"/>
                                        <a:chOff x="671" y="576"/>
                                        <a:chExt cx="0" cy="9317"/>
                                      </a:xfrm>
                                    </wpg:grpSpPr>
                                    <wps:wsp>
                                      <wps:cNvPr id="185" name="Freeform 327"/>
                                      <wps:cNvSpPr>
                                        <a:spLocks/>
                                      </wps:cNvSpPr>
                                      <wps:spPr bwMode="auto">
                                        <a:xfrm>
                                          <a:off x="671" y="576"/>
                                          <a:ext cx="0" cy="9317"/>
                                        </a:xfrm>
                                        <a:custGeom>
                                          <a:avLst/>
                                          <a:gdLst>
                                            <a:gd name="T0" fmla="+- 0 576 576"/>
                                            <a:gd name="T1" fmla="*/ 576 h 9317"/>
                                            <a:gd name="T2" fmla="+- 0 9893 576"/>
                                            <a:gd name="T3" fmla="*/ 9893 h 9317"/>
                                          </a:gdLst>
                                          <a:ahLst/>
                                          <a:cxnLst>
                                            <a:cxn ang="0">
                                              <a:pos x="0" y="T1"/>
                                            </a:cxn>
                                            <a:cxn ang="0">
                                              <a:pos x="0" y="T3"/>
                                            </a:cxn>
                                          </a:cxnLst>
                                          <a:rect l="0" t="0" r="r" b="b"/>
                                          <a:pathLst>
                                            <a:path h="9317">
                                              <a:moveTo>
                                                <a:pt x="0" y="0"/>
                                              </a:moveTo>
                                              <a:lnTo>
                                                <a:pt x="0" y="9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6" name="Group 297"/>
                                      <wpg:cNvGrpSpPr>
                                        <a:grpSpLocks/>
                                      </wpg:cNvGrpSpPr>
                                      <wpg:grpSpPr bwMode="auto">
                                        <a:xfrm>
                                          <a:off x="671" y="576"/>
                                          <a:ext cx="2211" cy="0"/>
                                          <a:chOff x="671" y="576"/>
                                          <a:chExt cx="2211" cy="0"/>
                                        </a:xfrm>
                                      </wpg:grpSpPr>
                                      <wps:wsp>
                                        <wps:cNvPr id="187" name="Freeform 326"/>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8" name="Group 298"/>
                                        <wpg:cNvGrpSpPr>
                                          <a:grpSpLocks/>
                                        </wpg:cNvGrpSpPr>
                                        <wpg:grpSpPr bwMode="auto">
                                          <a:xfrm>
                                            <a:off x="2881" y="576"/>
                                            <a:ext cx="0" cy="9327"/>
                                            <a:chOff x="2881" y="576"/>
                                            <a:chExt cx="0" cy="9327"/>
                                          </a:xfrm>
                                        </wpg:grpSpPr>
                                        <wps:wsp>
                                          <wps:cNvPr id="189" name="Freeform 325"/>
                                          <wps:cNvSpPr>
                                            <a:spLocks/>
                                          </wps:cNvSpPr>
                                          <wps:spPr bwMode="auto">
                                            <a:xfrm>
                                              <a:off x="2881" y="576"/>
                                              <a:ext cx="0" cy="9327"/>
                                            </a:xfrm>
                                            <a:custGeom>
                                              <a:avLst/>
                                              <a:gdLst>
                                                <a:gd name="T0" fmla="+- 0 576 576"/>
                                                <a:gd name="T1" fmla="*/ 576 h 9327"/>
                                                <a:gd name="T2" fmla="+- 0 9903 576"/>
                                                <a:gd name="T3" fmla="*/ 9903 h 9327"/>
                                              </a:gdLst>
                                              <a:ahLst/>
                                              <a:cxnLst>
                                                <a:cxn ang="0">
                                                  <a:pos x="0" y="T1"/>
                                                </a:cxn>
                                                <a:cxn ang="0">
                                                  <a:pos x="0" y="T3"/>
                                                </a:cxn>
                                              </a:cxnLst>
                                              <a:rect l="0" t="0" r="r" b="b"/>
                                              <a:pathLst>
                                                <a:path h="9327">
                                                  <a:moveTo>
                                                    <a:pt x="0" y="0"/>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0" name="Group 299"/>
                                          <wpg:cNvGrpSpPr>
                                            <a:grpSpLocks/>
                                          </wpg:cNvGrpSpPr>
                                          <wpg:grpSpPr bwMode="auto">
                                            <a:xfrm>
                                              <a:off x="671" y="9903"/>
                                              <a:ext cx="2211" cy="0"/>
                                              <a:chOff x="671" y="9903"/>
                                              <a:chExt cx="2211" cy="0"/>
                                            </a:xfrm>
                                          </wpg:grpSpPr>
                                          <wps:wsp>
                                            <wps:cNvPr id="191" name="Freeform 324"/>
                                            <wps:cNvSpPr>
                                              <a:spLocks/>
                                            </wps:cNvSpPr>
                                            <wps:spPr bwMode="auto">
                                              <a:xfrm>
                                                <a:off x="671" y="9903"/>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2" name="Group 300"/>
                                            <wpg:cNvGrpSpPr>
                                              <a:grpSpLocks/>
                                            </wpg:cNvGrpSpPr>
                                            <wpg:grpSpPr bwMode="auto">
                                              <a:xfrm>
                                                <a:off x="2892" y="576"/>
                                                <a:ext cx="0" cy="9317"/>
                                                <a:chOff x="2892" y="576"/>
                                                <a:chExt cx="0" cy="9317"/>
                                              </a:xfrm>
                                            </wpg:grpSpPr>
                                            <wps:wsp>
                                              <wps:cNvPr id="193" name="Freeform 323"/>
                                              <wps:cNvSpPr>
                                                <a:spLocks/>
                                              </wps:cNvSpPr>
                                              <wps:spPr bwMode="auto">
                                                <a:xfrm>
                                                  <a:off x="2892" y="576"/>
                                                  <a:ext cx="0" cy="9317"/>
                                                </a:xfrm>
                                                <a:custGeom>
                                                  <a:avLst/>
                                                  <a:gdLst>
                                                    <a:gd name="T0" fmla="+- 0 576 576"/>
                                                    <a:gd name="T1" fmla="*/ 576 h 9317"/>
                                                    <a:gd name="T2" fmla="+- 0 9893 576"/>
                                                    <a:gd name="T3" fmla="*/ 9893 h 9317"/>
                                                  </a:gdLst>
                                                  <a:ahLst/>
                                                  <a:cxnLst>
                                                    <a:cxn ang="0">
                                                      <a:pos x="0" y="T1"/>
                                                    </a:cxn>
                                                    <a:cxn ang="0">
                                                      <a:pos x="0" y="T3"/>
                                                    </a:cxn>
                                                  </a:cxnLst>
                                                  <a:rect l="0" t="0" r="r" b="b"/>
                                                  <a:pathLst>
                                                    <a:path h="9317">
                                                      <a:moveTo>
                                                        <a:pt x="0" y="0"/>
                                                      </a:moveTo>
                                                      <a:lnTo>
                                                        <a:pt x="0" y="9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4" name="Group 301"/>
                                              <wpg:cNvGrpSpPr>
                                                <a:grpSpLocks/>
                                              </wpg:cNvGrpSpPr>
                                              <wpg:grpSpPr bwMode="auto">
                                                <a:xfrm>
                                                  <a:off x="2892" y="576"/>
                                                  <a:ext cx="7043" cy="0"/>
                                                  <a:chOff x="2892" y="576"/>
                                                  <a:chExt cx="7043" cy="0"/>
                                                </a:xfrm>
                                              </wpg:grpSpPr>
                                              <wps:wsp>
                                                <wps:cNvPr id="195" name="Freeform 322"/>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 name="Group 302"/>
                                                <wpg:cNvGrpSpPr>
                                                  <a:grpSpLocks/>
                                                </wpg:cNvGrpSpPr>
                                                <wpg:grpSpPr bwMode="auto">
                                                  <a:xfrm>
                                                    <a:off x="9935" y="576"/>
                                                    <a:ext cx="0" cy="9327"/>
                                                    <a:chOff x="9935" y="576"/>
                                                    <a:chExt cx="0" cy="9327"/>
                                                  </a:xfrm>
                                                </wpg:grpSpPr>
                                                <wps:wsp>
                                                  <wps:cNvPr id="197" name="Freeform 321"/>
                                                  <wps:cNvSpPr>
                                                    <a:spLocks/>
                                                  </wps:cNvSpPr>
                                                  <wps:spPr bwMode="auto">
                                                    <a:xfrm>
                                                      <a:off x="9935" y="576"/>
                                                      <a:ext cx="0" cy="9327"/>
                                                    </a:xfrm>
                                                    <a:custGeom>
                                                      <a:avLst/>
                                                      <a:gdLst>
                                                        <a:gd name="T0" fmla="+- 0 576 576"/>
                                                        <a:gd name="T1" fmla="*/ 576 h 9327"/>
                                                        <a:gd name="T2" fmla="+- 0 9903 576"/>
                                                        <a:gd name="T3" fmla="*/ 9903 h 9327"/>
                                                      </a:gdLst>
                                                      <a:ahLst/>
                                                      <a:cxnLst>
                                                        <a:cxn ang="0">
                                                          <a:pos x="0" y="T1"/>
                                                        </a:cxn>
                                                        <a:cxn ang="0">
                                                          <a:pos x="0" y="T3"/>
                                                        </a:cxn>
                                                      </a:cxnLst>
                                                      <a:rect l="0" t="0" r="r" b="b"/>
                                                      <a:pathLst>
                                                        <a:path h="9327">
                                                          <a:moveTo>
                                                            <a:pt x="0" y="0"/>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8" name="Group 303"/>
                                                  <wpg:cNvGrpSpPr>
                                                    <a:grpSpLocks/>
                                                  </wpg:cNvGrpSpPr>
                                                  <wpg:grpSpPr bwMode="auto">
                                                    <a:xfrm>
                                                      <a:off x="2892" y="9903"/>
                                                      <a:ext cx="7043" cy="0"/>
                                                      <a:chOff x="2892" y="9903"/>
                                                      <a:chExt cx="7043" cy="0"/>
                                                    </a:xfrm>
                                                  </wpg:grpSpPr>
                                                  <wps:wsp>
                                                    <wps:cNvPr id="199" name="Freeform 320"/>
                                                    <wps:cNvSpPr>
                                                      <a:spLocks/>
                                                    </wps:cNvSpPr>
                                                    <wps:spPr bwMode="auto">
                                                      <a:xfrm>
                                                        <a:off x="2892" y="9903"/>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0" name="Group 304"/>
                                                    <wpg:cNvGrpSpPr>
                                                      <a:grpSpLocks/>
                                                    </wpg:cNvGrpSpPr>
                                                    <wpg:grpSpPr bwMode="auto">
                                                      <a:xfrm>
                                                        <a:off x="9945" y="576"/>
                                                        <a:ext cx="0" cy="9317"/>
                                                        <a:chOff x="9945" y="576"/>
                                                        <a:chExt cx="0" cy="9317"/>
                                                      </a:xfrm>
                                                    </wpg:grpSpPr>
                                                    <wps:wsp>
                                                      <wps:cNvPr id="201" name="Freeform 319"/>
                                                      <wps:cNvSpPr>
                                                        <a:spLocks/>
                                                      </wps:cNvSpPr>
                                                      <wps:spPr bwMode="auto">
                                                        <a:xfrm>
                                                          <a:off x="9945" y="576"/>
                                                          <a:ext cx="0" cy="9317"/>
                                                        </a:xfrm>
                                                        <a:custGeom>
                                                          <a:avLst/>
                                                          <a:gdLst>
                                                            <a:gd name="T0" fmla="+- 0 576 576"/>
                                                            <a:gd name="T1" fmla="*/ 576 h 9317"/>
                                                            <a:gd name="T2" fmla="+- 0 9893 576"/>
                                                            <a:gd name="T3" fmla="*/ 9893 h 9317"/>
                                                          </a:gdLst>
                                                          <a:ahLst/>
                                                          <a:cxnLst>
                                                            <a:cxn ang="0">
                                                              <a:pos x="0" y="T1"/>
                                                            </a:cxn>
                                                            <a:cxn ang="0">
                                                              <a:pos x="0" y="T3"/>
                                                            </a:cxn>
                                                          </a:cxnLst>
                                                          <a:rect l="0" t="0" r="r" b="b"/>
                                                          <a:pathLst>
                                                            <a:path h="9317">
                                                              <a:moveTo>
                                                                <a:pt x="0" y="0"/>
                                                              </a:moveTo>
                                                              <a:lnTo>
                                                                <a:pt x="0" y="9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2" name="Group 305"/>
                                                      <wpg:cNvGrpSpPr>
                                                        <a:grpSpLocks/>
                                                      </wpg:cNvGrpSpPr>
                                                      <wpg:grpSpPr bwMode="auto">
                                                        <a:xfrm>
                                                          <a:off x="9945" y="576"/>
                                                          <a:ext cx="1284" cy="0"/>
                                                          <a:chOff x="9945" y="576"/>
                                                          <a:chExt cx="1284" cy="0"/>
                                                        </a:xfrm>
                                                      </wpg:grpSpPr>
                                                      <wps:wsp>
                                                        <wps:cNvPr id="203" name="Freeform 318"/>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4" name="Group 306"/>
                                                        <wpg:cNvGrpSpPr>
                                                          <a:grpSpLocks/>
                                                        </wpg:cNvGrpSpPr>
                                                        <wpg:grpSpPr bwMode="auto">
                                                          <a:xfrm>
                                                            <a:off x="11230" y="576"/>
                                                            <a:ext cx="0" cy="9327"/>
                                                            <a:chOff x="11230" y="576"/>
                                                            <a:chExt cx="0" cy="9327"/>
                                                          </a:xfrm>
                                                        </wpg:grpSpPr>
                                                        <wps:wsp>
                                                          <wps:cNvPr id="205" name="Freeform 317"/>
                                                          <wps:cNvSpPr>
                                                            <a:spLocks/>
                                                          </wps:cNvSpPr>
                                                          <wps:spPr bwMode="auto">
                                                            <a:xfrm>
                                                              <a:off x="11230" y="576"/>
                                                              <a:ext cx="0" cy="9327"/>
                                                            </a:xfrm>
                                                            <a:custGeom>
                                                              <a:avLst/>
                                                              <a:gdLst>
                                                                <a:gd name="T0" fmla="+- 0 576 576"/>
                                                                <a:gd name="T1" fmla="*/ 576 h 9327"/>
                                                                <a:gd name="T2" fmla="+- 0 9903 576"/>
                                                                <a:gd name="T3" fmla="*/ 9903 h 9327"/>
                                                              </a:gdLst>
                                                              <a:ahLst/>
                                                              <a:cxnLst>
                                                                <a:cxn ang="0">
                                                                  <a:pos x="0" y="T1"/>
                                                                </a:cxn>
                                                                <a:cxn ang="0">
                                                                  <a:pos x="0" y="T3"/>
                                                                </a:cxn>
                                                              </a:cxnLst>
                                                              <a:rect l="0" t="0" r="r" b="b"/>
                                                              <a:pathLst>
                                                                <a:path h="9327">
                                                                  <a:moveTo>
                                                                    <a:pt x="0" y="0"/>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6" name="Group 307"/>
                                                          <wpg:cNvGrpSpPr>
                                                            <a:grpSpLocks/>
                                                          </wpg:cNvGrpSpPr>
                                                          <wpg:grpSpPr bwMode="auto">
                                                            <a:xfrm>
                                                              <a:off x="9945" y="9903"/>
                                                              <a:ext cx="1284" cy="0"/>
                                                              <a:chOff x="9945" y="9903"/>
                                                              <a:chExt cx="1284" cy="0"/>
                                                            </a:xfrm>
                                                          </wpg:grpSpPr>
                                                          <wps:wsp>
                                                            <wps:cNvPr id="207" name="Freeform 316"/>
                                                            <wps:cNvSpPr>
                                                              <a:spLocks/>
                                                            </wps:cNvSpPr>
                                                            <wps:spPr bwMode="auto">
                                                              <a:xfrm>
                                                                <a:off x="9945" y="9903"/>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8" name="Group 308"/>
                                                            <wpg:cNvGrpSpPr>
                                                              <a:grpSpLocks/>
                                                            </wpg:cNvGrpSpPr>
                                                            <wpg:grpSpPr bwMode="auto">
                                                              <a:xfrm>
                                                                <a:off x="660" y="565"/>
                                                                <a:ext cx="0" cy="9338"/>
                                                                <a:chOff x="660" y="565"/>
                                                                <a:chExt cx="0" cy="9338"/>
                                                              </a:xfrm>
                                                            </wpg:grpSpPr>
                                                            <wps:wsp>
                                                              <wps:cNvPr id="209" name="Freeform 315"/>
                                                              <wps:cNvSpPr>
                                                                <a:spLocks/>
                                                              </wps:cNvSpPr>
                                                              <wps:spPr bwMode="auto">
                                                                <a:xfrm>
                                                                  <a:off x="660" y="565"/>
                                                                  <a:ext cx="0" cy="9338"/>
                                                                </a:xfrm>
                                                                <a:custGeom>
                                                                  <a:avLst/>
                                                                  <a:gdLst>
                                                                    <a:gd name="T0" fmla="+- 0 565 565"/>
                                                                    <a:gd name="T1" fmla="*/ 565 h 9338"/>
                                                                    <a:gd name="T2" fmla="+- 0 9903 565"/>
                                                                    <a:gd name="T3" fmla="*/ 9903 h 9338"/>
                                                                  </a:gdLst>
                                                                  <a:ahLst/>
                                                                  <a:cxnLst>
                                                                    <a:cxn ang="0">
                                                                      <a:pos x="0" y="T1"/>
                                                                    </a:cxn>
                                                                    <a:cxn ang="0">
                                                                      <a:pos x="0" y="T3"/>
                                                                    </a:cxn>
                                                                  </a:cxnLst>
                                                                  <a:rect l="0" t="0" r="r" b="b"/>
                                                                  <a:pathLst>
                                                                    <a:path h="9338">
                                                                      <a:moveTo>
                                                                        <a:pt x="0" y="0"/>
                                                                      </a:moveTo>
                                                                      <a:lnTo>
                                                                        <a:pt x="0" y="9338"/>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0" name="Group 309"/>
                                                              <wpg:cNvGrpSpPr>
                                                                <a:grpSpLocks/>
                                                              </wpg:cNvGrpSpPr>
                                                              <wpg:grpSpPr bwMode="auto">
                                                                <a:xfrm>
                                                                  <a:off x="660" y="565"/>
                                                                  <a:ext cx="10580" cy="0"/>
                                                                  <a:chOff x="660" y="565"/>
                                                                  <a:chExt cx="10580" cy="0"/>
                                                                </a:xfrm>
                                                              </wpg:grpSpPr>
                                                              <wps:wsp>
                                                                <wps:cNvPr id="211" name="Freeform 314"/>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2" name="Group 310"/>
                                                                <wpg:cNvGrpSpPr>
                                                                  <a:grpSpLocks/>
                                                                </wpg:cNvGrpSpPr>
                                                                <wpg:grpSpPr bwMode="auto">
                                                                  <a:xfrm>
                                                                    <a:off x="11240" y="565"/>
                                                                    <a:ext cx="0" cy="9348"/>
                                                                    <a:chOff x="11240" y="565"/>
                                                                    <a:chExt cx="0" cy="9348"/>
                                                                  </a:xfrm>
                                                                </wpg:grpSpPr>
                                                                <wps:wsp>
                                                                  <wps:cNvPr id="213" name="Freeform 313"/>
                                                                  <wps:cNvSpPr>
                                                                    <a:spLocks/>
                                                                  </wps:cNvSpPr>
                                                                  <wps:spPr bwMode="auto">
                                                                    <a:xfrm>
                                                                      <a:off x="11240" y="565"/>
                                                                      <a:ext cx="0" cy="9348"/>
                                                                    </a:xfrm>
                                                                    <a:custGeom>
                                                                      <a:avLst/>
                                                                      <a:gdLst>
                                                                        <a:gd name="T0" fmla="+- 0 565 565"/>
                                                                        <a:gd name="T1" fmla="*/ 565 h 9348"/>
                                                                        <a:gd name="T2" fmla="+- 0 9914 565"/>
                                                                        <a:gd name="T3" fmla="*/ 9914 h 9348"/>
                                                                      </a:gdLst>
                                                                      <a:ahLst/>
                                                                      <a:cxnLst>
                                                                        <a:cxn ang="0">
                                                                          <a:pos x="0" y="T1"/>
                                                                        </a:cxn>
                                                                        <a:cxn ang="0">
                                                                          <a:pos x="0" y="T3"/>
                                                                        </a:cxn>
                                                                      </a:cxnLst>
                                                                      <a:rect l="0" t="0" r="r" b="b"/>
                                                                      <a:pathLst>
                                                                        <a:path h="9348">
                                                                          <a:moveTo>
                                                                            <a:pt x="0" y="0"/>
                                                                          </a:moveTo>
                                                                          <a:lnTo>
                                                                            <a:pt x="0" y="9349"/>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4" name="Group 311"/>
                                                                  <wpg:cNvGrpSpPr>
                                                                    <a:grpSpLocks/>
                                                                  </wpg:cNvGrpSpPr>
                                                                  <wpg:grpSpPr bwMode="auto">
                                                                    <a:xfrm>
                                                                      <a:off x="660" y="9914"/>
                                                                      <a:ext cx="10580" cy="0"/>
                                                                      <a:chOff x="660" y="9914"/>
                                                                      <a:chExt cx="10580" cy="0"/>
                                                                    </a:xfrm>
                                                                  </wpg:grpSpPr>
                                                                  <wps:wsp>
                                                                    <wps:cNvPr id="215" name="Freeform 312"/>
                                                                    <wps:cNvSpPr>
                                                                      <a:spLocks/>
                                                                    </wps:cNvSpPr>
                                                                    <wps:spPr bwMode="auto">
                                                                      <a:xfrm>
                                                                        <a:off x="660" y="9914"/>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289" o:spid="_x0000_s1026" style="position:absolute;margin-left:32.75pt;margin-top:27.75pt;width:529.55pt;height:468.2pt;z-index:-4466;mso-position-horizontal-relative:page;mso-position-vertical-relative:page" coordorigin="655,555" coordsize="10591,9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">
                <v:group id="Group 290" o:spid="_x0000_s1027" style="position:absolute;left:2881;top:-8562;width:0;height:9127" coordorigin="2881,-8562"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333" o:spid="_x0000_s1028" style="position:absolute;left:2881;top:-8562;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zwfcEA&#10;AADcAAAADwAAAGRycy9kb3ducmV2LnhtbERP3WrCMBS+F3yHcITdadoJUzqjDKUgDBytPsChOWvK&#10;mpPaZLa+vRkMvDsf3+/Z7Ebbihv1vnGsIF0kIIgrpxuuFVzO+XwNwgdkja1jUnAnD7vtdLLBTLuB&#10;C7qVoRYxhH2GCkwIXSalrwxZ9AvXEUfu2/UWQ4R9LXWPQwy3rXxNkjdpseHYYLCjvaHqp/y1CuRw&#10;P1yrdMBD/Vmc0jwv8q/OKPUyGz/eQQQaw1P87z7qOH+1hL9n4gV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c8H3BAAAA3AAAAA8AAAAAAAAAAAAAAAAAmAIAAGRycy9kb3du&#10;cmV2LnhtbFBLBQYAAAAABAAEAPUAAACGAwAAAAA=&#10;" path="m,9122r,5e" filled="f" strokeweight=".18569mm">
                    <v:path arrowok="t" o:connecttype="custom" o:connectlocs="0,560;0,565" o:connectangles="0,0"/>
                  </v:shape>
                  <v:group id="Group 291"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332"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bnB8QA&#10;AADcAAAADwAAAGRycy9kb3ducmV2LnhtbERP22rCQBB9L/gPywh9q5sWvCRmFWkV6oMVTT9gmh2z&#10;qdnZkN1q+vddQejbHM518mVvG3GhzteOFTyPEhDEpdM1Vwo+i83TDIQPyBobx6TglzwsF4OHHDPt&#10;rnygyzFUIoawz1CBCaHNpPSlIYt+5FriyJ1cZzFE2FVSd3iN4baRL0kykRZrjg0GW3o1VJ6PP1bB&#10;pC37r/X3eLul3cd+n6bFxqzflHoc9qs5iEB9+Bff3e86zp+O4fZMv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W5wfEAAAA3AAAAA8AAAAAAAAAAAAAAAAAmAIAAGRycy9k&#10;b3ducmV2LnhtbFBLBQYAAAAABAAEAPUAAACJAwAAAAA=&#10;" path="m,l2210,e" filled="f" strokeweight=".18569mm">
                      <v:path arrowok="t" o:connecttype="custom" o:connectlocs="0,0;2210,0" o:connectangles="0,0"/>
                    </v:shape>
                    <v:group id="Group 292" o:spid="_x0000_s1031" style="position:absolute;left:9935;top:-8562;width:0;height:9127" coordorigin="9935,-8562"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331" o:spid="_x0000_s1032" style="position:absolute;left:9935;top:-8562;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2fsAA&#10;AADcAAAADwAAAGRycy9kb3ducmV2LnhtbERPzYrCMBC+L/gOYQRva1oPKtUoy0pBEFyqPsDQzDZl&#10;m0ltoq1vb4QFb/Px/c56O9hG3KnztWMF6TQBQVw6XXOl4HLOP5cgfEDW2DgmBQ/ysN2MPtaYaddz&#10;QfdTqEQMYZ+hAhNCm0npS0MW/dS1xJH7dZ3FEGFXSd1hH8NtI2dJMpcWa44NBlv6NlT+nW5Wgewf&#10;u2uZ9rirDsUxzfMi/2mNUpPx8LUCEWgIb/G/e6/j/MUCXs/EC+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f2fsAAAADcAAAADwAAAAAAAAAAAAAAAACYAgAAZHJzL2Rvd25y&#10;ZXYueG1sUEsFBgAAAAAEAAQA9QAAAIUDAAAAAA==&#10;" path="m,9122r,5e" filled="f" strokeweight=".18569mm">
                        <v:path arrowok="t" o:connecttype="custom" o:connectlocs="0,560;0,565" o:connectangles="0,0"/>
                      </v:shape>
                      <v:group id="Group 293"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330"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gCAsMA&#10;AADcAAAADwAAAGRycy9kb3ducmV2LnhtbERPS2vCQBC+F/wPywi9NRt7qBpdgxZK21PxQXodsmMS&#10;k50Nu1tN/fVdQehtPr7nLPPBdOJMzjeWFUySFARxaXXDlYLD/u1pBsIHZI2dZVLwSx7y1ehhiZm2&#10;F97SeRcqEUPYZ6igDqHPpPRlTQZ9YnviyB2tMxgidJXUDi8x3HTyOU1fpMGGY0ONPb3WVLa7H6Ng&#10;rr+lu26Kr1OzHWh/eC/sZ1so9Tge1gsQgYbwL767P3ScP53D7Zl4gV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gCAsMAAADcAAAADwAAAAAAAAAAAAAAAACYAgAAZHJzL2Rv&#10;d25yZXYueG1sUEsFBgAAAAAEAAQA9QAAAIgDAAAAAA==&#10;" path="m,l7043,e" filled="f" strokeweight=".18569mm">
                          <v:path arrowok="t" o:connecttype="custom" o:connectlocs="0,0;7043,0" o:connectangles="0,0"/>
                        </v:shape>
                        <v:group id="Group 294" o:spid="_x0000_s1035" style="position:absolute;left:11230;top:-8562;width:0;height:9127" coordorigin="11230,-8562"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329" o:spid="_x0000_s1036" style="position:absolute;left:11230;top:-8562;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e7tsEA&#10;AADcAAAADwAAAGRycy9kb3ducmV2LnhtbERPzWqDQBC+F/oOyxR6a1ZzKGJdQ0gQAoEEbR9gcKeu&#10;1J217jaat88GAr3Nx/c7xWaxg7jQ5HvHCtJVAoK4dbrnTsHXZ/WWgfABWePgmBRcycOmfH4qMNdu&#10;5pouTehEDGGfowITwphL6VtDFv3KjcSR+3aTxRDh1Ek94RzD7SDXSfIuLfYcGwyOtDPU/jR/VoGc&#10;r/vfNp1x3x3rU1pVdXUejVKvL8v2A0SgJfyLH+6DjvOzFO7PxAtk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Xu7bBAAAA3AAAAA8AAAAAAAAAAAAAAAAAmAIAAGRycy9kb3du&#10;cmV2LnhtbFBLBQYAAAAABAAEAPUAAACGAwAAAAA=&#10;" path="m,9122r,5e" filled="f" strokeweight=".18569mm">
                            <v:path arrowok="t" o:connecttype="custom" o:connectlocs="0,560;0,565" o:connectangles="0,0"/>
                          </v:shape>
                          <v:group id="Group 295"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328"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X47sEA&#10;AADcAAAADwAAAGRycy9kb3ducmV2LnhtbERPzWrCQBC+C32HZQredKNFK9FVWqHgQYRqH2DIjkkw&#10;Oxuykxh9elcQepuP73dWm95VqqMmlJ4NTMYJKOLM25JzA3+nn9ECVBBki5VnMnCjAJv122CFqfVX&#10;/qXuKLmKIRxSNFCI1KnWISvIYRj7mjhyZ984lAibXNsGrzHcVXqaJHPtsOTYUGBN24Kyy7F1Bmbc&#10;zvfSdp9Vdpg5KXf9PQ/fxgzf+68lKKFe/sUv987G+YsPeD4TL9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V+O7BAAAA3AAAAA8AAAAAAAAAAAAAAAAAmAIAAGRycy9kb3du&#10;cmV2LnhtbFBLBQYAAAAABAAEAPUAAACGAwAAAAA=&#10;" path="m,l1285,e" filled="f" strokeweight=".18569mm">
                              <v:path arrowok="t" o:connecttype="custom" o:connectlocs="0,0;1285,0" o:connectangles="0,0"/>
                            </v:shape>
                            <v:group id="Group 296" o:spid="_x0000_s1039" style="position:absolute;left:671;top:576;width:0;height:9317" coordorigin="671,576" coordsize="0,9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327" o:spid="_x0000_s1040" style="position:absolute;left:671;top:576;width:0;height:9317;visibility:visible;mso-wrap-style:square;v-text-anchor:top" coordsize="0,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hMsIA&#10;AADcAAAADwAAAGRycy9kb3ducmV2LnhtbERP3WrCMBS+H+wdwhl4N1MVR+mMpQyEgaDo+gBnzVlb&#10;bE66JKvVpzeCsLvz8f2eVT6aTgzkfGtZwWyagCCurG65VlB+bV5TED4ga+wsk4ILecjXz08rzLQ9&#10;84GGY6hFDGGfoYImhD6T0lcNGfRT2xNH7sc6gyFCV0vt8BzDTSfnSfImDbYcGxrs6aOh6nT8Mwrs&#10;ZRz25aLcXr93Li1sSr+d3ik1eRmLdxCBxvAvfrg/dZyfLuH+TLx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xWEywgAAANwAAAAPAAAAAAAAAAAAAAAAAJgCAABkcnMvZG93&#10;bnJldi54bWxQSwUGAAAAAAQABAD1AAAAhwMAAAAA&#10;" path="m,l,9317e" filled="f" strokeweight=".18569mm">
                                <v:path arrowok="t" o:connecttype="custom" o:connectlocs="0,576;0,9893" o:connectangles="0,0"/>
                              </v:shape>
                              <v:group id="Group 297"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326"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2szMQA&#10;AADcAAAADwAAAGRycy9kb3ducmV2LnhtbERPzWrCQBC+F3yHZQRvzcaCNkZXEatQD1Zq+gBjdppN&#10;zc6G7FbTt+8Khd7m4/udxaq3jbhS52vHCsZJCoK4dLrmSsFHsXvMQPiArLFxTAp+yMNqOXhYYK7d&#10;jd/pegqViCHsc1RgQmhzKX1pyKJPXEscuU/XWQwRdpXUHd5iuG3kU5pOpcWaY4PBljaGysvp2yqY&#10;tmV/3n5N9ns6vB2Ps1mxM9sXpUbDfj0HEagP/+I/96uO87NnuD8TL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drMzEAAAA3AAAAA8AAAAAAAAAAAAAAAAAmAIAAGRycy9k&#10;b3ducmV2LnhtbFBLBQYAAAAABAAEAPUAAACJAwAAAAA=&#10;" path="m,l2210,e" filled="f" strokeweight=".18569mm">
                                  <v:path arrowok="t" o:connecttype="custom" o:connectlocs="0,0;2210,0" o:connectangles="0,0"/>
                                </v:shape>
                                <v:group id="Group 298" o:spid="_x0000_s1043" style="position:absolute;left:2881;top:576;width:0;height:9327" coordorigin="2881,576"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325" o:spid="_x0000_s1044" style="position:absolute;left:2881;top:576;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xQQ8MA&#10;AADcAAAADwAAAGRycy9kb3ducmV2LnhtbERPS2vCQBC+C/0PyxS86UbBNomuIoogPfloD96G7DQb&#10;mp2N2TWm/74rFLzNx/ecxaq3teio9ZVjBZNxAoK4cLriUsHneTdKQfiArLF2TAp+ycNq+TJYYK7d&#10;nY/UnUIpYgj7HBWYEJpcSl8YsujHriGO3LdrLYYI21LqFu8x3NZymiRv0mLFscFgQxtDxc/pZhVk&#10;X+92s+u2ezNLD9UlO14nye1DqeFrv56DCNSHp/jfvddxfprB4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xQQ8MAAADcAAAADwAAAAAAAAAAAAAAAACYAgAAZHJzL2Rv&#10;d25yZXYueG1sUEsFBgAAAAAEAAQA9QAAAIgDAAAAAA==&#10;" path="m,l,9327e" filled="f" strokeweight=".18569mm">
                                    <v:path arrowok="t" o:connecttype="custom" o:connectlocs="0,576;0,9903" o:connectangles="0,0"/>
                                  </v:shape>
                                  <v:group id="Group 299" o:spid="_x0000_s1045" style="position:absolute;left:671;top:9903;width:2211;height:0" coordorigin="671,9903"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324" o:spid="_x0000_s1046" style="position:absolute;left:671;top:9903;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EH/sMA&#10;AADcAAAADwAAAGRycy9kb3ducmV2LnhtbERPzWrCQBC+F3yHZYTe6sZCxaSuIjaBelBR+wDT7DQb&#10;zc6G7FbTt+8Kgrf5+H5ntuhtIy7U+dqxgvEoAUFcOl1zpeDrWLxMQfiArLFxTAr+yMNiPniaYabd&#10;lfd0OYRKxBD2GSowIbSZlL40ZNGPXEscuR/XWQwRdpXUHV5juG3ka5JMpMWaY4PBllaGyvPh1yqY&#10;tGX/nZ/e1mvabHe7ND0WJv9Q6nnYL99BBOrDQ3x3f+o4Px3D7Zl4gZ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EH/sMAAADcAAAADwAAAAAAAAAAAAAAAACYAgAAZHJzL2Rv&#10;d25yZXYueG1sUEsFBgAAAAAEAAQA9QAAAIgDAAAAAA==&#10;" path="m,l2210,e" filled="f" strokeweight=".18569mm">
                                      <v:path arrowok="t" o:connecttype="custom" o:connectlocs="0,0;2210,0" o:connectangles="0,0"/>
                                    </v:shape>
                                    <v:group id="Group 300" o:spid="_x0000_s1047" style="position:absolute;left:2892;top:576;width:0;height:9317" coordorigin="2892,576" coordsize="0,9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323" o:spid="_x0000_s1048" style="position:absolute;left:2892;top:576;width:0;height:9317;visibility:visible;mso-wrap-style:square;v-text-anchor:top" coordsize="0,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nKAMEA&#10;AADcAAAADwAAAGRycy9kb3ducmV2LnhtbERP3WrCMBS+H/gO4Qi7m6kKo1ajiCAMBo5pH+DYHNti&#10;c1KTrFaf3gwE787H93sWq940oiPna8sKxqMEBHFhdc2lgvyw/UhB+ICssbFMCm7kYbUcvC0w0/bK&#10;v9TtQyliCPsMFVQhtJmUvqjIoB/ZljhyJ+sMhghdKbXDaww3jZwkyac0WHNsqLClTUXFef9nFNhb&#10;3/3k0/z7fty5dG1TujR6p9T7sF/PQQTqw0v8dH/pOH82hf9n4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5ygDBAAAA3AAAAA8AAAAAAAAAAAAAAAAAmAIAAGRycy9kb3du&#10;cmV2LnhtbFBLBQYAAAAABAAEAPUAAACGAwAAAAA=&#10;" path="m,l,9317e" filled="f" strokeweight=".18569mm">
                                        <v:path arrowok="t" o:connecttype="custom" o:connectlocs="0,576;0,9893" o:connectangles="0,0"/>
                                      </v:shape>
                                      <v:group id="Group 301"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322"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nu/cMA&#10;AADcAAAADwAAAGRycy9kb3ducmV2LnhtbERPS2vCQBC+F/wPywi9NRsLFY2uQQul7an4IL0O2TGJ&#10;yc6G3a2m/vquIPQ2H99zlvlgOnEm5xvLCiZJCoK4tLrhSsFh//Y0A+EDssbOMin4JQ/5avSwxEzb&#10;C2/pvAuViCHsM1RQh9BnUvqyJoM+sT1x5I7WGQwRukpqh5cYbjr5nKZTabDh2FBjT681le3uxyiY&#10;62/prpvi69RsB9of3gv72RZKPY6H9QJEoCH8i+/uDx3nz1/g9k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nu/cMAAADcAAAADwAAAAAAAAAAAAAAAACYAgAAZHJzL2Rv&#10;d25yZXYueG1sUEsFBgAAAAAEAAQA9QAAAIgDAAAAAA==&#10;" path="m,l7043,e" filled="f" strokeweight=".18569mm">
                                          <v:path arrowok="t" o:connecttype="custom" o:connectlocs="0,0;7043,0" o:connectangles="0,0"/>
                                        </v:shape>
                                        <v:group id="Group 302" o:spid="_x0000_s1051" style="position:absolute;left:9935;top:576;width:0;height:9327" coordorigin="9935,576"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321" o:spid="_x0000_s1052" style="position:absolute;left:9935;top:576;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b3d8IA&#10;AADcAAAADwAAAGRycy9kb3ducmV2LnhtbERPS4vCMBC+L/gfwgh7W1MXXG01iiiC7MnnwdvQjE2x&#10;mXSbWLv/3iwseJuP7zmzRWcr0VLjS8cKhoMEBHHudMmFgtNx8zEB4QOyxsoxKfglD4t5722GmXYP&#10;3lN7CIWIIewzVGBCqDMpfW7Ioh+4mjhyV9dYDBE2hdQNPmK4reRnknxJiyXHBoM1rQzlt8PdKkjP&#10;Y7vatOutGU125SXd/wyT+7dS7/1uOQURqAsv8b97q+P8dAx/z8QL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xvd3wgAAANwAAAAPAAAAAAAAAAAAAAAAAJgCAABkcnMvZG93&#10;bnJldi54bWxQSwUGAAAAAAQABAD1AAAAhwMAAAAA&#10;" path="m,l,9327e" filled="f" strokeweight=".18569mm">
                                            <v:path arrowok="t" o:connecttype="custom" o:connectlocs="0,576;0,9903" o:connectangles="0,0"/>
                                          </v:shape>
                                          <v:group id="Group 303" o:spid="_x0000_s1053" style="position:absolute;left:2892;top:9903;width:7043;height:0" coordorigin="2892,9903"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320" o:spid="_x0000_s1054" style="position:absolute;left:2892;top:9903;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Tk+MIA&#10;AADcAAAADwAAAGRycy9kb3ducmV2LnhtbERPS4vCMBC+L/gfwgh7W1P3sNhqFBVk9bT4oHsdmrGt&#10;NpOSRK37640g7G0+vudMZp1pxJWcry0rGA4SEMSF1TWXCg771ccIhA/IGhvLpOBOHmbT3tsEM21v&#10;vKXrLpQihrDPUEEVQptJ6YuKDPqBbYkjd7TOYIjQlVI7vMVw08jPJPmSBmuODRW2tKyoOO8uRkGq&#10;f6X7W+Q/p3rb0f7wndvNOVfqvd/NxyACdeFf/HKvdZyfpvB8Jl4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JOT4wgAAANwAAAAPAAAAAAAAAAAAAAAAAJgCAABkcnMvZG93&#10;bnJldi54bWxQSwUGAAAAAAQABAD1AAAAhwMAAAAA&#10;" path="m,l7043,e" filled="f" strokeweight=".18569mm">
                                              <v:path arrowok="t" o:connecttype="custom" o:connectlocs="0,0;7043,0" o:connectangles="0,0"/>
                                            </v:shape>
                                            <v:group id="Group 304" o:spid="_x0000_s1055" style="position:absolute;left:9945;top:576;width:0;height:9317" coordorigin="9945,576" coordsize="0,9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319" o:spid="_x0000_s1056" style="position:absolute;left:9945;top:576;width:0;height:9317;visibility:visible;mso-wrap-style:square;v-text-anchor:top" coordsize="0,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gFF8QA&#10;AADcAAAADwAAAGRycy9kb3ducmV2LnhtbESPzWrDMBCE74W8g9hAb40cB4pxooRQCBQCLk39ABtr&#10;Y5taK0dS/dOnrwqFHoeZ+YbZHSbTiYGcby0rWK8SEMSV1S3XCsqP01MGwgdkjZ1lUjCTh8N+8bDD&#10;XNuR32m4hFpECPscFTQh9LmUvmrIoF/Znjh6N+sMhihdLbXDMcJNJ9MkeZYGW44LDfb00lD1efky&#10;Cuw8DW/lpjx/XwuXHW1G904XSj0up+MWRKAp/If/2q9aQZqs4f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IBRfEAAAA3AAAAA8AAAAAAAAAAAAAAAAAmAIAAGRycy9k&#10;b3ducmV2LnhtbFBLBQYAAAAABAAEAPUAAACJAwAAAAA=&#10;" path="m,l,9317e" filled="f" strokeweight=".18569mm">
                                                <v:path arrowok="t" o:connecttype="custom" o:connectlocs="0,576;0,9893" o:connectangles="0,0"/>
                                              </v:shape>
                                              <v:group id="Group 305"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318"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ayMQA&#10;AADcAAAADwAAAGRycy9kb3ducmV2LnhtbESPUWvCQBCE3wv9D8cWfKuXKtqSeglVEHwoBWN/wJLb&#10;JqG5vZDbxOiv9woFH4eZ+YbZ5JNr1Uh9aDwbeJknoIhLbxuuDHyf9s9voIIgW2w9k4ELBcizx4cN&#10;ptaf+UhjIZWKEA4pGqhFulTrUNbkMMx9Rxy9H987lCj7StsezxHuWr1IkrV22HBcqLGjXU3lbzE4&#10;Ayse1p8yjK9t+bVy0hymaxW2xsyepo93UEKT3MP/7YM1sEiW8HcmHgGd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jmsjEAAAA3AAAAA8AAAAAAAAAAAAAAAAAmAIAAGRycy9k&#10;b3ducmV2LnhtbFBLBQYAAAAABAAEAPUAAACJAwAAAAA=&#10;" path="m,l1285,e" filled="f" strokeweight=".18569mm">
                                                  <v:path arrowok="t" o:connecttype="custom" o:connectlocs="0,0;1285,0" o:connectangles="0,0"/>
                                                </v:shape>
                                                <v:group id="Group 306" o:spid="_x0000_s1059" style="position:absolute;left:11230;top:576;width:0;height:9327" coordorigin="11230,576"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317" o:spid="_x0000_s1060" style="position:absolute;left:11230;top:576;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4YMUA&#10;AADcAAAADwAAAGRycy9kb3ducmV2LnhtbESPT2sCMRTE74LfITyhN00UbHU1ilgE6ck/7cHbY/O6&#10;Wbp5WTdx3X77Rih4HGbmN8xy3blKtNSE0rOG8UiBIM69KbnQ8HneDWcgQkQ2WHkmDb8UYL3q95aY&#10;GX/nI7WnWIgE4ZChBhtjnUkZcksOw8jXxMn79o3DmGRTSNPgPcFdJSdKvUqHJacFizVtLeU/p5vT&#10;MP96c9td+76309mhvMyP17G6fWj9Mug2CxCRuvgM/7f3RsNETeFxJh0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zhgxQAAANwAAAAPAAAAAAAAAAAAAAAAAJgCAABkcnMv&#10;ZG93bnJldi54bWxQSwUGAAAAAAQABAD1AAAAigMAAAAA&#10;" path="m,l,9327e" filled="f" strokeweight=".18569mm">
                                                    <v:path arrowok="t" o:connecttype="custom" o:connectlocs="0,576;0,9903" o:connectangles="0,0"/>
                                                  </v:shape>
                                                  <v:group id="Group 307" o:spid="_x0000_s1061" style="position:absolute;left:9945;top:9903;width:1284;height:0" coordorigin="9945,9903"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316" o:spid="_x0000_s1062" style="position:absolute;left:9945;top:9903;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icy8IA&#10;AADcAAAADwAAAGRycy9kb3ducmV2LnhtbESPwYrCQBBE74L/MLSwN50oqEt0FBUEDyKs7gc0mTYJ&#10;ZnpCphOz+/U7grDHoqpeUett7yrVURNKzwamkwQUceZtybmB79tx/AkqCLLFyjMZ+KEA281wsMbU&#10;+id/UXeVXEUIhxQNFCJ1qnXICnIYJr4mjt7dNw4lyibXtsFnhLtKz5JkoR2WHBcKrOlQUPa4ts7A&#10;nNvFWdpuWWWXuZPy1P/mYW/Mx6jfrUAJ9fIffrdP1sAsWcLrTDwCe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GJzLwgAAANwAAAAPAAAAAAAAAAAAAAAAAJgCAABkcnMvZG93&#10;bnJldi54bWxQSwUGAAAAAAQABAD1AAAAhwMAAAAA&#10;" path="m,l1285,e" filled="f" strokeweight=".18569mm">
                                                      <v:path arrowok="t" o:connecttype="custom" o:connectlocs="0,0;1285,0" o:connectangles="0,0"/>
                                                    </v:shape>
                                                    <v:group id="Group 308" o:spid="_x0000_s1063" style="position:absolute;left:660;top:565;width:0;height:9338" coordorigin="660,565" coordsize="0,9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315" o:spid="_x0000_s1064" style="position:absolute;left:660;top:565;width:0;height:9338;visibility:visible;mso-wrap-style:square;v-text-anchor:top" coordsize="0,9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DQ8QA&#10;AADcAAAADwAAAGRycy9kb3ducmV2LnhtbESPzWrCQBSF9wXfYbiCuzqJBWmjYwiCRaQbTUGXl8w1&#10;CcncSTKjpm/fKQhdHs7Px1mno2nFnQZXW1YQzyMQxIXVNZcKvvPd6zsI55E1tpZJwQ85SDeTlzUm&#10;2j74SPeTL0UYYZeggsr7LpHSFRUZdHPbEQfvageDPsihlHrARxg3rVxE0VIarDkQKuxoW1HRnG4m&#10;cL8u2Od7pqY/LK+3bX+Os883pWbTMVuB8DT6//CzvdcKFtEH/J0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Iw0PEAAAA3AAAAA8AAAAAAAAAAAAAAAAAmAIAAGRycy9k&#10;b3ducmV2LnhtbFBLBQYAAAAABAAEAPUAAACJAwAAAAA=&#10;" path="m,l,9338e" filled="f" strokeweight=".18569mm">
                                                        <v:path arrowok="t" o:connecttype="custom" o:connectlocs="0,565;0,9903" o:connectangles="0,0"/>
                                                      </v:shape>
                                                      <v:group id="Group 309"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314"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BfhMUA&#10;AADcAAAADwAAAGRycy9kb3ducmV2LnhtbESPwWrDMBBE74X8g9hAL6GRHWhx3CghcQn0VBo7H7BY&#10;G1uttTKW4jh/XxUKPQ4z84bZ7CbbiZEGbxwrSJcJCOLaacONgnN1fMpA+ICssXNMCu7kYbedPWww&#10;1+7GJxrL0IgIYZ+jgjaEPpfS1y1Z9EvXE0fv4gaLIcqhkXrAW4TbTq6S5EVaNBwXWuypaKn+Lq9W&#10;QXbVZvFVfBw+ny/rtxGLakG2UupxPu1fQQSawn/4r/2uFazSF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F+ExQAAANwAAAAPAAAAAAAAAAAAAAAAAJgCAABkcnMv&#10;ZG93bnJldi54bWxQSwUGAAAAAAQABAD1AAAAigMAAAAA&#10;" path="m,l10580,e" filled="f" strokeweight=".18569mm">
                                                          <v:path arrowok="t" o:connecttype="custom" o:connectlocs="0,0;10580,0" o:connectangles="0,0"/>
                                                        </v:shape>
                                                        <v:group id="Group 310" o:spid="_x0000_s1067" style="position:absolute;left:11240;top:565;width:0;height:9348" coordorigin="11240,565" coordsize="0,9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313" o:spid="_x0000_s1068" style="position:absolute;left:11240;top:565;width:0;height:9348;visibility:visible;mso-wrap-style:square;v-text-anchor:top" coordsize="0,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FNiMYA&#10;AADcAAAADwAAAGRycy9kb3ducmV2LnhtbESPW2sCMRSE3wX/QziFvml2LXjZGkUWSkUo1NWHPh42&#10;Zy90c7JNUl3/vSkUfBxm5htmvR1MJy7kfGtZQTpNQBCXVrdcKzif3iZLED4ga+wsk4IbedhuxqM1&#10;Ztpe+UiXItQiQthnqKAJoc+k9GVDBv3U9sTRq6wzGKJ0tdQOrxFuOjlLkrk02HJcaLCnvKHyu/g1&#10;Ck5f+c+Qf9L8fVVUlc5Tdzh/LJR6fhp2ryACDeER/m/vtYJZ+gJ/Z+IR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7FNiMYAAADcAAAADwAAAAAAAAAAAAAAAACYAgAAZHJz&#10;L2Rvd25yZXYueG1sUEsFBgAAAAAEAAQA9QAAAIsDAAAAAA==&#10;" path="m,l,9349e" filled="f" strokeweight=".18569mm">
                                                            <v:path arrowok="t" o:connecttype="custom" o:connectlocs="0,565;0,9914" o:connectangles="0,0"/>
                                                          </v:shape>
                                                          <v:group id="Group 311" o:spid="_x0000_s1069" style="position:absolute;left:660;top:9914;width:10580;height:0" coordorigin="660,9914"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312" o:spid="_x0000_s1070" style="position:absolute;left:660;top:9914;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tZh8MA&#10;AADcAAAADwAAAGRycy9kb3ducmV2LnhtbESP0YrCMBRE34X9h3AX9kXWVEHpVqOslQWfRK0fcGmu&#10;bd3mpjSx1r83guDjMDNnmMWqN7XoqHWVZQXjUQSCOLe64kLBKfv7jkE4j6yxtkwK7uRgtfwYLDDR&#10;9sYH6o6+EAHCLkEFpfdNIqXLSzLoRrYhDt7ZtgZ9kG0hdYu3ADe1nETRTBqsOCyU2FBaUv5/vBoF&#10;8VVXw0u6W++n559Nh2k2JJMp9fXZ/85BeOr9O/xqb7WCyXgK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tZh8MAAADcAAAADwAAAAAAAAAAAAAAAACYAgAAZHJzL2Rv&#10;d25yZXYueG1sUEsFBgAAAAAEAAQA9QAAAIgDA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0010163974-99-00080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03-55-42414</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3/4" (18-20 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APPLICATION: Drilling Rig </w:t>
      </w:r>
      <w:r>
        <w:rPr>
          <w:rFonts w:ascii="Lucida Sans Unicode" w:eastAsia="Lucida Sans Unicode" w:hAnsi="Lucida Sans Unicode" w:cs="Lucida Sans Unicode"/>
          <w:position w:val="3"/>
          <w:sz w:val="17"/>
          <w:szCs w:val="17"/>
        </w:rPr>
        <w:t>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2321" w:right="2314"/>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and larger, meet the performance requirements</w:t>
      </w:r>
    </w:p>
    <w:p w:rsidR="000A4188" w:rsidRDefault="00BD0D17">
      <w:pPr>
        <w:spacing w:line="183" w:lineRule="auto"/>
        <w:ind w:left="2321" w:right="2616"/>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of Federal Specification FF-C-450E TYPE 1 CLASS 1,</w:t>
      </w:r>
    </w:p>
    <w:p w:rsidR="000A4188" w:rsidRDefault="000A4188">
      <w:pPr>
        <w:spacing w:before="8" w:line="180" w:lineRule="exact"/>
        <w:rPr>
          <w:sz w:val="18"/>
          <w:szCs w:val="18"/>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3/4" (18-20 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1010195</w:t>
      </w:r>
    </w:p>
    <w:p w:rsidR="000A4188" w:rsidRDefault="000A4188">
      <w:pPr>
        <w:spacing w:before="14" w:line="200" w:lineRule="exact"/>
      </w:pPr>
    </w:p>
    <w:p w:rsidR="000A4188" w:rsidRDefault="00BD0D17">
      <w:pPr>
        <w:spacing w:line="183" w:lineRule="auto"/>
        <w:ind w:left="2321" w:right="959"/>
        <w:jc w:val="both"/>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 xml:space="preserve">Each </w:t>
      </w:r>
      <w:r>
        <w:rPr>
          <w:rFonts w:ascii="Lucida Sans Unicode" w:eastAsia="Lucida Sans Unicode" w:hAnsi="Lucida Sans Unicode" w:cs="Lucida Sans Unicode"/>
          <w:sz w:val="17"/>
          <w:szCs w:val="17"/>
        </w:rPr>
        <w:t>base has a Product Identification Code (PIC) for material traceability, the name CROSBY or CG, and size forged into it.</w:t>
      </w:r>
    </w:p>
    <w:p w:rsidR="000A4188" w:rsidRDefault="000A4188">
      <w:pPr>
        <w:spacing w:before="12" w:line="220" w:lineRule="exact"/>
        <w:rPr>
          <w:sz w:val="22"/>
          <w:szCs w:val="22"/>
        </w:rPr>
      </w:pPr>
    </w:p>
    <w:p w:rsidR="000A4188" w:rsidRDefault="00BD0D17">
      <w:pPr>
        <w:spacing w:line="183" w:lineRule="auto"/>
        <w:ind w:left="2321" w:right="994"/>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Based on the catalog breaking strength of wire rope, Crosby wire rope clips have an efficiency rating of 80%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for 1/</w:t>
      </w:r>
      <w:r>
        <w:rPr>
          <w:rFonts w:ascii="Lucida Sans Unicode" w:eastAsia="Lucida Sans Unicode" w:hAnsi="Lucida Sans Unicode" w:cs="Lucida Sans Unicode"/>
          <w:spacing w:val="4"/>
          <w:position w:val="3"/>
          <w:sz w:val="17"/>
          <w:szCs w:val="17"/>
        </w:rPr>
        <w:t>8</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through 7/</w:t>
      </w:r>
      <w:r>
        <w:rPr>
          <w:rFonts w:ascii="Lucida Sans Unicode" w:eastAsia="Lucida Sans Unicode" w:hAnsi="Lucida Sans Unicode" w:cs="Lucida Sans Unicode"/>
          <w:spacing w:val="1"/>
          <w:position w:val="3"/>
          <w:sz w:val="17"/>
          <w:szCs w:val="17"/>
        </w:rPr>
        <w:t>8</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si</w:t>
      </w:r>
      <w:r>
        <w:rPr>
          <w:rFonts w:ascii="Lucida Sans Unicode" w:eastAsia="Lucida Sans Unicode" w:hAnsi="Lucida Sans Unicode" w:cs="Lucida Sans Unicode"/>
          <w:position w:val="3"/>
          <w:sz w:val="17"/>
          <w:szCs w:val="17"/>
        </w:rPr>
        <w:t xml:space="preserve">zes, and 90% for sizes </w:t>
      </w:r>
      <w:r>
        <w:rPr>
          <w:rFonts w:ascii="Lucida Sans Unicode" w:eastAsia="Lucida Sans Unicode" w:hAnsi="Lucida Sans Unicode" w:cs="Lucida Sans Unicode"/>
          <w:spacing w:val="1"/>
          <w:position w:val="3"/>
          <w:sz w:val="17"/>
          <w:szCs w:val="17"/>
        </w:rPr>
        <w:t>1</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through 3-1/</w:t>
      </w:r>
      <w:r>
        <w:rPr>
          <w:rFonts w:ascii="Lucida Sans Unicode" w:eastAsia="Lucida Sans Unicode" w:hAnsi="Lucida Sans Unicode" w:cs="Lucida Sans Unicode"/>
          <w:spacing w:val="5"/>
          <w:position w:val="3"/>
          <w:sz w:val="17"/>
          <w:szCs w:val="17"/>
        </w:rPr>
        <w:t>2</w:t>
      </w:r>
      <w:r>
        <w:rPr>
          <w:rFonts w:ascii="Lucida Sans Unicode" w:eastAsia="Lucida Sans Unicode" w:hAnsi="Lucida Sans Unicode" w:cs="Lucida Sans Unicode"/>
          <w:spacing w:val="-5"/>
          <w:w w:val="106"/>
          <w:position w:val="3"/>
          <w:sz w:val="17"/>
          <w:szCs w:val="17"/>
        </w:rPr>
        <w:t>”</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Entire Clip is Galvanized to resist corrosive and rusting action.</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Forged bases.</w:t>
      </w:r>
    </w:p>
    <w:p w:rsidR="000A4188" w:rsidRDefault="000A4188">
      <w:pPr>
        <w:spacing w:before="14" w:line="200" w:lineRule="exact"/>
      </w:pPr>
    </w:p>
    <w:p w:rsidR="000A4188" w:rsidRDefault="00BD0D17">
      <w:pPr>
        <w:spacing w:line="183" w:lineRule="auto"/>
        <w:ind w:left="2321" w:right="82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All Clips are individually bagged or tagged with proper application instructions and warning information.</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 xml:space="preserve">Clip sizes up </w:t>
      </w:r>
      <w:r>
        <w:rPr>
          <w:rFonts w:ascii="Lucida Sans Unicode" w:eastAsia="Lucida Sans Unicode" w:hAnsi="Lucida Sans Unicode" w:cs="Lucida Sans Unicode"/>
          <w:sz w:val="17"/>
          <w:szCs w:val="17"/>
        </w:rPr>
        <w:t>through 1-1/</w:t>
      </w:r>
      <w:r>
        <w:rPr>
          <w:rFonts w:ascii="Lucida Sans Unicode" w:eastAsia="Lucida Sans Unicode" w:hAnsi="Lucida Sans Unicode" w:cs="Lucida Sans Unicode"/>
          <w:spacing w:val="-4"/>
          <w:sz w:val="17"/>
          <w:szCs w:val="17"/>
        </w:rPr>
        <w:t>2</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have rolled threads.</w:t>
      </w:r>
    </w:p>
    <w:p w:rsidR="000A4188" w:rsidRDefault="000A4188">
      <w:pPr>
        <w:spacing w:before="14" w:line="200" w:lineRule="exact"/>
      </w:pPr>
    </w:p>
    <w:p w:rsidR="000A4188" w:rsidRDefault="00BD0D17">
      <w:pPr>
        <w:spacing w:line="183" w:lineRule="auto"/>
        <w:ind w:left="2321" w:right="-3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 xml:space="preserve">Meets or exceeds all requirements of ASME B30.26 including identification, ductility, design factor, proof load and temperature requirements. Importantly, these wire rope clips meet other critical performance </w:t>
      </w:r>
      <w:r>
        <w:rPr>
          <w:rFonts w:ascii="Lucida Sans Unicode" w:eastAsia="Lucida Sans Unicode" w:hAnsi="Lucida Sans Unicode" w:cs="Lucida Sans Unicode"/>
          <w:sz w:val="17"/>
          <w:szCs w:val="17"/>
        </w:rPr>
        <w:t>requirements including fatigue life, impact properties and material traceability, not addressed by ASME B30.26.</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Red Color-U-Bol</w:t>
      </w:r>
      <w:r>
        <w:rPr>
          <w:rFonts w:ascii="Lucida Sans Unicode" w:eastAsia="Lucida Sans Unicode" w:hAnsi="Lucida Sans Unicode" w:cs="Lucida Sans Unicode"/>
          <w:spacing w:val="1"/>
          <w:sz w:val="17"/>
          <w:szCs w:val="17"/>
        </w:rPr>
        <w:t>t</w:t>
      </w:r>
      <w:r>
        <w:rPr>
          <w:rFonts w:ascii="Lucida Sans Unicode" w:eastAsia="Lucida Sans Unicode" w:hAnsi="Lucida Sans Unicode" w:cs="Lucida Sans Unicode"/>
          <w:spacing w:val="-3"/>
          <w:sz w:val="17"/>
          <w:szCs w:val="17"/>
        </w:rPr>
        <w:t>®</w:t>
      </w:r>
      <w:r>
        <w:rPr>
          <w:rFonts w:ascii="Lucida Sans Unicode" w:eastAsia="Lucida Sans Unicode" w:hAnsi="Lucida Sans Unicode" w:cs="Lucida Sans Unicode"/>
          <w:sz w:val="17"/>
          <w:szCs w:val="17"/>
        </w:rPr>
        <w:t>, Genuine Crosby Clips.</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7869" w:space="1506"/>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2799"/>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2015" behindDoc="1" locked="0" layoutInCell="1" allowOverlap="1">
                <wp:simplePos x="0" y="0"/>
                <wp:positionH relativeFrom="page">
                  <wp:posOffset>415925</wp:posOffset>
                </wp:positionH>
                <wp:positionV relativeFrom="page">
                  <wp:posOffset>352425</wp:posOffset>
                </wp:positionV>
                <wp:extent cx="6725285" cy="5946140"/>
                <wp:effectExtent l="6350" t="9525" r="2540" b="6985"/>
                <wp:wrapNone/>
                <wp:docPr id="126"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5946140"/>
                          <a:chOff x="655" y="555"/>
                          <a:chExt cx="10591" cy="9364"/>
                        </a:xfrm>
                      </wpg:grpSpPr>
                      <wpg:grpSp>
                        <wpg:cNvPr id="127" name="Group 245"/>
                        <wpg:cNvGrpSpPr>
                          <a:grpSpLocks/>
                        </wpg:cNvGrpSpPr>
                        <wpg:grpSpPr bwMode="auto">
                          <a:xfrm>
                            <a:off x="2881" y="-8762"/>
                            <a:ext cx="0" cy="9327"/>
                            <a:chOff x="2881" y="-8762"/>
                            <a:chExt cx="0" cy="9327"/>
                          </a:xfrm>
                        </wpg:grpSpPr>
                        <wps:wsp>
                          <wps:cNvPr id="128" name="Freeform 288"/>
                          <wps:cNvSpPr>
                            <a:spLocks/>
                          </wps:cNvSpPr>
                          <wps:spPr bwMode="auto">
                            <a:xfrm>
                              <a:off x="2881" y="-8762"/>
                              <a:ext cx="0" cy="9327"/>
                            </a:xfrm>
                            <a:custGeom>
                              <a:avLst/>
                              <a:gdLst>
                                <a:gd name="T0" fmla="+- 0 560 -8762"/>
                                <a:gd name="T1" fmla="*/ 560 h 9327"/>
                                <a:gd name="T2" fmla="+- 0 565 -8762"/>
                                <a:gd name="T3" fmla="*/ 565 h 9327"/>
                              </a:gdLst>
                              <a:ahLst/>
                              <a:cxnLst>
                                <a:cxn ang="0">
                                  <a:pos x="0" y="T1"/>
                                </a:cxn>
                                <a:cxn ang="0">
                                  <a:pos x="0" y="T3"/>
                                </a:cxn>
                              </a:cxnLst>
                              <a:rect l="0" t="0" r="r" b="b"/>
                              <a:pathLst>
                                <a:path h="9327">
                                  <a:moveTo>
                                    <a:pt x="0" y="9322"/>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9" name="Group 246"/>
                          <wpg:cNvGrpSpPr>
                            <a:grpSpLocks/>
                          </wpg:cNvGrpSpPr>
                          <wpg:grpSpPr bwMode="auto">
                            <a:xfrm>
                              <a:off x="671" y="565"/>
                              <a:ext cx="2211" cy="0"/>
                              <a:chOff x="671" y="565"/>
                              <a:chExt cx="2211" cy="0"/>
                            </a:xfrm>
                          </wpg:grpSpPr>
                          <wps:wsp>
                            <wps:cNvPr id="130" name="Freeform 287"/>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1" name="Group 247"/>
                            <wpg:cNvGrpSpPr>
                              <a:grpSpLocks/>
                            </wpg:cNvGrpSpPr>
                            <wpg:grpSpPr bwMode="auto">
                              <a:xfrm>
                                <a:off x="9935" y="-8762"/>
                                <a:ext cx="0" cy="9327"/>
                                <a:chOff x="9935" y="-8762"/>
                                <a:chExt cx="0" cy="9327"/>
                              </a:xfrm>
                            </wpg:grpSpPr>
                            <wps:wsp>
                              <wps:cNvPr id="132" name="Freeform 286"/>
                              <wps:cNvSpPr>
                                <a:spLocks/>
                              </wps:cNvSpPr>
                              <wps:spPr bwMode="auto">
                                <a:xfrm>
                                  <a:off x="9935" y="-8762"/>
                                  <a:ext cx="0" cy="9327"/>
                                </a:xfrm>
                                <a:custGeom>
                                  <a:avLst/>
                                  <a:gdLst>
                                    <a:gd name="T0" fmla="+- 0 560 -8762"/>
                                    <a:gd name="T1" fmla="*/ 560 h 9327"/>
                                    <a:gd name="T2" fmla="+- 0 565 -8762"/>
                                    <a:gd name="T3" fmla="*/ 565 h 9327"/>
                                  </a:gdLst>
                                  <a:ahLst/>
                                  <a:cxnLst>
                                    <a:cxn ang="0">
                                      <a:pos x="0" y="T1"/>
                                    </a:cxn>
                                    <a:cxn ang="0">
                                      <a:pos x="0" y="T3"/>
                                    </a:cxn>
                                  </a:cxnLst>
                                  <a:rect l="0" t="0" r="r" b="b"/>
                                  <a:pathLst>
                                    <a:path h="9327">
                                      <a:moveTo>
                                        <a:pt x="0" y="9322"/>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3" name="Group 248"/>
                              <wpg:cNvGrpSpPr>
                                <a:grpSpLocks/>
                              </wpg:cNvGrpSpPr>
                              <wpg:grpSpPr bwMode="auto">
                                <a:xfrm>
                                  <a:off x="2892" y="565"/>
                                  <a:ext cx="7043" cy="0"/>
                                  <a:chOff x="2892" y="565"/>
                                  <a:chExt cx="7043" cy="0"/>
                                </a:xfrm>
                              </wpg:grpSpPr>
                              <wps:wsp>
                                <wps:cNvPr id="134" name="Freeform 285"/>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5" name="Group 249"/>
                                <wpg:cNvGrpSpPr>
                                  <a:grpSpLocks/>
                                </wpg:cNvGrpSpPr>
                                <wpg:grpSpPr bwMode="auto">
                                  <a:xfrm>
                                    <a:off x="11230" y="-8762"/>
                                    <a:ext cx="0" cy="9327"/>
                                    <a:chOff x="11230" y="-8762"/>
                                    <a:chExt cx="0" cy="9327"/>
                                  </a:xfrm>
                                </wpg:grpSpPr>
                                <wps:wsp>
                                  <wps:cNvPr id="136" name="Freeform 284"/>
                                  <wps:cNvSpPr>
                                    <a:spLocks/>
                                  </wps:cNvSpPr>
                                  <wps:spPr bwMode="auto">
                                    <a:xfrm>
                                      <a:off x="11230" y="-8762"/>
                                      <a:ext cx="0" cy="9327"/>
                                    </a:xfrm>
                                    <a:custGeom>
                                      <a:avLst/>
                                      <a:gdLst>
                                        <a:gd name="T0" fmla="+- 0 560 -8762"/>
                                        <a:gd name="T1" fmla="*/ 560 h 9327"/>
                                        <a:gd name="T2" fmla="+- 0 565 -8762"/>
                                        <a:gd name="T3" fmla="*/ 565 h 9327"/>
                                      </a:gdLst>
                                      <a:ahLst/>
                                      <a:cxnLst>
                                        <a:cxn ang="0">
                                          <a:pos x="0" y="T1"/>
                                        </a:cxn>
                                        <a:cxn ang="0">
                                          <a:pos x="0" y="T3"/>
                                        </a:cxn>
                                      </a:cxnLst>
                                      <a:rect l="0" t="0" r="r" b="b"/>
                                      <a:pathLst>
                                        <a:path h="9327">
                                          <a:moveTo>
                                            <a:pt x="0" y="9322"/>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7" name="Group 250"/>
                                  <wpg:cNvGrpSpPr>
                                    <a:grpSpLocks/>
                                  </wpg:cNvGrpSpPr>
                                  <wpg:grpSpPr bwMode="auto">
                                    <a:xfrm>
                                      <a:off x="9945" y="565"/>
                                      <a:ext cx="1284" cy="0"/>
                                      <a:chOff x="9945" y="565"/>
                                      <a:chExt cx="1284" cy="0"/>
                                    </a:xfrm>
                                  </wpg:grpSpPr>
                                  <wps:wsp>
                                    <wps:cNvPr id="138" name="Freeform 283"/>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9" name="Group 251"/>
                                    <wpg:cNvGrpSpPr>
                                      <a:grpSpLocks/>
                                    </wpg:cNvGrpSpPr>
                                    <wpg:grpSpPr bwMode="auto">
                                      <a:xfrm>
                                        <a:off x="671" y="576"/>
                                        <a:ext cx="0" cy="9317"/>
                                        <a:chOff x="671" y="576"/>
                                        <a:chExt cx="0" cy="9317"/>
                                      </a:xfrm>
                                    </wpg:grpSpPr>
                                    <wps:wsp>
                                      <wps:cNvPr id="140" name="Freeform 282"/>
                                      <wps:cNvSpPr>
                                        <a:spLocks/>
                                      </wps:cNvSpPr>
                                      <wps:spPr bwMode="auto">
                                        <a:xfrm>
                                          <a:off x="671" y="576"/>
                                          <a:ext cx="0" cy="9317"/>
                                        </a:xfrm>
                                        <a:custGeom>
                                          <a:avLst/>
                                          <a:gdLst>
                                            <a:gd name="T0" fmla="+- 0 576 576"/>
                                            <a:gd name="T1" fmla="*/ 576 h 9317"/>
                                            <a:gd name="T2" fmla="+- 0 9893 576"/>
                                            <a:gd name="T3" fmla="*/ 9893 h 9317"/>
                                          </a:gdLst>
                                          <a:ahLst/>
                                          <a:cxnLst>
                                            <a:cxn ang="0">
                                              <a:pos x="0" y="T1"/>
                                            </a:cxn>
                                            <a:cxn ang="0">
                                              <a:pos x="0" y="T3"/>
                                            </a:cxn>
                                          </a:cxnLst>
                                          <a:rect l="0" t="0" r="r" b="b"/>
                                          <a:pathLst>
                                            <a:path h="9317">
                                              <a:moveTo>
                                                <a:pt x="0" y="0"/>
                                              </a:moveTo>
                                              <a:lnTo>
                                                <a:pt x="0" y="9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1" name="Group 252"/>
                                      <wpg:cNvGrpSpPr>
                                        <a:grpSpLocks/>
                                      </wpg:cNvGrpSpPr>
                                      <wpg:grpSpPr bwMode="auto">
                                        <a:xfrm>
                                          <a:off x="671" y="576"/>
                                          <a:ext cx="2211" cy="0"/>
                                          <a:chOff x="671" y="576"/>
                                          <a:chExt cx="2211" cy="0"/>
                                        </a:xfrm>
                                      </wpg:grpSpPr>
                                      <wps:wsp>
                                        <wps:cNvPr id="142" name="Freeform 281"/>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3" name="Group 253"/>
                                        <wpg:cNvGrpSpPr>
                                          <a:grpSpLocks/>
                                        </wpg:cNvGrpSpPr>
                                        <wpg:grpSpPr bwMode="auto">
                                          <a:xfrm>
                                            <a:off x="2881" y="576"/>
                                            <a:ext cx="0" cy="9327"/>
                                            <a:chOff x="2881" y="576"/>
                                            <a:chExt cx="0" cy="9327"/>
                                          </a:xfrm>
                                        </wpg:grpSpPr>
                                        <wps:wsp>
                                          <wps:cNvPr id="144" name="Freeform 280"/>
                                          <wps:cNvSpPr>
                                            <a:spLocks/>
                                          </wps:cNvSpPr>
                                          <wps:spPr bwMode="auto">
                                            <a:xfrm>
                                              <a:off x="2881" y="576"/>
                                              <a:ext cx="0" cy="9327"/>
                                            </a:xfrm>
                                            <a:custGeom>
                                              <a:avLst/>
                                              <a:gdLst>
                                                <a:gd name="T0" fmla="+- 0 576 576"/>
                                                <a:gd name="T1" fmla="*/ 576 h 9327"/>
                                                <a:gd name="T2" fmla="+- 0 9903 576"/>
                                                <a:gd name="T3" fmla="*/ 9903 h 9327"/>
                                              </a:gdLst>
                                              <a:ahLst/>
                                              <a:cxnLst>
                                                <a:cxn ang="0">
                                                  <a:pos x="0" y="T1"/>
                                                </a:cxn>
                                                <a:cxn ang="0">
                                                  <a:pos x="0" y="T3"/>
                                                </a:cxn>
                                              </a:cxnLst>
                                              <a:rect l="0" t="0" r="r" b="b"/>
                                              <a:pathLst>
                                                <a:path h="9327">
                                                  <a:moveTo>
                                                    <a:pt x="0" y="0"/>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5" name="Group 254"/>
                                          <wpg:cNvGrpSpPr>
                                            <a:grpSpLocks/>
                                          </wpg:cNvGrpSpPr>
                                          <wpg:grpSpPr bwMode="auto">
                                            <a:xfrm>
                                              <a:off x="671" y="9903"/>
                                              <a:ext cx="2211" cy="0"/>
                                              <a:chOff x="671" y="9903"/>
                                              <a:chExt cx="2211" cy="0"/>
                                            </a:xfrm>
                                          </wpg:grpSpPr>
                                          <wps:wsp>
                                            <wps:cNvPr id="146" name="Freeform 279"/>
                                            <wps:cNvSpPr>
                                              <a:spLocks/>
                                            </wps:cNvSpPr>
                                            <wps:spPr bwMode="auto">
                                              <a:xfrm>
                                                <a:off x="671" y="9903"/>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7" name="Group 255"/>
                                            <wpg:cNvGrpSpPr>
                                              <a:grpSpLocks/>
                                            </wpg:cNvGrpSpPr>
                                            <wpg:grpSpPr bwMode="auto">
                                              <a:xfrm>
                                                <a:off x="2892" y="576"/>
                                                <a:ext cx="0" cy="9317"/>
                                                <a:chOff x="2892" y="576"/>
                                                <a:chExt cx="0" cy="9317"/>
                                              </a:xfrm>
                                            </wpg:grpSpPr>
                                            <wps:wsp>
                                              <wps:cNvPr id="148" name="Freeform 278"/>
                                              <wps:cNvSpPr>
                                                <a:spLocks/>
                                              </wps:cNvSpPr>
                                              <wps:spPr bwMode="auto">
                                                <a:xfrm>
                                                  <a:off x="2892" y="576"/>
                                                  <a:ext cx="0" cy="9317"/>
                                                </a:xfrm>
                                                <a:custGeom>
                                                  <a:avLst/>
                                                  <a:gdLst>
                                                    <a:gd name="T0" fmla="+- 0 576 576"/>
                                                    <a:gd name="T1" fmla="*/ 576 h 9317"/>
                                                    <a:gd name="T2" fmla="+- 0 9893 576"/>
                                                    <a:gd name="T3" fmla="*/ 9893 h 9317"/>
                                                  </a:gdLst>
                                                  <a:ahLst/>
                                                  <a:cxnLst>
                                                    <a:cxn ang="0">
                                                      <a:pos x="0" y="T1"/>
                                                    </a:cxn>
                                                    <a:cxn ang="0">
                                                      <a:pos x="0" y="T3"/>
                                                    </a:cxn>
                                                  </a:cxnLst>
                                                  <a:rect l="0" t="0" r="r" b="b"/>
                                                  <a:pathLst>
                                                    <a:path h="9317">
                                                      <a:moveTo>
                                                        <a:pt x="0" y="0"/>
                                                      </a:moveTo>
                                                      <a:lnTo>
                                                        <a:pt x="0" y="9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9" name="Group 256"/>
                                              <wpg:cNvGrpSpPr>
                                                <a:grpSpLocks/>
                                              </wpg:cNvGrpSpPr>
                                              <wpg:grpSpPr bwMode="auto">
                                                <a:xfrm>
                                                  <a:off x="2892" y="576"/>
                                                  <a:ext cx="7043" cy="0"/>
                                                  <a:chOff x="2892" y="576"/>
                                                  <a:chExt cx="7043" cy="0"/>
                                                </a:xfrm>
                                              </wpg:grpSpPr>
                                              <wps:wsp>
                                                <wps:cNvPr id="150" name="Freeform 27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1" name="Group 257"/>
                                                <wpg:cNvGrpSpPr>
                                                  <a:grpSpLocks/>
                                                </wpg:cNvGrpSpPr>
                                                <wpg:grpSpPr bwMode="auto">
                                                  <a:xfrm>
                                                    <a:off x="9935" y="576"/>
                                                    <a:ext cx="0" cy="9327"/>
                                                    <a:chOff x="9935" y="576"/>
                                                    <a:chExt cx="0" cy="9327"/>
                                                  </a:xfrm>
                                                </wpg:grpSpPr>
                                                <wps:wsp>
                                                  <wps:cNvPr id="152" name="Freeform 276"/>
                                                  <wps:cNvSpPr>
                                                    <a:spLocks/>
                                                  </wps:cNvSpPr>
                                                  <wps:spPr bwMode="auto">
                                                    <a:xfrm>
                                                      <a:off x="9935" y="576"/>
                                                      <a:ext cx="0" cy="9327"/>
                                                    </a:xfrm>
                                                    <a:custGeom>
                                                      <a:avLst/>
                                                      <a:gdLst>
                                                        <a:gd name="T0" fmla="+- 0 576 576"/>
                                                        <a:gd name="T1" fmla="*/ 576 h 9327"/>
                                                        <a:gd name="T2" fmla="+- 0 9903 576"/>
                                                        <a:gd name="T3" fmla="*/ 9903 h 9327"/>
                                                      </a:gdLst>
                                                      <a:ahLst/>
                                                      <a:cxnLst>
                                                        <a:cxn ang="0">
                                                          <a:pos x="0" y="T1"/>
                                                        </a:cxn>
                                                        <a:cxn ang="0">
                                                          <a:pos x="0" y="T3"/>
                                                        </a:cxn>
                                                      </a:cxnLst>
                                                      <a:rect l="0" t="0" r="r" b="b"/>
                                                      <a:pathLst>
                                                        <a:path h="9327">
                                                          <a:moveTo>
                                                            <a:pt x="0" y="0"/>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3" name="Group 258"/>
                                                  <wpg:cNvGrpSpPr>
                                                    <a:grpSpLocks/>
                                                  </wpg:cNvGrpSpPr>
                                                  <wpg:grpSpPr bwMode="auto">
                                                    <a:xfrm>
                                                      <a:off x="2892" y="9903"/>
                                                      <a:ext cx="7043" cy="0"/>
                                                      <a:chOff x="2892" y="9903"/>
                                                      <a:chExt cx="7043" cy="0"/>
                                                    </a:xfrm>
                                                  </wpg:grpSpPr>
                                                  <wps:wsp>
                                                    <wps:cNvPr id="154" name="Freeform 275"/>
                                                    <wps:cNvSpPr>
                                                      <a:spLocks/>
                                                    </wps:cNvSpPr>
                                                    <wps:spPr bwMode="auto">
                                                      <a:xfrm>
                                                        <a:off x="2892" y="9903"/>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5" name="Group 259"/>
                                                    <wpg:cNvGrpSpPr>
                                                      <a:grpSpLocks/>
                                                    </wpg:cNvGrpSpPr>
                                                    <wpg:grpSpPr bwMode="auto">
                                                      <a:xfrm>
                                                        <a:off x="9945" y="576"/>
                                                        <a:ext cx="0" cy="9317"/>
                                                        <a:chOff x="9945" y="576"/>
                                                        <a:chExt cx="0" cy="9317"/>
                                                      </a:xfrm>
                                                    </wpg:grpSpPr>
                                                    <wps:wsp>
                                                      <wps:cNvPr id="156" name="Freeform 274"/>
                                                      <wps:cNvSpPr>
                                                        <a:spLocks/>
                                                      </wps:cNvSpPr>
                                                      <wps:spPr bwMode="auto">
                                                        <a:xfrm>
                                                          <a:off x="9945" y="576"/>
                                                          <a:ext cx="0" cy="9317"/>
                                                        </a:xfrm>
                                                        <a:custGeom>
                                                          <a:avLst/>
                                                          <a:gdLst>
                                                            <a:gd name="T0" fmla="+- 0 576 576"/>
                                                            <a:gd name="T1" fmla="*/ 576 h 9317"/>
                                                            <a:gd name="T2" fmla="+- 0 9893 576"/>
                                                            <a:gd name="T3" fmla="*/ 9893 h 9317"/>
                                                          </a:gdLst>
                                                          <a:ahLst/>
                                                          <a:cxnLst>
                                                            <a:cxn ang="0">
                                                              <a:pos x="0" y="T1"/>
                                                            </a:cxn>
                                                            <a:cxn ang="0">
                                                              <a:pos x="0" y="T3"/>
                                                            </a:cxn>
                                                          </a:cxnLst>
                                                          <a:rect l="0" t="0" r="r" b="b"/>
                                                          <a:pathLst>
                                                            <a:path h="9317">
                                                              <a:moveTo>
                                                                <a:pt x="0" y="0"/>
                                                              </a:moveTo>
                                                              <a:lnTo>
                                                                <a:pt x="0" y="9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7" name="Group 260"/>
                                                      <wpg:cNvGrpSpPr>
                                                        <a:grpSpLocks/>
                                                      </wpg:cNvGrpSpPr>
                                                      <wpg:grpSpPr bwMode="auto">
                                                        <a:xfrm>
                                                          <a:off x="9945" y="576"/>
                                                          <a:ext cx="1284" cy="0"/>
                                                          <a:chOff x="9945" y="576"/>
                                                          <a:chExt cx="1284" cy="0"/>
                                                        </a:xfrm>
                                                      </wpg:grpSpPr>
                                                      <wps:wsp>
                                                        <wps:cNvPr id="158" name="Freeform 273"/>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 name="Group 261"/>
                                                        <wpg:cNvGrpSpPr>
                                                          <a:grpSpLocks/>
                                                        </wpg:cNvGrpSpPr>
                                                        <wpg:grpSpPr bwMode="auto">
                                                          <a:xfrm>
                                                            <a:off x="11230" y="576"/>
                                                            <a:ext cx="0" cy="9327"/>
                                                            <a:chOff x="11230" y="576"/>
                                                            <a:chExt cx="0" cy="9327"/>
                                                          </a:xfrm>
                                                        </wpg:grpSpPr>
                                                        <wps:wsp>
                                                          <wps:cNvPr id="160" name="Freeform 272"/>
                                                          <wps:cNvSpPr>
                                                            <a:spLocks/>
                                                          </wps:cNvSpPr>
                                                          <wps:spPr bwMode="auto">
                                                            <a:xfrm>
                                                              <a:off x="11230" y="576"/>
                                                              <a:ext cx="0" cy="9327"/>
                                                            </a:xfrm>
                                                            <a:custGeom>
                                                              <a:avLst/>
                                                              <a:gdLst>
                                                                <a:gd name="T0" fmla="+- 0 576 576"/>
                                                                <a:gd name="T1" fmla="*/ 576 h 9327"/>
                                                                <a:gd name="T2" fmla="+- 0 9903 576"/>
                                                                <a:gd name="T3" fmla="*/ 9903 h 9327"/>
                                                              </a:gdLst>
                                                              <a:ahLst/>
                                                              <a:cxnLst>
                                                                <a:cxn ang="0">
                                                                  <a:pos x="0" y="T1"/>
                                                                </a:cxn>
                                                                <a:cxn ang="0">
                                                                  <a:pos x="0" y="T3"/>
                                                                </a:cxn>
                                                              </a:cxnLst>
                                                              <a:rect l="0" t="0" r="r" b="b"/>
                                                              <a:pathLst>
                                                                <a:path h="9327">
                                                                  <a:moveTo>
                                                                    <a:pt x="0" y="0"/>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1" name="Group 262"/>
                                                          <wpg:cNvGrpSpPr>
                                                            <a:grpSpLocks/>
                                                          </wpg:cNvGrpSpPr>
                                                          <wpg:grpSpPr bwMode="auto">
                                                            <a:xfrm>
                                                              <a:off x="9945" y="9903"/>
                                                              <a:ext cx="1284" cy="0"/>
                                                              <a:chOff x="9945" y="9903"/>
                                                              <a:chExt cx="1284" cy="0"/>
                                                            </a:xfrm>
                                                          </wpg:grpSpPr>
                                                          <wps:wsp>
                                                            <wps:cNvPr id="162" name="Freeform 271"/>
                                                            <wps:cNvSpPr>
                                                              <a:spLocks/>
                                                            </wps:cNvSpPr>
                                                            <wps:spPr bwMode="auto">
                                                              <a:xfrm>
                                                                <a:off x="9945" y="9903"/>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3" name="Group 263"/>
                                                            <wpg:cNvGrpSpPr>
                                                              <a:grpSpLocks/>
                                                            </wpg:cNvGrpSpPr>
                                                            <wpg:grpSpPr bwMode="auto">
                                                              <a:xfrm>
                                                                <a:off x="660" y="565"/>
                                                                <a:ext cx="0" cy="9338"/>
                                                                <a:chOff x="660" y="565"/>
                                                                <a:chExt cx="0" cy="9338"/>
                                                              </a:xfrm>
                                                            </wpg:grpSpPr>
                                                            <wps:wsp>
                                                              <wps:cNvPr id="164" name="Freeform 270"/>
                                                              <wps:cNvSpPr>
                                                                <a:spLocks/>
                                                              </wps:cNvSpPr>
                                                              <wps:spPr bwMode="auto">
                                                                <a:xfrm>
                                                                  <a:off x="660" y="565"/>
                                                                  <a:ext cx="0" cy="9338"/>
                                                                </a:xfrm>
                                                                <a:custGeom>
                                                                  <a:avLst/>
                                                                  <a:gdLst>
                                                                    <a:gd name="T0" fmla="+- 0 565 565"/>
                                                                    <a:gd name="T1" fmla="*/ 565 h 9338"/>
                                                                    <a:gd name="T2" fmla="+- 0 9903 565"/>
                                                                    <a:gd name="T3" fmla="*/ 9903 h 9338"/>
                                                                  </a:gdLst>
                                                                  <a:ahLst/>
                                                                  <a:cxnLst>
                                                                    <a:cxn ang="0">
                                                                      <a:pos x="0" y="T1"/>
                                                                    </a:cxn>
                                                                    <a:cxn ang="0">
                                                                      <a:pos x="0" y="T3"/>
                                                                    </a:cxn>
                                                                  </a:cxnLst>
                                                                  <a:rect l="0" t="0" r="r" b="b"/>
                                                                  <a:pathLst>
                                                                    <a:path h="9338">
                                                                      <a:moveTo>
                                                                        <a:pt x="0" y="0"/>
                                                                      </a:moveTo>
                                                                      <a:lnTo>
                                                                        <a:pt x="0" y="9338"/>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 name="Group 264"/>
                                                              <wpg:cNvGrpSpPr>
                                                                <a:grpSpLocks/>
                                                              </wpg:cNvGrpSpPr>
                                                              <wpg:grpSpPr bwMode="auto">
                                                                <a:xfrm>
                                                                  <a:off x="660" y="565"/>
                                                                  <a:ext cx="10580" cy="0"/>
                                                                  <a:chOff x="660" y="565"/>
                                                                  <a:chExt cx="10580" cy="0"/>
                                                                </a:xfrm>
                                                              </wpg:grpSpPr>
                                                              <wps:wsp>
                                                                <wps:cNvPr id="166" name="Freeform 269"/>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7" name="Group 265"/>
                                                                <wpg:cNvGrpSpPr>
                                                                  <a:grpSpLocks/>
                                                                </wpg:cNvGrpSpPr>
                                                                <wpg:grpSpPr bwMode="auto">
                                                                  <a:xfrm>
                                                                    <a:off x="11240" y="565"/>
                                                                    <a:ext cx="0" cy="9348"/>
                                                                    <a:chOff x="11240" y="565"/>
                                                                    <a:chExt cx="0" cy="9348"/>
                                                                  </a:xfrm>
                                                                </wpg:grpSpPr>
                                                                <wps:wsp>
                                                                  <wps:cNvPr id="168" name="Freeform 268"/>
                                                                  <wps:cNvSpPr>
                                                                    <a:spLocks/>
                                                                  </wps:cNvSpPr>
                                                                  <wps:spPr bwMode="auto">
                                                                    <a:xfrm>
                                                                      <a:off x="11240" y="565"/>
                                                                      <a:ext cx="0" cy="9348"/>
                                                                    </a:xfrm>
                                                                    <a:custGeom>
                                                                      <a:avLst/>
                                                                      <a:gdLst>
                                                                        <a:gd name="T0" fmla="+- 0 565 565"/>
                                                                        <a:gd name="T1" fmla="*/ 565 h 9348"/>
                                                                        <a:gd name="T2" fmla="+- 0 9914 565"/>
                                                                        <a:gd name="T3" fmla="*/ 9914 h 9348"/>
                                                                      </a:gdLst>
                                                                      <a:ahLst/>
                                                                      <a:cxnLst>
                                                                        <a:cxn ang="0">
                                                                          <a:pos x="0" y="T1"/>
                                                                        </a:cxn>
                                                                        <a:cxn ang="0">
                                                                          <a:pos x="0" y="T3"/>
                                                                        </a:cxn>
                                                                      </a:cxnLst>
                                                                      <a:rect l="0" t="0" r="r" b="b"/>
                                                                      <a:pathLst>
                                                                        <a:path h="9348">
                                                                          <a:moveTo>
                                                                            <a:pt x="0" y="0"/>
                                                                          </a:moveTo>
                                                                          <a:lnTo>
                                                                            <a:pt x="0" y="9349"/>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9" name="Group 266"/>
                                                                  <wpg:cNvGrpSpPr>
                                                                    <a:grpSpLocks/>
                                                                  </wpg:cNvGrpSpPr>
                                                                  <wpg:grpSpPr bwMode="auto">
                                                                    <a:xfrm>
                                                                      <a:off x="660" y="9914"/>
                                                                      <a:ext cx="10580" cy="0"/>
                                                                      <a:chOff x="660" y="9914"/>
                                                                      <a:chExt cx="10580" cy="0"/>
                                                                    </a:xfrm>
                                                                  </wpg:grpSpPr>
                                                                  <wps:wsp>
                                                                    <wps:cNvPr id="170" name="Freeform 267"/>
                                                                    <wps:cNvSpPr>
                                                                      <a:spLocks/>
                                                                    </wps:cNvSpPr>
                                                                    <wps:spPr bwMode="auto">
                                                                      <a:xfrm>
                                                                        <a:off x="660" y="9914"/>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244" o:spid="_x0000_s1026" style="position:absolute;margin-left:32.75pt;margin-top:27.75pt;width:529.55pt;height:468.2pt;z-index:-4465;mso-position-horizontal-relative:page;mso-position-vertical-relative:page" coordorigin="655,555" coordsize="10591,9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">
                <v:group id="Group 245" o:spid="_x0000_s1027" style="position:absolute;left:2881;top:-8762;width:0;height:9327" coordorigin="2881,-8762"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288" o:spid="_x0000_s1028" style="position:absolute;left:2881;top:-8762;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q4sYA&#10;AADcAAAADwAAAGRycy9kb3ducmV2LnhtbESPT2/CMAzF75P2HSJP2m2kII0/hYAmEBLaCdh22M1q&#10;TFOtcUoTSvft8QGJm633/N7Pi1Xva9VRG6vABoaDDBRxEWzFpYHvr+3bFFRMyBbrwGTgnyKsls9P&#10;C8xtuPKBumMqlYRwzNGAS6nJtY6FI49xEBpi0U6h9ZhkbUttW7xKuK/1KMvG2mPF0uCwobWj4u94&#10;8QZmPxO/3nabnXuf7qvf2eE8zC6fxry+9B9zUIn69DDfr3dW8EdCK8/IBHp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aq4sYAAADcAAAADwAAAAAAAAAAAAAAAACYAgAAZHJz&#10;L2Rvd25yZXYueG1sUEsFBgAAAAAEAAQA9QAAAIsDAAAAAA==&#10;" path="m,9322r,5e" filled="f" strokeweight=".18569mm">
                    <v:path arrowok="t" o:connecttype="custom" o:connectlocs="0,560;0,565" o:connectangles="0,0"/>
                  </v:shape>
                  <v:group id="Group 246"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287"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v9X8YA&#10;AADcAAAADwAAAGRycy9kb3ducmV2LnhtbESPzW4CMQyE75V4h8hI3EoWUFHZElBVQCoHivh5AHfj&#10;brZsnNUmhe3b40Ol3mzNeObzfNn5Wl2pjVVgA6NhBoq4CLbi0sD5tHl8BhUTssU6MBn4pQjLRe9h&#10;jrkNNz7Q9ZhKJSEcczTgUmpyrWPhyGMchoZYtK/QekyytqW2Ld4k3Nd6nGVT7bFiaXDY0Juj4nL8&#10;8QamTdF9rr+ftlvafez3s9lp49YrYwb97vUFVKIu/Zv/rt+t4E8EX56RCf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v9X8YAAADcAAAADwAAAAAAAAAAAAAAAACYAgAAZHJz&#10;L2Rvd25yZXYueG1sUEsFBgAAAAAEAAQA9QAAAIsDAAAAAA==&#10;" path="m,l2210,e" filled="f" strokeweight=".18569mm">
                      <v:path arrowok="t" o:connecttype="custom" o:connectlocs="0,0;2210,0" o:connectangles="0,0"/>
                    </v:shape>
                    <v:group id="Group 247" o:spid="_x0000_s1031" style="position:absolute;left:9935;top:-8762;width:0;height:9327" coordorigin="9935,-8762"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286" o:spid="_x0000_s1032" style="position:absolute;left:9935;top:-8762;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L1cMA&#10;AADcAAAADwAAAGRycy9kb3ducmV2LnhtbERPTWvCQBC9C/0PyxR6042WVo2uUhRBPGlaD96G7JgN&#10;zc7G7BrTf+8KBW/zeJ8zX3a2Ei01vnSsYDhIQBDnTpdcKPj53vQnIHxA1lg5JgV/5GG5eOnNMdXu&#10;xgdqs1CIGMI+RQUmhDqV0ueGLPqBq4kjd3aNxRBhU0jd4C2G20qOkuRTWiw5NhisaWUo/82uVsH0&#10;OLarTbvemo/JvjxND5dhct0p9fbafc1ABOrCU/zv3uo4/30Ej2fiB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cL1cMAAADcAAAADwAAAAAAAAAAAAAAAACYAgAAZHJzL2Rv&#10;d25yZXYueG1sUEsFBgAAAAAEAAQA9QAAAIgDAAAAAA==&#10;" path="m,9322r,5e" filled="f" strokeweight=".18569mm">
                        <v:path arrowok="t" o:connecttype="custom" o:connectlocs="0,560;0,565" o:connectangles="0,0"/>
                      </v:shape>
                      <v:group id="Group 248"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285"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UXMIA&#10;AADcAAAADwAAAGRycy9kb3ducmV2LnhtbERPS2sCMRC+F/ofwhS81awPpK5GaQXRnsQH63XYjLur&#10;m8mSRF3765uC0Nt8fM+ZzltTixs5X1lW0OsmIIhzqysuFBz2y/cPED4ga6wtk4IHeZjPXl+mmGp7&#10;5y3ddqEQMYR9igrKEJpUSp+XZNB3bUMcuZN1BkOErpDa4T2Gm1r2k2QkDVYcG0psaFFSftldjYKx&#10;Pkr385VtztW2pf1hldnvS6ZU5639nIAI1IZ/8dO91nH+YAh/z8QL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xRcwgAAANwAAAAPAAAAAAAAAAAAAAAAAJgCAABkcnMvZG93&#10;bnJldi54bWxQSwUGAAAAAAQABAD1AAAAhwMAAAAA&#10;" path="m,l7043,e" filled="f" strokeweight=".18569mm">
                          <v:path arrowok="t" o:connecttype="custom" o:connectlocs="0,0;7043,0" o:connectangles="0,0"/>
                        </v:shape>
                        <v:group id="Group 249" o:spid="_x0000_s1035" style="position:absolute;left:11230;top:-8762;width:0;height:9327" coordorigin="11230,-8762"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284" o:spid="_x0000_s1036" style="position:absolute;left:11230;top:-8762;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N1sMA&#10;AADcAAAADwAAAGRycy9kb3ducmV2LnhtbERPS4vCMBC+C/6HMII3TV3R1a5RRBHE0/rYw96GZrYp&#10;NpNuE2v990ZY2Nt8fM9ZrFpbioZqXzhWMBomIIgzpwvOFVzOu8EMhA/IGkvHpOBBHlbLbmeBqXZ3&#10;PlJzCrmIIexTVGBCqFIpfWbIoh+6ijhyP662GCKsc6lrvMdwW8q3JJlKiwXHBoMVbQxl19PNKph/&#10;vdvNrtnuzWT2WXzPj7+j5HZQqt9r1x8gArXhX/zn3us4fzyF1zPxAr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N1sMAAADcAAAADwAAAAAAAAAAAAAAAACYAgAAZHJzL2Rv&#10;d25yZXYueG1sUEsFBgAAAAAEAAQA9QAAAIgDAAAAAA==&#10;" path="m,9322r,5e" filled="f" strokeweight=".18569mm">
                            <v:path arrowok="t" o:connecttype="custom" o:connectlocs="0,560;0,565" o:connectangles="0,0"/>
                          </v:shape>
                          <v:group id="Group 250"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283"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6jeMQA&#10;AADcAAAADwAAAGRycy9kb3ducmV2LnhtbESPQWvCQBCF74X+h2WE3upGi1aiq9RCwUMR1P6AITsm&#10;wexsyE5i2l/fORR6m+G9ee+bzW4MjRmoS3VkB7NpBoa4iL7m0sHX5eN5BSYJsscmMjn4pgS77ePD&#10;BnMf73yi4Syl0RBOOTqoRNrc2lRUFDBNY0us2jV2AUXXrrS+w7uGh8bOs2xpA9asDRW29F5RcTv3&#10;wcGC++Wn9MNrUxwXQerD+FOmvXNPk/FtDUZolH/z3/XBK/6L0uozOoHd/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Oo3jEAAAA3AAAAA8AAAAAAAAAAAAAAAAAmAIAAGRycy9k&#10;b3ducmV2LnhtbFBLBQYAAAAABAAEAPUAAACJAwAAAAA=&#10;" path="m,l1285,e" filled="f" strokeweight=".18569mm">
                              <v:path arrowok="t" o:connecttype="custom" o:connectlocs="0,0;1285,0" o:connectangles="0,0"/>
                            </v:shape>
                            <v:group id="Group 251" o:spid="_x0000_s1039" style="position:absolute;left:671;top:576;width:0;height:9317" coordorigin="671,576" coordsize="0,9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282" o:spid="_x0000_s1040" style="position:absolute;left:671;top:576;width:0;height:9317;visibility:visible;mso-wrap-style:square;v-text-anchor:top" coordsize="0,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t4MMUA&#10;AADcAAAADwAAAGRycy9kb3ducmV2LnhtbESP0WrCQBBF3wv+wzJC3+rGtpSQuooIQqFgUfMB0+yY&#10;BLOzcXcbY7++8yD0bYZ7594zi9XoOjVQiK1nA/NZBoq48rbl2kB53D7loGJCtth5JgM3irBaTh4W&#10;WFh/5T0Nh1QrCeFYoIEmpb7QOlYNOYwz3xOLdvLBYZI11NoGvEq46/Rzlr1phy1LQ4M9bRqqzocf&#10;Z8DfxuGrfCk/f793IV/7nC6d3RnzOB3X76ASjenffL/+sIL/KvjyjEy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C3gwxQAAANwAAAAPAAAAAAAAAAAAAAAAAJgCAABkcnMv&#10;ZG93bnJldi54bWxQSwUGAAAAAAQABAD1AAAAigMAAAAA&#10;" path="m,l,9317e" filled="f" strokeweight=".18569mm">
                                <v:path arrowok="t" o:connecttype="custom" o:connectlocs="0,576;0,9893" o:connectangles="0,0"/>
                              </v:shape>
                              <v:group id="Group 252"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281"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O1zsMA&#10;AADcAAAADwAAAGRycy9kb3ducmV2LnhtbERP22oCMRB9F/yHMELfNFtpRVejiBfQBytqP2C6GTdb&#10;N5NlE3X790YQ+jaHc53JrLGluFHtC8cK3nsJCOLM6YJzBd+ndXcIwgdkjaVjUvBHHmbTdmuCqXZ3&#10;PtDtGHIRQ9inqMCEUKVS+syQRd9zFXHkzq62GCKsc6lrvMdwW8p+kgykxYJjg8GKFoayy/FqFQyq&#10;rPlZ/X5ut7T72u9Ho9ParJZKvXWa+RhEoCb8i1/ujY7zP/rwfCZe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O1zsMAAADcAAAADwAAAAAAAAAAAAAAAACYAgAAZHJzL2Rv&#10;d25yZXYueG1sUEsFBgAAAAAEAAQA9QAAAIgDAAAAAA==&#10;" path="m,l2210,e" filled="f" strokeweight=".18569mm">
                                  <v:path arrowok="t" o:connecttype="custom" o:connectlocs="0,0;2210,0" o:connectangles="0,0"/>
                                </v:shape>
                                <v:group id="Group 253" o:spid="_x0000_s1043" style="position:absolute;left:2881;top:576;width:0;height:9327" coordorigin="2881,576"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280" o:spid="_x0000_s1044" style="position:absolute;left:2881;top:576;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FR8MA&#10;AADcAAAADwAAAGRycy9kb3ducmV2LnhtbERPS2vCQBC+C/0PyxR6003EZ+oaikWQntS2h96G7DQb&#10;mp2N2TXGf98VBG/z8T1nlfe2Fh21vnKsIB0lIIgLpysuFXx9bocLED4ga6wdk4IrecjXT4MVZtpd&#10;+EDdMZQihrDPUIEJocmk9IUhi37kGuLI/brWYoiwLaVu8RLDbS3HSTKTFiuODQYb2hgq/o5nq2D5&#10;Pbebbfe+M9PFvvpZHk5pcv5Q6uW5f3sFEagPD/HdvdNx/mQCt2fiB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RFR8MAAADcAAAADwAAAAAAAAAAAAAAAACYAgAAZHJzL2Rv&#10;d25yZXYueG1sUEsFBgAAAAAEAAQA9QAAAIgDAAAAAA==&#10;" path="m,l,9327e" filled="f" strokeweight=".18569mm">
                                    <v:path arrowok="t" o:connecttype="custom" o:connectlocs="0,576;0,9903" o:connectangles="0,0"/>
                                  </v:shape>
                                  <v:group id="Group 254" o:spid="_x0000_s1045" style="position:absolute;left:671;top:9903;width:2211;height:0" coordorigin="671,9903"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279" o:spid="_x0000_s1046" style="position:absolute;left:671;top:9903;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zzcQA&#10;AADcAAAADwAAAGRycy9kb3ducmV2LnhtbERP22rCQBB9L/Qflin4VjctNmjMRkqroA8qXj5gzE6z&#10;abOzIbtq+vfdguDbHM518llvG3GhzteOFbwMExDEpdM1VwqOh8XzGIQPyBobx6TglzzMiseHHDPt&#10;rryjyz5UIoawz1CBCaHNpPSlIYt+6FriyH25zmKIsKuk7vAaw20jX5MklRZrjg0GW/owVP7sz1ZB&#10;2pb9af79tlrRerPdTiaHhZl/KjV46t+nIAL14S6+uZc6zh+l8P9MvE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os83EAAAA3AAAAA8AAAAAAAAAAAAAAAAAmAIAAGRycy9k&#10;b3ducmV2LnhtbFBLBQYAAAAABAAEAPUAAACJAwAAAAA=&#10;" path="m,l2210,e" filled="f" strokeweight=".18569mm">
                                      <v:path arrowok="t" o:connecttype="custom" o:connectlocs="0,0;2210,0" o:connectangles="0,0"/>
                                    </v:shape>
                                    <v:group id="Group 255" o:spid="_x0000_s1047" style="position:absolute;left:2892;top:576;width:0;height:9317" coordorigin="2892,576" coordsize="0,9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278" o:spid="_x0000_s1048" style="position:absolute;left:2892;top:576;width:0;height:9317;visibility:visible;mso-wrap-style:square;v-text-anchor:top" coordsize="0,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10NsUA&#10;AADcAAAADwAAAGRycy9kb3ducmV2LnhtbESP0WrCQBBF3wv+wzJC3+rGtpSQuooIQqFgUfMB0+yY&#10;BLOzcXcbY7++8yD0bYZ7594zi9XoOjVQiK1nA/NZBoq48rbl2kB53D7loGJCtth5JgM3irBaTh4W&#10;WFh/5T0Nh1QrCeFYoIEmpb7QOlYNOYwz3xOLdvLBYZI11NoGvEq46/Rzlr1phy1LQ4M9bRqqzocf&#10;Z8DfxuGrfCk/f793IV/7nC6d3RnzOB3X76ASjenffL/+sIL/KrTyjEy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XQ2xQAAANwAAAAPAAAAAAAAAAAAAAAAAJgCAABkcnMv&#10;ZG93bnJldi54bWxQSwUGAAAAAAQABAD1AAAAigMAAAAA&#10;" path="m,l,9317e" filled="f" strokeweight=".18569mm">
                                        <v:path arrowok="t" o:connecttype="custom" o:connectlocs="0,576;0,9893" o:connectangles="0,0"/>
                                      </v:shape>
                                      <v:group id="Group 256"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277"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3/8UA&#10;AADcAAAADwAAAGRycy9kb3ducmV2LnhtbESPT2vCQBDF7wW/wzJCb3VjwVKjq2ih2J6Kf4jXITsm&#10;0exs2N1q2k/fORS8zfDevPeb+bJ3rbpSiI1nA+NRBoq49LbhysBh//70CiomZIutZzLwQxGWi8HD&#10;HHPrb7yl6y5VSkI45migTqnLtY5lTQ7jyHfEop18cJhkDZW2AW8S7lr9nGUv2mHD0lBjR281lZfd&#10;tzMwtUcdftfF17nZ9rQ/bAr/eSmMeRz2qxmoRH26m/+vP6zgTwRfnpEJ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f/xQAAANwAAAAPAAAAAAAAAAAAAAAAAJgCAABkcnMv&#10;ZG93bnJldi54bWxQSwUGAAAAAAQABAD1AAAAigMAAAAA&#10;" path="m,l7043,e" filled="f" strokeweight=".18569mm">
                                          <v:path arrowok="t" o:connecttype="custom" o:connectlocs="0,0;7043,0" o:connectangles="0,0"/>
                                        </v:shape>
                                        <v:group id="Group 257" o:spid="_x0000_s1051" style="position:absolute;left:9935;top:576;width:0;height:9327" coordorigin="9935,576"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276" o:spid="_x0000_s1052" style="position:absolute;left:9935;top:576;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udcIA&#10;AADcAAAADwAAAGRycy9kb3ducmV2LnhtbERPS4vCMBC+C/sfwix401TBVzXKogjiycfuwdvQzDZl&#10;m0m3ibX+eyMI3ubje85i1dpSNFT7wrGCQT8BQZw5XXCu4Pu87U1B+ICssXRMCu7kYbX86Cww1e7G&#10;R2pOIRcxhH2KCkwIVSqlzwxZ9H1XEUfu19UWQ4R1LnWNtxhuSzlMkrG0WHBsMFjR2lD2d7paBbOf&#10;iV1vm83OjKaH4jI7/g+S616p7mf7NQcRqA1v8cu903H+aAjPZ+IF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CO51wgAAANwAAAAPAAAAAAAAAAAAAAAAAJgCAABkcnMvZG93&#10;bnJldi54bWxQSwUGAAAAAAQABAD1AAAAhwMAAAAA&#10;" path="m,l,9327e" filled="f" strokeweight=".18569mm">
                                            <v:path arrowok="t" o:connecttype="custom" o:connectlocs="0,576;0,9903" o:connectangles="0,0"/>
                                          </v:shape>
                                          <v:group id="Group 258" o:spid="_x0000_s1053" style="position:absolute;left:2892;top:9903;width:7043;height:0" coordorigin="2892,9903"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275" o:spid="_x0000_s1054" style="position:absolute;left:2892;top:9903;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zx/MIA&#10;AADcAAAADwAAAGRycy9kb3ducmV2LnhtbERPS2sCMRC+F/ofwhS81ayiUlejtIJoT+KD9Tpsxt3V&#10;zWRJoq799U1B6G0+vudM562pxY2crywr6HUTEMS51RUXCg775fsHCB+QNdaWScGDPMxnry9TTLW9&#10;85Zuu1CIGMI+RQVlCE0qpc9LMui7tiGO3Mk6gyFCV0jt8B7DTS37STKSBiuODSU2tCgpv+yuRsFY&#10;H6X7+co252rb0v6wyuz3JVOq89Z+TkAEasO/+Ole6zh/OIC/Z+IFc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nPH8wgAAANwAAAAPAAAAAAAAAAAAAAAAAJgCAABkcnMvZG93&#10;bnJldi54bWxQSwUGAAAAAAQABAD1AAAAhwMAAAAA&#10;" path="m,l7043,e" filled="f" strokeweight=".18569mm">
                                              <v:path arrowok="t" o:connecttype="custom" o:connectlocs="0,0;7043,0" o:connectangles="0,0"/>
                                            </v:shape>
                                            <v:group id="Group 259" o:spid="_x0000_s1055" style="position:absolute;left:9945;top:576;width:0;height:9317" coordorigin="9945,576" coordsize="0,9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274" o:spid="_x0000_s1056" style="position:absolute;left:9945;top:576;width:0;height:9317;visibility:visible;mso-wrap-style:square;v-text-anchor:top" coordsize="0,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fTAsIA&#10;AADcAAAADwAAAGRycy9kb3ducmV2LnhtbERP3WrCMBS+F/YO4Qi709QNpXTGUgaDwUBR+wBnzbEt&#10;NiddktW6p18Ewbvz8f2edT6aTgzkfGtZwWKegCCurG65VlAeP2YpCB+QNXaWScGVPOSbp8kaM20v&#10;vKfhEGoRQ9hnqKAJoc+k9FVDBv3c9sSRO1lnMEToaqkdXmK46eRLkqykwZZjQ4M9vTdUnQ+/RoG9&#10;jsOufC2//r63Li1sSj+d3ir1PB2LNxCBxvAQ392fOs5fruD2TLx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d9MCwgAAANwAAAAPAAAAAAAAAAAAAAAAAJgCAABkcnMvZG93&#10;bnJldi54bWxQSwUGAAAAAAQABAD1AAAAhwMAAAAA&#10;" path="m,l,9317e" filled="f" strokeweight=".18569mm">
                                                <v:path arrowok="t" o:connecttype="custom" o:connectlocs="0,576;0,9893" o:connectangles="0,0"/>
                                              </v:shape>
                                              <v:group id="Group 260"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273"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FG2MQA&#10;AADcAAAADwAAAGRycy9kb3ducmV2LnhtbESPwWrDQAxE74X+w6JCb806BafBySakhUIOJdC0HyC8&#10;im3i1Rqv7Lj5+uhQyE1iRjNP6+0UWjNSn5rIDuazDAxxGX3DlYPfn8+XJZgkyB7byOTgjxJsN48P&#10;ayx8vPA3jUepjIZwKtBBLdIV1qaypoBpFjti1U6xDyi69pX1PV40PLT2NcsWNmDD2lBjRx81lefj&#10;EBzkPCy+ZBjf2vKQB2n207VK7849P027FRihSe7m/+u9V/xcafUZnc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RtjEAAAA3AAAAA8AAAAAAAAAAAAAAAAAmAIAAGRycy9k&#10;b3ducmV2LnhtbFBLBQYAAAAABAAEAPUAAACJAwAAAAA=&#10;" path="m,l1285,e" filled="f" strokeweight=".18569mm">
                                                  <v:path arrowok="t" o:connecttype="custom" o:connectlocs="0,0;1285,0" o:connectangles="0,0"/>
                                                </v:shape>
                                                <v:group id="Group 261" o:spid="_x0000_s1059" style="position:absolute;left:11230;top:576;width:0;height:9327" coordorigin="11230,576"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272" o:spid="_x0000_s1060" style="position:absolute;left:11230;top:576;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ofJMcA&#10;AADcAAAADwAAAGRycy9kb3ducmV2LnhtbESPT2/CMAzF70j7DpEncYOUSeNPIaCJCQntNLrtsJvV&#10;mKZa43RNKOXbz4dJ3Gy95/d+3uwG36ieulgHNjCbZqCIy2Brrgx8fhwmS1AxIVtsApOBG0XYbR9G&#10;G8xtuPKJ+iJVSkI45mjApdTmWsfSkcc4DS2xaOfQeUyydpW2HV4l3Df6Kcvm2mPN0uCwpb2j8qe4&#10;eAOrr4XfH/rXo3tevtffq9PvLLu8GTN+HF7WoBIN6W7+vz5awZ8LvjwjE+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6HyTHAAAA3AAAAA8AAAAAAAAAAAAAAAAAmAIAAGRy&#10;cy9kb3ducmV2LnhtbFBLBQYAAAAABAAEAPUAAACMAwAAAAA=&#10;" path="m,l,9327e" filled="f" strokeweight=".18569mm">
                                                    <v:path arrowok="t" o:connecttype="custom" o:connectlocs="0,576;0,9903" o:connectangles="0,0"/>
                                                  </v:shape>
                                                  <v:group id="Group 262" o:spid="_x0000_s1061" style="position:absolute;left:9945;top:9903;width:1284;height:0" coordorigin="9945,9903"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271" o:spid="_x0000_s1062" style="position:absolute;left:9945;top:9903;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W7j8AA&#10;AADcAAAADwAAAGRycy9kb3ducmV2LnhtbERPzWrCQBC+F3yHZYTe6qaCUaKrVEHwIIK2DzBkp0lo&#10;djZkJzH26V1B8DYf3++sNoOrVU9tqDwb+JwkoIhzbysuDPx87z8WoIIgW6w9k4EbBdisR28rzKy/&#10;8pn6ixQqhnDI0EAp0mRah7wkh2HiG+LI/frWoUTYFtq2eI3hrtbTJEm1w4pjQ4kN7UrK/y6dMzDj&#10;Lj1K18/r/DRzUh2G/yJsjXkfD19LUEKDvMRP98HG+ekUHs/EC/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W7j8AAAADcAAAADwAAAAAAAAAAAAAAAACYAgAAZHJzL2Rvd25y&#10;ZXYueG1sUEsFBgAAAAAEAAQA9QAAAIUDAAAAAA==&#10;" path="m,l1285,e" filled="f" strokeweight=".18569mm">
                                                      <v:path arrowok="t" o:connecttype="custom" o:connectlocs="0,0;1285,0" o:connectangles="0,0"/>
                                                    </v:shape>
                                                    <v:group id="Group 263" o:spid="_x0000_s1063" style="position:absolute;left:660;top:565;width:0;height:9338" coordorigin="660,565" coordsize="0,9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270" o:spid="_x0000_s1064" style="position:absolute;left:660;top:565;width:0;height:9338;visibility:visible;mso-wrap-style:square;v-text-anchor:top" coordsize="0,9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PoAcMA&#10;AADcAAAADwAAAGRycy9kb3ducmV2LnhtbESPS6vCMBCF9xf8D2EEd9fUB0WqUURQRNz4AF0OzdgW&#10;m0nbRK3/3ggX7m6Gc+Z8Z2aL1pTiSY0rLCsY9CMQxKnVBWcKzqf17wSE88gaS8uk4E0OFvPOzwwT&#10;bV98oOfRZyKEsEtQQe59lUjp0pwMur6tiIN2s41BH9Ymk7rBVwg3pRxGUSwNFhwIOVa0yim9Hx8m&#10;cPdXrE9bpnu9i2+PVX0ZLDcjpXrddjkF4an1/+a/660O9eMxfJ8JE8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PoAcMAAADcAAAADwAAAAAAAAAAAAAAAACYAgAAZHJzL2Rv&#10;d25yZXYueG1sUEsFBgAAAAAEAAQA9QAAAIgDAAAAAA==&#10;" path="m,l,9338e" filled="f" strokeweight=".18569mm">
                                                        <v:path arrowok="t" o:connecttype="custom" o:connectlocs="0,565;0,9903" o:connectangles="0,0"/>
                                                      </v:shape>
                                                      <v:group id="Group 264"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269"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rV8cIA&#10;AADcAAAADwAAAGRycy9kb3ducmV2LnhtbERPS2rDMBDdF3IHMYFsTCK3UJM4UUzqEuiqtHEPMFgT&#10;24k1Mpb86e2rQqG7ebzvHLLZtGKk3jWWFTxuYhDEpdUNVwq+ivN6C8J5ZI2tZVLwTQ6y4+LhgKm2&#10;E3/SePGVCCHsUlRQe9+lUrqyJoNuYzviwF1tb9AH2FdS9ziFcNPKpzhOpMGGQ0ONHeU1lffLYBRs&#10;B91Et/z95eP5unsdMS8iMoVSq+V82oPwNPt/8Z/7TYf5SQK/z4QL5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tXxwgAAANwAAAAPAAAAAAAAAAAAAAAAAJgCAABkcnMvZG93&#10;bnJldi54bWxQSwUGAAAAAAQABAD1AAAAhwMAAAAA&#10;" path="m,l10580,e" filled="f" strokeweight=".18569mm">
                                                          <v:path arrowok="t" o:connecttype="custom" o:connectlocs="0,0;10580,0" o:connectangles="0,0"/>
                                                        </v:shape>
                                                        <v:group id="Group 265" o:spid="_x0000_s1067" style="position:absolute;left:11240;top:565;width:0;height:9348" coordorigin="11240,565" coordsize="0,9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268" o:spid="_x0000_s1068" style="position:absolute;left:11240;top:565;width:0;height:9348;visibility:visible;mso-wrap-style:square;v-text-anchor:top" coordsize="0,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bN+MYA&#10;AADcAAAADwAAAGRycy9kb3ducmV2LnhtbESPT2vDMAzF74N+B6NBb6vTHdI1q1tGYKwMBlvaQ48i&#10;Vv6wWE5tr82+/XQo7Cbxnt77abOb3KAuFGLv2cBykYEirr3tuTVwPLw+PIGKCdni4JkM/FKE3XZ2&#10;t8HC+it/0aVKrZIQjgUa6FIaC61j3ZHDuPAjsWiNDw6TrKHVNuBVwt2gH7Ms1w57loYORyo7qr+r&#10;H2fgcCrPU/lJ+du6ahpbLsP78WNlzPx+enkGlWhK/+bb9d4Kfi608oxMo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bN+MYAAADcAAAADwAAAAAAAAAAAAAAAACYAgAAZHJz&#10;L2Rvd25yZXYueG1sUEsFBgAAAAAEAAQA9QAAAIsDAAAAAA==&#10;" path="m,l,9349e" filled="f" strokeweight=".18569mm">
                                                            <v:path arrowok="t" o:connecttype="custom" o:connectlocs="0,565;0,9914" o:connectangles="0,0"/>
                                                          </v:shape>
                                                          <v:group id="Group 266" o:spid="_x0000_s1069" style="position:absolute;left:660;top:9914;width:10580;height:0" coordorigin="660,9914"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267" o:spid="_x0000_s1070" style="position:absolute;left:660;top:9914;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w8UA&#10;AADcAAAADwAAAGRycy9kb3ducmV2LnhtbESPQWvCQBCF74L/YRmhF6kbC1WbuopNKXgqavoDhuyY&#10;RLOzIbvG9N93DkJvM7w3732z3g6uUT11ofZsYD5LQBEX3tZcGvjJv55XoEJEtth4JgO/FGC7GY/W&#10;mFp/5yP1p1gqCeGQooEqxjbVOhQVOQwz3xKLdvadwyhrV2rb4V3CXaNfkmShHdYsDRW2lFVUXE83&#10;Z2B1s/X0kn1/HF7Pb589ZvmUXG7M02TYvYOKNMR/8+N6bwV/KfjyjEy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9n7DxQAAANwAAAAPAAAAAAAAAAAAAAAAAJgCAABkcnMv&#10;ZG93bnJldi54bWxQSwUGAAAAAAQABAD1AAAAigM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0010163974-99-0009</w:t>
      </w:r>
      <w:r w:rsidR="00BD0D17">
        <w:rPr>
          <w:rFonts w:ascii="Lucida Sans Unicode" w:eastAsia="Lucida Sans Unicode" w:hAnsi="Lucida Sans Unicode" w:cs="Lucida Sans Unicode"/>
          <w:position w:val="2"/>
          <w:sz w:val="17"/>
          <w:szCs w:val="17"/>
        </w:rPr>
        <w:t xml:space="preserve">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03-55-42415</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7/8" (22 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2321" w:right="225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and larger, meet the performance requirements</w:t>
      </w:r>
    </w:p>
    <w:p w:rsidR="000A4188" w:rsidRDefault="00BD0D17">
      <w:pPr>
        <w:spacing w:line="183" w:lineRule="auto"/>
        <w:ind w:left="2321" w:right="2555"/>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of Federal </w:t>
      </w:r>
      <w:r>
        <w:rPr>
          <w:rFonts w:ascii="Lucida Sans Unicode" w:eastAsia="Lucida Sans Unicode" w:hAnsi="Lucida Sans Unicode" w:cs="Lucida Sans Unicode"/>
          <w:sz w:val="17"/>
          <w:szCs w:val="17"/>
        </w:rPr>
        <w:t>Specification FF-C-450E TYPE 1 CLASS 1,</w:t>
      </w:r>
    </w:p>
    <w:p w:rsidR="000A4188" w:rsidRDefault="000A4188">
      <w:pPr>
        <w:spacing w:before="8" w:line="180" w:lineRule="exact"/>
        <w:rPr>
          <w:sz w:val="18"/>
          <w:szCs w:val="18"/>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7/8" (22 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1010211</w:t>
      </w:r>
    </w:p>
    <w:p w:rsidR="000A4188" w:rsidRDefault="000A4188">
      <w:pPr>
        <w:spacing w:before="14" w:line="200" w:lineRule="exact"/>
      </w:pPr>
    </w:p>
    <w:p w:rsidR="000A4188" w:rsidRDefault="00BD0D17">
      <w:pPr>
        <w:spacing w:line="183" w:lineRule="auto"/>
        <w:ind w:left="2321" w:right="1252"/>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Each base has a Product Identification Code (PIC) for material traceability, the name CROSBY or CG, and size forged into it.</w:t>
      </w:r>
    </w:p>
    <w:p w:rsidR="000A4188" w:rsidRDefault="000A4188">
      <w:pPr>
        <w:spacing w:before="12" w:line="220" w:lineRule="exact"/>
        <w:rPr>
          <w:sz w:val="22"/>
          <w:szCs w:val="22"/>
        </w:rPr>
      </w:pPr>
    </w:p>
    <w:p w:rsidR="000A4188" w:rsidRDefault="00BD0D17">
      <w:pPr>
        <w:spacing w:line="183" w:lineRule="auto"/>
        <w:ind w:left="2321" w:right="93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 xml:space="preserve">Based on the catalog </w:t>
      </w:r>
      <w:r>
        <w:rPr>
          <w:rFonts w:ascii="Lucida Sans Unicode" w:eastAsia="Lucida Sans Unicode" w:hAnsi="Lucida Sans Unicode" w:cs="Lucida Sans Unicode"/>
          <w:sz w:val="17"/>
          <w:szCs w:val="17"/>
        </w:rPr>
        <w:t>breaking strength of wire rope, Crosby wire rope clips have an efficiency rating of 80%</w:t>
      </w:r>
    </w:p>
    <w:p w:rsidR="000A4188" w:rsidRDefault="00BD0D17">
      <w:pPr>
        <w:spacing w:line="200" w:lineRule="exact"/>
        <w:ind w:left="2321" w:right="-46"/>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for 1/</w:t>
      </w:r>
      <w:r>
        <w:rPr>
          <w:rFonts w:ascii="Lucida Sans Unicode" w:eastAsia="Lucida Sans Unicode" w:hAnsi="Lucida Sans Unicode" w:cs="Lucida Sans Unicode"/>
          <w:spacing w:val="4"/>
          <w:position w:val="3"/>
          <w:sz w:val="17"/>
          <w:szCs w:val="17"/>
        </w:rPr>
        <w:t>8</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through 7/</w:t>
      </w:r>
      <w:r>
        <w:rPr>
          <w:rFonts w:ascii="Lucida Sans Unicode" w:eastAsia="Lucida Sans Unicode" w:hAnsi="Lucida Sans Unicode" w:cs="Lucida Sans Unicode"/>
          <w:spacing w:val="1"/>
          <w:position w:val="3"/>
          <w:sz w:val="17"/>
          <w:szCs w:val="17"/>
        </w:rPr>
        <w:t>8</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 xml:space="preserve">sizes, and 90% for sizes </w:t>
      </w:r>
      <w:r>
        <w:rPr>
          <w:rFonts w:ascii="Lucida Sans Unicode" w:eastAsia="Lucida Sans Unicode" w:hAnsi="Lucida Sans Unicode" w:cs="Lucida Sans Unicode"/>
          <w:spacing w:val="1"/>
          <w:position w:val="3"/>
          <w:sz w:val="17"/>
          <w:szCs w:val="17"/>
        </w:rPr>
        <w:t>1</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through 3-1/</w:t>
      </w:r>
      <w:r>
        <w:rPr>
          <w:rFonts w:ascii="Lucida Sans Unicode" w:eastAsia="Lucida Sans Unicode" w:hAnsi="Lucida Sans Unicode" w:cs="Lucida Sans Unicode"/>
          <w:spacing w:val="5"/>
          <w:position w:val="3"/>
          <w:sz w:val="17"/>
          <w:szCs w:val="17"/>
        </w:rPr>
        <w:t>2</w:t>
      </w:r>
      <w:r>
        <w:rPr>
          <w:rFonts w:ascii="Lucida Sans Unicode" w:eastAsia="Lucida Sans Unicode" w:hAnsi="Lucida Sans Unicode" w:cs="Lucida Sans Unicode"/>
          <w:spacing w:val="-5"/>
          <w:w w:val="106"/>
          <w:position w:val="3"/>
          <w:sz w:val="17"/>
          <w:szCs w:val="17"/>
        </w:rPr>
        <w:t>”</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Entire Clip is Galvanized to resist corrosive and rusting action.</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Forged bases.</w:t>
      </w:r>
    </w:p>
    <w:p w:rsidR="000A4188" w:rsidRDefault="000A4188">
      <w:pPr>
        <w:spacing w:line="160" w:lineRule="exact"/>
        <w:rPr>
          <w:sz w:val="17"/>
          <w:szCs w:val="17"/>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All Clips are</w:t>
      </w:r>
      <w:r>
        <w:rPr>
          <w:rFonts w:ascii="Lucida Sans Unicode" w:eastAsia="Lucida Sans Unicode" w:hAnsi="Lucida Sans Unicode" w:cs="Lucida Sans Unicode"/>
          <w:position w:val="2"/>
          <w:sz w:val="17"/>
          <w:szCs w:val="17"/>
        </w:rPr>
        <w:t xml:space="preserve"> individually bagged or tagged with</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proper application instructions and warning information.</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Clip sizes up through 1-1/</w:t>
      </w:r>
      <w:r>
        <w:rPr>
          <w:rFonts w:ascii="Lucida Sans Unicode" w:eastAsia="Lucida Sans Unicode" w:hAnsi="Lucida Sans Unicode" w:cs="Lucida Sans Unicode"/>
          <w:spacing w:val="-4"/>
          <w:sz w:val="17"/>
          <w:szCs w:val="17"/>
        </w:rPr>
        <w:t>2</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have rolled threads.</w:t>
      </w:r>
    </w:p>
    <w:p w:rsidR="000A4188" w:rsidRDefault="000A4188">
      <w:pPr>
        <w:spacing w:before="14" w:line="200" w:lineRule="exact"/>
      </w:pPr>
    </w:p>
    <w:p w:rsidR="000A4188" w:rsidRDefault="00BD0D17">
      <w:pPr>
        <w:spacing w:line="183" w:lineRule="auto"/>
        <w:ind w:left="2321" w:right="607"/>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 xml:space="preserve">Meets or exceeds all requirements of ASME B30.26 including identification, ductility, design factor, proof </w:t>
      </w:r>
      <w:r>
        <w:rPr>
          <w:rFonts w:ascii="Lucida Sans Unicode" w:eastAsia="Lucida Sans Unicode" w:hAnsi="Lucida Sans Unicode" w:cs="Lucida Sans Unicode"/>
          <w:sz w:val="17"/>
          <w:szCs w:val="17"/>
        </w:rPr>
        <w:t>load and temperature requirements. Importantly, these wire rope clips meet other critical performance requirements including fatigue life, impact properties and material traceability, not addressed by ASME B30.26.</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Red Color-U-Bol</w:t>
      </w:r>
      <w:r>
        <w:rPr>
          <w:rFonts w:ascii="Lucida Sans Unicode" w:eastAsia="Lucida Sans Unicode" w:hAnsi="Lucida Sans Unicode" w:cs="Lucida Sans Unicode"/>
          <w:spacing w:val="1"/>
          <w:sz w:val="17"/>
          <w:szCs w:val="17"/>
        </w:rPr>
        <w:t>t</w:t>
      </w:r>
      <w:r>
        <w:rPr>
          <w:rFonts w:ascii="Lucida Sans Unicode" w:eastAsia="Lucida Sans Unicode" w:hAnsi="Lucida Sans Unicode" w:cs="Lucida Sans Unicode"/>
          <w:spacing w:val="-3"/>
          <w:sz w:val="17"/>
          <w:szCs w:val="17"/>
        </w:rPr>
        <w:t>®</w:t>
      </w:r>
      <w:r>
        <w:rPr>
          <w:rFonts w:ascii="Lucida Sans Unicode" w:eastAsia="Lucida Sans Unicode" w:hAnsi="Lucida Sans Unicode" w:cs="Lucida Sans Unicode"/>
          <w:sz w:val="17"/>
          <w:szCs w:val="17"/>
        </w:rPr>
        <w:t xml:space="preserve">, Genuine Crosby </w:t>
      </w:r>
      <w:r>
        <w:rPr>
          <w:rFonts w:ascii="Lucida Sans Unicode" w:eastAsia="Lucida Sans Unicode" w:hAnsi="Lucida Sans Unicode" w:cs="Lucida Sans Unicode"/>
          <w:sz w:val="17"/>
          <w:szCs w:val="17"/>
        </w:rPr>
        <w:t>Clips.</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7808" w:space="1567"/>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56" w:line="240" w:lineRule="exact"/>
        <w:ind w:left="67" w:right="4155"/>
        <w:jc w:val="center"/>
        <w:rPr>
          <w:rFonts w:ascii="Lucida Sans Unicode" w:eastAsia="Lucida Sans Unicode" w:hAnsi="Lucida Sans Unicode" w:cs="Lucida Sans Unicode"/>
          <w:sz w:val="17"/>
          <w:szCs w:val="17"/>
        </w:rPr>
      </w:pPr>
      <w:r>
        <w:rPr>
          <w:noProof/>
        </w:rPr>
        <w:lastRenderedPageBreak/>
        <mc:AlternateContent>
          <mc:Choice Requires="wpg">
            <w:drawing>
              <wp:anchor distT="0" distB="0" distL="114300" distR="114300" simplePos="0" relativeHeight="503312016" behindDoc="1" locked="0" layoutInCell="1" allowOverlap="1">
                <wp:simplePos x="0" y="0"/>
                <wp:positionH relativeFrom="page">
                  <wp:posOffset>415925</wp:posOffset>
                </wp:positionH>
                <wp:positionV relativeFrom="page">
                  <wp:posOffset>352425</wp:posOffset>
                </wp:positionV>
                <wp:extent cx="6725285" cy="5819140"/>
                <wp:effectExtent l="6350" t="9525" r="2540" b="10160"/>
                <wp:wrapNone/>
                <wp:docPr id="81"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5819140"/>
                          <a:chOff x="655" y="555"/>
                          <a:chExt cx="10591" cy="9164"/>
                        </a:xfrm>
                      </wpg:grpSpPr>
                      <wpg:grpSp>
                        <wpg:cNvPr id="82" name="Group 200"/>
                        <wpg:cNvGrpSpPr>
                          <a:grpSpLocks/>
                        </wpg:cNvGrpSpPr>
                        <wpg:grpSpPr bwMode="auto">
                          <a:xfrm>
                            <a:off x="2881" y="-8762"/>
                            <a:ext cx="0" cy="9327"/>
                            <a:chOff x="2881" y="-8762"/>
                            <a:chExt cx="0" cy="9327"/>
                          </a:xfrm>
                        </wpg:grpSpPr>
                        <wps:wsp>
                          <wps:cNvPr id="83" name="Freeform 243"/>
                          <wps:cNvSpPr>
                            <a:spLocks/>
                          </wps:cNvSpPr>
                          <wps:spPr bwMode="auto">
                            <a:xfrm>
                              <a:off x="2881" y="-8762"/>
                              <a:ext cx="0" cy="9327"/>
                            </a:xfrm>
                            <a:custGeom>
                              <a:avLst/>
                              <a:gdLst>
                                <a:gd name="T0" fmla="+- 0 560 -8762"/>
                                <a:gd name="T1" fmla="*/ 560 h 9327"/>
                                <a:gd name="T2" fmla="+- 0 565 -8762"/>
                                <a:gd name="T3" fmla="*/ 565 h 9327"/>
                              </a:gdLst>
                              <a:ahLst/>
                              <a:cxnLst>
                                <a:cxn ang="0">
                                  <a:pos x="0" y="T1"/>
                                </a:cxn>
                                <a:cxn ang="0">
                                  <a:pos x="0" y="T3"/>
                                </a:cxn>
                              </a:cxnLst>
                              <a:rect l="0" t="0" r="r" b="b"/>
                              <a:pathLst>
                                <a:path h="9327">
                                  <a:moveTo>
                                    <a:pt x="0" y="9322"/>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4" name="Group 201"/>
                          <wpg:cNvGrpSpPr>
                            <a:grpSpLocks/>
                          </wpg:cNvGrpSpPr>
                          <wpg:grpSpPr bwMode="auto">
                            <a:xfrm>
                              <a:off x="671" y="565"/>
                              <a:ext cx="2211" cy="0"/>
                              <a:chOff x="671" y="565"/>
                              <a:chExt cx="2211" cy="0"/>
                            </a:xfrm>
                          </wpg:grpSpPr>
                          <wps:wsp>
                            <wps:cNvPr id="85" name="Freeform 242"/>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6" name="Group 202"/>
                            <wpg:cNvGrpSpPr>
                              <a:grpSpLocks/>
                            </wpg:cNvGrpSpPr>
                            <wpg:grpSpPr bwMode="auto">
                              <a:xfrm>
                                <a:off x="9935" y="-8762"/>
                                <a:ext cx="0" cy="9327"/>
                                <a:chOff x="9935" y="-8762"/>
                                <a:chExt cx="0" cy="9327"/>
                              </a:xfrm>
                            </wpg:grpSpPr>
                            <wps:wsp>
                              <wps:cNvPr id="87" name="Freeform 241"/>
                              <wps:cNvSpPr>
                                <a:spLocks/>
                              </wps:cNvSpPr>
                              <wps:spPr bwMode="auto">
                                <a:xfrm>
                                  <a:off x="9935" y="-8762"/>
                                  <a:ext cx="0" cy="9327"/>
                                </a:xfrm>
                                <a:custGeom>
                                  <a:avLst/>
                                  <a:gdLst>
                                    <a:gd name="T0" fmla="+- 0 560 -8762"/>
                                    <a:gd name="T1" fmla="*/ 560 h 9327"/>
                                    <a:gd name="T2" fmla="+- 0 565 -8762"/>
                                    <a:gd name="T3" fmla="*/ 565 h 9327"/>
                                  </a:gdLst>
                                  <a:ahLst/>
                                  <a:cxnLst>
                                    <a:cxn ang="0">
                                      <a:pos x="0" y="T1"/>
                                    </a:cxn>
                                    <a:cxn ang="0">
                                      <a:pos x="0" y="T3"/>
                                    </a:cxn>
                                  </a:cxnLst>
                                  <a:rect l="0" t="0" r="r" b="b"/>
                                  <a:pathLst>
                                    <a:path h="9327">
                                      <a:moveTo>
                                        <a:pt x="0" y="9322"/>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8" name="Group 203"/>
                              <wpg:cNvGrpSpPr>
                                <a:grpSpLocks/>
                              </wpg:cNvGrpSpPr>
                              <wpg:grpSpPr bwMode="auto">
                                <a:xfrm>
                                  <a:off x="2892" y="565"/>
                                  <a:ext cx="7043" cy="0"/>
                                  <a:chOff x="2892" y="565"/>
                                  <a:chExt cx="7043" cy="0"/>
                                </a:xfrm>
                              </wpg:grpSpPr>
                              <wps:wsp>
                                <wps:cNvPr id="89" name="Freeform 240"/>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0" name="Group 204"/>
                                <wpg:cNvGrpSpPr>
                                  <a:grpSpLocks/>
                                </wpg:cNvGrpSpPr>
                                <wpg:grpSpPr bwMode="auto">
                                  <a:xfrm>
                                    <a:off x="11230" y="-8762"/>
                                    <a:ext cx="0" cy="9327"/>
                                    <a:chOff x="11230" y="-8762"/>
                                    <a:chExt cx="0" cy="9327"/>
                                  </a:xfrm>
                                </wpg:grpSpPr>
                                <wps:wsp>
                                  <wps:cNvPr id="91" name="Freeform 239"/>
                                  <wps:cNvSpPr>
                                    <a:spLocks/>
                                  </wps:cNvSpPr>
                                  <wps:spPr bwMode="auto">
                                    <a:xfrm>
                                      <a:off x="11230" y="-8762"/>
                                      <a:ext cx="0" cy="9327"/>
                                    </a:xfrm>
                                    <a:custGeom>
                                      <a:avLst/>
                                      <a:gdLst>
                                        <a:gd name="T0" fmla="+- 0 560 -8762"/>
                                        <a:gd name="T1" fmla="*/ 560 h 9327"/>
                                        <a:gd name="T2" fmla="+- 0 565 -8762"/>
                                        <a:gd name="T3" fmla="*/ 565 h 9327"/>
                                      </a:gdLst>
                                      <a:ahLst/>
                                      <a:cxnLst>
                                        <a:cxn ang="0">
                                          <a:pos x="0" y="T1"/>
                                        </a:cxn>
                                        <a:cxn ang="0">
                                          <a:pos x="0" y="T3"/>
                                        </a:cxn>
                                      </a:cxnLst>
                                      <a:rect l="0" t="0" r="r" b="b"/>
                                      <a:pathLst>
                                        <a:path h="9327">
                                          <a:moveTo>
                                            <a:pt x="0" y="9322"/>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2" name="Group 205"/>
                                  <wpg:cNvGrpSpPr>
                                    <a:grpSpLocks/>
                                  </wpg:cNvGrpSpPr>
                                  <wpg:grpSpPr bwMode="auto">
                                    <a:xfrm>
                                      <a:off x="9945" y="565"/>
                                      <a:ext cx="1284" cy="0"/>
                                      <a:chOff x="9945" y="565"/>
                                      <a:chExt cx="1284" cy="0"/>
                                    </a:xfrm>
                                  </wpg:grpSpPr>
                                  <wps:wsp>
                                    <wps:cNvPr id="93" name="Freeform 238"/>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4" name="Group 206"/>
                                    <wpg:cNvGrpSpPr>
                                      <a:grpSpLocks/>
                                    </wpg:cNvGrpSpPr>
                                    <wpg:grpSpPr bwMode="auto">
                                      <a:xfrm>
                                        <a:off x="671" y="576"/>
                                        <a:ext cx="0" cy="9117"/>
                                        <a:chOff x="671" y="576"/>
                                        <a:chExt cx="0" cy="9117"/>
                                      </a:xfrm>
                                    </wpg:grpSpPr>
                                    <wps:wsp>
                                      <wps:cNvPr id="95" name="Freeform 237"/>
                                      <wps:cNvSpPr>
                                        <a:spLocks/>
                                      </wps:cNvSpPr>
                                      <wps:spPr bwMode="auto">
                                        <a:xfrm>
                                          <a:off x="671" y="576"/>
                                          <a:ext cx="0" cy="9117"/>
                                        </a:xfrm>
                                        <a:custGeom>
                                          <a:avLst/>
                                          <a:gdLst>
                                            <a:gd name="T0" fmla="+- 0 576 576"/>
                                            <a:gd name="T1" fmla="*/ 576 h 9117"/>
                                            <a:gd name="T2" fmla="+- 0 9693 576"/>
                                            <a:gd name="T3" fmla="*/ 9693 h 9117"/>
                                          </a:gdLst>
                                          <a:ahLst/>
                                          <a:cxnLst>
                                            <a:cxn ang="0">
                                              <a:pos x="0" y="T1"/>
                                            </a:cxn>
                                            <a:cxn ang="0">
                                              <a:pos x="0" y="T3"/>
                                            </a:cxn>
                                          </a:cxnLst>
                                          <a:rect l="0" t="0" r="r" b="b"/>
                                          <a:pathLst>
                                            <a:path h="9117">
                                              <a:moveTo>
                                                <a:pt x="0" y="0"/>
                                              </a:moveTo>
                                              <a:lnTo>
                                                <a:pt x="0" y="91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6" name="Group 207"/>
                                      <wpg:cNvGrpSpPr>
                                        <a:grpSpLocks/>
                                      </wpg:cNvGrpSpPr>
                                      <wpg:grpSpPr bwMode="auto">
                                        <a:xfrm>
                                          <a:off x="671" y="576"/>
                                          <a:ext cx="2211" cy="0"/>
                                          <a:chOff x="671" y="576"/>
                                          <a:chExt cx="2211" cy="0"/>
                                        </a:xfrm>
                                      </wpg:grpSpPr>
                                      <wps:wsp>
                                        <wps:cNvPr id="97" name="Freeform 236"/>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8" name="Group 208"/>
                                        <wpg:cNvGrpSpPr>
                                          <a:grpSpLocks/>
                                        </wpg:cNvGrpSpPr>
                                        <wpg:grpSpPr bwMode="auto">
                                          <a:xfrm>
                                            <a:off x="2881" y="576"/>
                                            <a:ext cx="0" cy="9127"/>
                                            <a:chOff x="2881" y="576"/>
                                            <a:chExt cx="0" cy="9127"/>
                                          </a:xfrm>
                                        </wpg:grpSpPr>
                                        <wps:wsp>
                                          <wps:cNvPr id="99" name="Freeform 235"/>
                                          <wps:cNvSpPr>
                                            <a:spLocks/>
                                          </wps:cNvSpPr>
                                          <wps:spPr bwMode="auto">
                                            <a:xfrm>
                                              <a:off x="2881" y="576"/>
                                              <a:ext cx="0" cy="9127"/>
                                            </a:xfrm>
                                            <a:custGeom>
                                              <a:avLst/>
                                              <a:gdLst>
                                                <a:gd name="T0" fmla="+- 0 576 576"/>
                                                <a:gd name="T1" fmla="*/ 576 h 9127"/>
                                                <a:gd name="T2" fmla="+- 0 9703 576"/>
                                                <a:gd name="T3" fmla="*/ 9703 h 9127"/>
                                              </a:gdLst>
                                              <a:ahLst/>
                                              <a:cxnLst>
                                                <a:cxn ang="0">
                                                  <a:pos x="0" y="T1"/>
                                                </a:cxn>
                                                <a:cxn ang="0">
                                                  <a:pos x="0" y="T3"/>
                                                </a:cxn>
                                              </a:cxnLst>
                                              <a:rect l="0" t="0" r="r" b="b"/>
                                              <a:pathLst>
                                                <a:path h="9127">
                                                  <a:moveTo>
                                                    <a:pt x="0" y="0"/>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 name="Group 209"/>
                                          <wpg:cNvGrpSpPr>
                                            <a:grpSpLocks/>
                                          </wpg:cNvGrpSpPr>
                                          <wpg:grpSpPr bwMode="auto">
                                            <a:xfrm>
                                              <a:off x="671" y="9703"/>
                                              <a:ext cx="2211" cy="0"/>
                                              <a:chOff x="671" y="9703"/>
                                              <a:chExt cx="2211" cy="0"/>
                                            </a:xfrm>
                                          </wpg:grpSpPr>
                                          <wps:wsp>
                                            <wps:cNvPr id="101" name="Freeform 234"/>
                                            <wps:cNvSpPr>
                                              <a:spLocks/>
                                            </wps:cNvSpPr>
                                            <wps:spPr bwMode="auto">
                                              <a:xfrm>
                                                <a:off x="671" y="9703"/>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 name="Group 210"/>
                                            <wpg:cNvGrpSpPr>
                                              <a:grpSpLocks/>
                                            </wpg:cNvGrpSpPr>
                                            <wpg:grpSpPr bwMode="auto">
                                              <a:xfrm>
                                                <a:off x="2892" y="576"/>
                                                <a:ext cx="0" cy="9117"/>
                                                <a:chOff x="2892" y="576"/>
                                                <a:chExt cx="0" cy="9117"/>
                                              </a:xfrm>
                                            </wpg:grpSpPr>
                                            <wps:wsp>
                                              <wps:cNvPr id="103" name="Freeform 233"/>
                                              <wps:cNvSpPr>
                                                <a:spLocks/>
                                              </wps:cNvSpPr>
                                              <wps:spPr bwMode="auto">
                                                <a:xfrm>
                                                  <a:off x="2892" y="576"/>
                                                  <a:ext cx="0" cy="9117"/>
                                                </a:xfrm>
                                                <a:custGeom>
                                                  <a:avLst/>
                                                  <a:gdLst>
                                                    <a:gd name="T0" fmla="+- 0 576 576"/>
                                                    <a:gd name="T1" fmla="*/ 576 h 9117"/>
                                                    <a:gd name="T2" fmla="+- 0 9693 576"/>
                                                    <a:gd name="T3" fmla="*/ 9693 h 9117"/>
                                                  </a:gdLst>
                                                  <a:ahLst/>
                                                  <a:cxnLst>
                                                    <a:cxn ang="0">
                                                      <a:pos x="0" y="T1"/>
                                                    </a:cxn>
                                                    <a:cxn ang="0">
                                                      <a:pos x="0" y="T3"/>
                                                    </a:cxn>
                                                  </a:cxnLst>
                                                  <a:rect l="0" t="0" r="r" b="b"/>
                                                  <a:pathLst>
                                                    <a:path h="9117">
                                                      <a:moveTo>
                                                        <a:pt x="0" y="0"/>
                                                      </a:moveTo>
                                                      <a:lnTo>
                                                        <a:pt x="0" y="91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4" name="Group 211"/>
                                              <wpg:cNvGrpSpPr>
                                                <a:grpSpLocks/>
                                              </wpg:cNvGrpSpPr>
                                              <wpg:grpSpPr bwMode="auto">
                                                <a:xfrm>
                                                  <a:off x="2892" y="576"/>
                                                  <a:ext cx="7043" cy="0"/>
                                                  <a:chOff x="2892" y="576"/>
                                                  <a:chExt cx="7043" cy="0"/>
                                                </a:xfrm>
                                              </wpg:grpSpPr>
                                              <wps:wsp>
                                                <wps:cNvPr id="105" name="Freeform 232"/>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6" name="Group 212"/>
                                                <wpg:cNvGrpSpPr>
                                                  <a:grpSpLocks/>
                                                </wpg:cNvGrpSpPr>
                                                <wpg:grpSpPr bwMode="auto">
                                                  <a:xfrm>
                                                    <a:off x="9935" y="576"/>
                                                    <a:ext cx="0" cy="9127"/>
                                                    <a:chOff x="9935" y="576"/>
                                                    <a:chExt cx="0" cy="9127"/>
                                                  </a:xfrm>
                                                </wpg:grpSpPr>
                                                <wps:wsp>
                                                  <wps:cNvPr id="107" name="Freeform 231"/>
                                                  <wps:cNvSpPr>
                                                    <a:spLocks/>
                                                  </wps:cNvSpPr>
                                                  <wps:spPr bwMode="auto">
                                                    <a:xfrm>
                                                      <a:off x="9935" y="576"/>
                                                      <a:ext cx="0" cy="9127"/>
                                                    </a:xfrm>
                                                    <a:custGeom>
                                                      <a:avLst/>
                                                      <a:gdLst>
                                                        <a:gd name="T0" fmla="+- 0 576 576"/>
                                                        <a:gd name="T1" fmla="*/ 576 h 9127"/>
                                                        <a:gd name="T2" fmla="+- 0 9703 576"/>
                                                        <a:gd name="T3" fmla="*/ 9703 h 9127"/>
                                                      </a:gdLst>
                                                      <a:ahLst/>
                                                      <a:cxnLst>
                                                        <a:cxn ang="0">
                                                          <a:pos x="0" y="T1"/>
                                                        </a:cxn>
                                                        <a:cxn ang="0">
                                                          <a:pos x="0" y="T3"/>
                                                        </a:cxn>
                                                      </a:cxnLst>
                                                      <a:rect l="0" t="0" r="r" b="b"/>
                                                      <a:pathLst>
                                                        <a:path h="9127">
                                                          <a:moveTo>
                                                            <a:pt x="0" y="0"/>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 name="Group 213"/>
                                                  <wpg:cNvGrpSpPr>
                                                    <a:grpSpLocks/>
                                                  </wpg:cNvGrpSpPr>
                                                  <wpg:grpSpPr bwMode="auto">
                                                    <a:xfrm>
                                                      <a:off x="2892" y="9703"/>
                                                      <a:ext cx="7043" cy="0"/>
                                                      <a:chOff x="2892" y="9703"/>
                                                      <a:chExt cx="7043" cy="0"/>
                                                    </a:xfrm>
                                                  </wpg:grpSpPr>
                                                  <wps:wsp>
                                                    <wps:cNvPr id="109" name="Freeform 230"/>
                                                    <wps:cNvSpPr>
                                                      <a:spLocks/>
                                                    </wps:cNvSpPr>
                                                    <wps:spPr bwMode="auto">
                                                      <a:xfrm>
                                                        <a:off x="2892" y="9703"/>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 name="Group 214"/>
                                                    <wpg:cNvGrpSpPr>
                                                      <a:grpSpLocks/>
                                                    </wpg:cNvGrpSpPr>
                                                    <wpg:grpSpPr bwMode="auto">
                                                      <a:xfrm>
                                                        <a:off x="9945" y="576"/>
                                                        <a:ext cx="0" cy="9117"/>
                                                        <a:chOff x="9945" y="576"/>
                                                        <a:chExt cx="0" cy="9117"/>
                                                      </a:xfrm>
                                                    </wpg:grpSpPr>
                                                    <wps:wsp>
                                                      <wps:cNvPr id="111" name="Freeform 229"/>
                                                      <wps:cNvSpPr>
                                                        <a:spLocks/>
                                                      </wps:cNvSpPr>
                                                      <wps:spPr bwMode="auto">
                                                        <a:xfrm>
                                                          <a:off x="9945" y="576"/>
                                                          <a:ext cx="0" cy="9117"/>
                                                        </a:xfrm>
                                                        <a:custGeom>
                                                          <a:avLst/>
                                                          <a:gdLst>
                                                            <a:gd name="T0" fmla="+- 0 576 576"/>
                                                            <a:gd name="T1" fmla="*/ 576 h 9117"/>
                                                            <a:gd name="T2" fmla="+- 0 9693 576"/>
                                                            <a:gd name="T3" fmla="*/ 9693 h 9117"/>
                                                          </a:gdLst>
                                                          <a:ahLst/>
                                                          <a:cxnLst>
                                                            <a:cxn ang="0">
                                                              <a:pos x="0" y="T1"/>
                                                            </a:cxn>
                                                            <a:cxn ang="0">
                                                              <a:pos x="0" y="T3"/>
                                                            </a:cxn>
                                                          </a:cxnLst>
                                                          <a:rect l="0" t="0" r="r" b="b"/>
                                                          <a:pathLst>
                                                            <a:path h="9117">
                                                              <a:moveTo>
                                                                <a:pt x="0" y="0"/>
                                                              </a:moveTo>
                                                              <a:lnTo>
                                                                <a:pt x="0" y="91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 name="Group 215"/>
                                                      <wpg:cNvGrpSpPr>
                                                        <a:grpSpLocks/>
                                                      </wpg:cNvGrpSpPr>
                                                      <wpg:grpSpPr bwMode="auto">
                                                        <a:xfrm>
                                                          <a:off x="9945" y="576"/>
                                                          <a:ext cx="1284" cy="0"/>
                                                          <a:chOff x="9945" y="576"/>
                                                          <a:chExt cx="1284" cy="0"/>
                                                        </a:xfrm>
                                                      </wpg:grpSpPr>
                                                      <wps:wsp>
                                                        <wps:cNvPr id="113" name="Freeform 228"/>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 name="Group 216"/>
                                                        <wpg:cNvGrpSpPr>
                                                          <a:grpSpLocks/>
                                                        </wpg:cNvGrpSpPr>
                                                        <wpg:grpSpPr bwMode="auto">
                                                          <a:xfrm>
                                                            <a:off x="11230" y="576"/>
                                                            <a:ext cx="0" cy="9127"/>
                                                            <a:chOff x="11230" y="576"/>
                                                            <a:chExt cx="0" cy="9127"/>
                                                          </a:xfrm>
                                                        </wpg:grpSpPr>
                                                        <wps:wsp>
                                                          <wps:cNvPr id="115" name="Freeform 227"/>
                                                          <wps:cNvSpPr>
                                                            <a:spLocks/>
                                                          </wps:cNvSpPr>
                                                          <wps:spPr bwMode="auto">
                                                            <a:xfrm>
                                                              <a:off x="11230" y="576"/>
                                                              <a:ext cx="0" cy="9127"/>
                                                            </a:xfrm>
                                                            <a:custGeom>
                                                              <a:avLst/>
                                                              <a:gdLst>
                                                                <a:gd name="T0" fmla="+- 0 576 576"/>
                                                                <a:gd name="T1" fmla="*/ 576 h 9127"/>
                                                                <a:gd name="T2" fmla="+- 0 9703 576"/>
                                                                <a:gd name="T3" fmla="*/ 9703 h 9127"/>
                                                              </a:gdLst>
                                                              <a:ahLst/>
                                                              <a:cxnLst>
                                                                <a:cxn ang="0">
                                                                  <a:pos x="0" y="T1"/>
                                                                </a:cxn>
                                                                <a:cxn ang="0">
                                                                  <a:pos x="0" y="T3"/>
                                                                </a:cxn>
                                                              </a:cxnLst>
                                                              <a:rect l="0" t="0" r="r" b="b"/>
                                                              <a:pathLst>
                                                                <a:path h="9127">
                                                                  <a:moveTo>
                                                                    <a:pt x="0" y="0"/>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6" name="Group 217"/>
                                                          <wpg:cNvGrpSpPr>
                                                            <a:grpSpLocks/>
                                                          </wpg:cNvGrpSpPr>
                                                          <wpg:grpSpPr bwMode="auto">
                                                            <a:xfrm>
                                                              <a:off x="9945" y="9703"/>
                                                              <a:ext cx="1284" cy="0"/>
                                                              <a:chOff x="9945" y="9703"/>
                                                              <a:chExt cx="1284" cy="0"/>
                                                            </a:xfrm>
                                                          </wpg:grpSpPr>
                                                          <wps:wsp>
                                                            <wps:cNvPr id="117" name="Freeform 226"/>
                                                            <wps:cNvSpPr>
                                                              <a:spLocks/>
                                                            </wps:cNvSpPr>
                                                            <wps:spPr bwMode="auto">
                                                              <a:xfrm>
                                                                <a:off x="9945" y="9703"/>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8" name="Group 218"/>
                                                            <wpg:cNvGrpSpPr>
                                                              <a:grpSpLocks/>
                                                            </wpg:cNvGrpSpPr>
                                                            <wpg:grpSpPr bwMode="auto">
                                                              <a:xfrm>
                                                                <a:off x="660" y="565"/>
                                                                <a:ext cx="0" cy="9138"/>
                                                                <a:chOff x="660" y="565"/>
                                                                <a:chExt cx="0" cy="9138"/>
                                                              </a:xfrm>
                                                            </wpg:grpSpPr>
                                                            <wps:wsp>
                                                              <wps:cNvPr id="119" name="Freeform 225"/>
                                                              <wps:cNvSpPr>
                                                                <a:spLocks/>
                                                              </wps:cNvSpPr>
                                                              <wps:spPr bwMode="auto">
                                                                <a:xfrm>
                                                                  <a:off x="660" y="565"/>
                                                                  <a:ext cx="0" cy="9138"/>
                                                                </a:xfrm>
                                                                <a:custGeom>
                                                                  <a:avLst/>
                                                                  <a:gdLst>
                                                                    <a:gd name="T0" fmla="+- 0 565 565"/>
                                                                    <a:gd name="T1" fmla="*/ 565 h 9138"/>
                                                                    <a:gd name="T2" fmla="+- 0 9703 565"/>
                                                                    <a:gd name="T3" fmla="*/ 9703 h 9138"/>
                                                                  </a:gdLst>
                                                                  <a:ahLst/>
                                                                  <a:cxnLst>
                                                                    <a:cxn ang="0">
                                                                      <a:pos x="0" y="T1"/>
                                                                    </a:cxn>
                                                                    <a:cxn ang="0">
                                                                      <a:pos x="0" y="T3"/>
                                                                    </a:cxn>
                                                                  </a:cxnLst>
                                                                  <a:rect l="0" t="0" r="r" b="b"/>
                                                                  <a:pathLst>
                                                                    <a:path h="9138">
                                                                      <a:moveTo>
                                                                        <a:pt x="0" y="0"/>
                                                                      </a:moveTo>
                                                                      <a:lnTo>
                                                                        <a:pt x="0" y="9138"/>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0" name="Group 219"/>
                                                              <wpg:cNvGrpSpPr>
                                                                <a:grpSpLocks/>
                                                              </wpg:cNvGrpSpPr>
                                                              <wpg:grpSpPr bwMode="auto">
                                                                <a:xfrm>
                                                                  <a:off x="660" y="565"/>
                                                                  <a:ext cx="10580" cy="0"/>
                                                                  <a:chOff x="660" y="565"/>
                                                                  <a:chExt cx="10580" cy="0"/>
                                                                </a:xfrm>
                                                              </wpg:grpSpPr>
                                                              <wps:wsp>
                                                                <wps:cNvPr id="121" name="Freeform 224"/>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2" name="Group 220"/>
                                                                <wpg:cNvGrpSpPr>
                                                                  <a:grpSpLocks/>
                                                                </wpg:cNvGrpSpPr>
                                                                <wpg:grpSpPr bwMode="auto">
                                                                  <a:xfrm>
                                                                    <a:off x="11240" y="565"/>
                                                                    <a:ext cx="0" cy="9148"/>
                                                                    <a:chOff x="11240" y="565"/>
                                                                    <a:chExt cx="0" cy="9148"/>
                                                                  </a:xfrm>
                                                                </wpg:grpSpPr>
                                                                <wps:wsp>
                                                                  <wps:cNvPr id="123" name="Freeform 223"/>
                                                                  <wps:cNvSpPr>
                                                                    <a:spLocks/>
                                                                  </wps:cNvSpPr>
                                                                  <wps:spPr bwMode="auto">
                                                                    <a:xfrm>
                                                                      <a:off x="11240" y="565"/>
                                                                      <a:ext cx="0" cy="9148"/>
                                                                    </a:xfrm>
                                                                    <a:custGeom>
                                                                      <a:avLst/>
                                                                      <a:gdLst>
                                                                        <a:gd name="T0" fmla="+- 0 565 565"/>
                                                                        <a:gd name="T1" fmla="*/ 565 h 9148"/>
                                                                        <a:gd name="T2" fmla="+- 0 9714 565"/>
                                                                        <a:gd name="T3" fmla="*/ 9714 h 9148"/>
                                                                      </a:gdLst>
                                                                      <a:ahLst/>
                                                                      <a:cxnLst>
                                                                        <a:cxn ang="0">
                                                                          <a:pos x="0" y="T1"/>
                                                                        </a:cxn>
                                                                        <a:cxn ang="0">
                                                                          <a:pos x="0" y="T3"/>
                                                                        </a:cxn>
                                                                      </a:cxnLst>
                                                                      <a:rect l="0" t="0" r="r" b="b"/>
                                                                      <a:pathLst>
                                                                        <a:path h="9148">
                                                                          <a:moveTo>
                                                                            <a:pt x="0" y="0"/>
                                                                          </a:moveTo>
                                                                          <a:lnTo>
                                                                            <a:pt x="0" y="9149"/>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4" name="Group 221"/>
                                                                  <wpg:cNvGrpSpPr>
                                                                    <a:grpSpLocks/>
                                                                  </wpg:cNvGrpSpPr>
                                                                  <wpg:grpSpPr bwMode="auto">
                                                                    <a:xfrm>
                                                                      <a:off x="660" y="9714"/>
                                                                      <a:ext cx="10580" cy="0"/>
                                                                      <a:chOff x="660" y="9714"/>
                                                                      <a:chExt cx="10580" cy="0"/>
                                                                    </a:xfrm>
                                                                  </wpg:grpSpPr>
                                                                  <wps:wsp>
                                                                    <wps:cNvPr id="125" name="Freeform 222"/>
                                                                    <wps:cNvSpPr>
                                                                      <a:spLocks/>
                                                                    </wps:cNvSpPr>
                                                                    <wps:spPr bwMode="auto">
                                                                      <a:xfrm>
                                                                        <a:off x="660" y="9714"/>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99" o:spid="_x0000_s1026" style="position:absolute;margin-left:32.75pt;margin-top:27.75pt;width:529.55pt;height:458.2pt;z-index:-4464;mso-position-horizontal-relative:page;mso-position-vertical-relative:page" coordorigin="655,555" coordsize="10591,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">
                <v:group id="Group 200" o:spid="_x0000_s1027" style="position:absolute;left:2881;top:-8762;width:0;height:9327" coordorigin="2881,-8762"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243" o:spid="_x0000_s1028" style="position:absolute;left:2881;top:-8762;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EDh8UA&#10;AADbAAAADwAAAGRycy9kb3ducmV2LnhtbESPT2vCQBTE7wW/w/IEb3Wj0hqjq4hFkJ7qv4O3R/aZ&#10;DWbfptk1pt++Wyh4HGbmN8xi1dlKtNT40rGC0TABQZw7XXKh4HTcvqYgfEDWWDkmBT/kYbXsvSww&#10;0+7Be2oPoRARwj5DBSaEOpPS54Ys+qGriaN3dY3FEGVTSN3gI8JtJcdJ8i4tlhwXDNa0MZTfDner&#10;YHae2s22/diZt/SrvMz236Pk/qnUoN+t5yACdeEZ/m/vtIJ0A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QOHxQAAANsAAAAPAAAAAAAAAAAAAAAAAJgCAABkcnMv&#10;ZG93bnJldi54bWxQSwUGAAAAAAQABAD1AAAAigMAAAAA&#10;" path="m,9322r,5e" filled="f" strokeweight=".18569mm">
                    <v:path arrowok="t" o:connecttype="custom" o:connectlocs="0,560;0,565" o:connectangles="0,0"/>
                  </v:shape>
                  <v:group id="Group 201"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242"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9Ho8UA&#10;AADbAAAADwAAAGRycy9kb3ducmV2LnhtbESP3WrCQBSE7wu+w3KE3tWNBUWjayg2Qr1oxZ8HOGaP&#10;2djs2ZDdJunbdwuFXg4z8w2zzgZbi45aXzlWMJ0kIIgLpysuFVzOu6cFCB+QNdaOScE3ecg2o4c1&#10;ptr1fKTuFEoRIexTVGBCaFIpfWHIop+4hjh6N9daDFG2pdQt9hFua/mcJHNpseK4YLChraHi8/Rl&#10;FcybYrjm99l+T+8fh8Nyed6Z/FWpx/HwsgIRaAj/4b/2m1awmMHvl/gD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0ejxQAAANsAAAAPAAAAAAAAAAAAAAAAAJgCAABkcnMv&#10;ZG93bnJldi54bWxQSwUGAAAAAAQABAD1AAAAigMAAAAA&#10;" path="m,l2210,e" filled="f" strokeweight=".18569mm">
                      <v:path arrowok="t" o:connecttype="custom" o:connectlocs="0,0;2210,0" o:connectangles="0,0"/>
                    </v:shape>
                    <v:group id="Group 202" o:spid="_x0000_s1031" style="position:absolute;left:9935;top:-8762;width:0;height:9327" coordorigin="9935,-8762"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241" o:spid="_x0000_s1032" style="position:absolute;left:9935;top:-8762;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oFhMQA&#10;AADbAAAADwAAAGRycy9kb3ducmV2LnhtbESPT4vCMBTE7wt+h/CEva2pC661GkUUQfbk34O3R/Ns&#10;is1Lt4m1++3NwoLHYWZ+w8wWna1ES40vHSsYDhIQxLnTJRcKTsfNRwrCB2SNlWNS8EseFvPe2wwz&#10;7R68p/YQChEh7DNUYEKoMyl9bsiiH7iaOHpX11gMUTaF1A0+ItxW8jNJvqTFkuOCwZpWhvLb4W4V&#10;TM5ju9q0660ZpbvyMtn/DJP7t1Lv/W45BRGoC6/wf3urFaRj+PsSf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6BYTEAAAA2wAAAA8AAAAAAAAAAAAAAAAAmAIAAGRycy9k&#10;b3ducmV2LnhtbFBLBQYAAAAABAAEAPUAAACJAwAAAAA=&#10;" path="m,9322r,5e" filled="f" strokeweight=".18569mm">
                        <v:path arrowok="t" o:connecttype="custom" o:connectlocs="0,560;0,565" o:connectangles="0,0"/>
                      </v:shape>
                      <v:group id="Group 203"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240"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k+ScQA&#10;AADbAAAADwAAAGRycy9kb3ducmV2LnhtbESPzWrDMBCE74W+g9hCbo3cHEriRjZtIaQ5hfzgXhdr&#10;Yzu2VkZSHLdPHxUKOQ4z8w2zzEfTiYGcbywreJkmIIhLqxuuFBwPq+c5CB+QNXaWScEPecizx4cl&#10;ptpeeUfDPlQiQtinqKAOoU+l9GVNBv3U9sTRO1lnMETpKqkdXiPcdHKWJK/SYMNxocaePmsq2/3F&#10;KFjob+l+P4rtudmNdDiuC7tpC6UmT+P7G4hAY7iH/9tfWsF8AX9f4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pPknEAAAA2wAAAA8AAAAAAAAAAAAAAAAAmAIAAGRycy9k&#10;b3ducmV2LnhtbFBLBQYAAAAABAAEAPUAAACJAwAAAAA=&#10;" path="m,l7043,e" filled="f" strokeweight=".18569mm">
                          <v:path arrowok="t" o:connecttype="custom" o:connectlocs="0,0;7043,0" o:connectangles="0,0"/>
                        </v:shape>
                        <v:group id="Group 204" o:spid="_x0000_s1035" style="position:absolute;left:11230;top:-8762;width:0;height:9327" coordorigin="11230,-8762"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239" o:spid="_x0000_s1036" style="position:absolute;left:11230;top:-8762;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autsUA&#10;AADbAAAADwAAAGRycy9kb3ducmV2LnhtbESPQWvCQBSE70L/w/IK3nSTgjXGbKRYBOmp2vbg7ZF9&#10;ZoPZt2l2jem/7xaEHoeZb4YpNqNtxUC9bxwrSOcJCOLK6YZrBZ8fu1kGwgdkja1jUvBDHjblw6TA&#10;XLsbH2g4hlrEEvY5KjAhdLmUvjJk0c9dRxy9s+sthij7Wuoeb7HctvIpSZ6lxYbjgsGOtoaqy/Fq&#10;Fay+lna7G173ZpG9N6fV4TtNrm9KTR/HlzWIQGP4D9/pvY5cCn9f4g+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q62xQAAANsAAAAPAAAAAAAAAAAAAAAAAJgCAABkcnMv&#10;ZG93bnJldi54bWxQSwUGAAAAAAQABAD1AAAAigMAAAAA&#10;" path="m,9322r,5e" filled="f" strokeweight=".18569mm">
                            <v:path arrowok="t" o:connecttype="custom" o:connectlocs="0,560;0,565" o:connectangles="0,0"/>
                          </v:shape>
                          <v:group id="Group 205"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238"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6rd8MA&#10;AADbAAAADwAAAGRycy9kb3ducmV2LnhtbESP3WrCQBSE7wXfYTmCd7qxxZ+mrmILghdF8OcBDtnT&#10;JDR7NmRPYvTpu4WCl8PMfMOst72rVEdNKD0bmE0TUMSZtyXnBq6X/WQFKgiyxcozGbhTgO1mOFhj&#10;av2NT9SdJVcRwiFFA4VInWodsoIchqmviaP37RuHEmWTa9vgLcJdpV+SZKEdlhwXCqzps6Ds59w6&#10;A3NuF1/SdssqO86dlIf+kYcPY8ajfvcOSqiXZ/i/fbAG3l7h70v8AX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6rd8MAAADbAAAADwAAAAAAAAAAAAAAAACYAgAAZHJzL2Rv&#10;d25yZXYueG1sUEsFBgAAAAAEAAQA9QAAAIgDAAAAAA==&#10;" path="m,l1285,e" filled="f" strokeweight=".18569mm">
                              <v:path arrowok="t" o:connecttype="custom" o:connectlocs="0,0;1285,0" o:connectangles="0,0"/>
                            </v:shape>
                            <v:group id="Group 206" o:spid="_x0000_s1039" style="position:absolute;left:671;top:576;width:0;height:9117" coordorigin="671,576" coordsize="0,9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237" o:spid="_x0000_s1040" style="position:absolute;left:671;top:576;width:0;height:9117;visibility:visible;mso-wrap-style:square;v-text-anchor:top" coordsize="0,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ztN8MA&#10;AADbAAAADwAAAGRycy9kb3ducmV2LnhtbESPQWvCQBSE7wX/w/IEb3WjYrCpq2hA8OKhKkJvr9ln&#10;Nph9G7Ibjf/eLRR6HGbmG2a57m0t7tT6yrGCyTgBQVw4XXGp4HzavS9A+ICssXZMCp7kYb0avC0x&#10;0+7BX3Q/hlJECPsMFZgQmkxKXxiy6MeuIY7e1bUWQ5RtKXWLjwi3tZwmSSotVhwXDDaUGypux84q&#10;6DvT0XeaHn6m+fZ5O1yqWWdzpUbDfvMJIlAf/sN/7b1W8DGH3y/xB8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ztN8MAAADbAAAADwAAAAAAAAAAAAAAAACYAgAAZHJzL2Rv&#10;d25yZXYueG1sUEsFBgAAAAAEAAQA9QAAAIgDAAAAAA==&#10;" path="m,l,9117e" filled="f" strokeweight=".18569mm">
                                <v:path arrowok="t" o:connecttype="custom" o:connectlocs="0,576;0,9693" o:connectangles="0,0"/>
                              </v:shape>
                              <v:group id="Group 207"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236"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jqksUA&#10;AADbAAAADwAAAGRycy9kb3ducmV2LnhtbESP3WoCMRSE7wXfIZxC7zRboepujSL+QL1QqfYBTjfH&#10;zermZNmkun37RhC8HGbmG2Yya20lrtT40rGCt34Cgjh3uuRCwfdx3RuD8AFZY+WYFPyRh9m025lg&#10;pt2Nv+h6CIWIEPYZKjAh1JmUPjdk0fddTRy9k2sshiibQuoGbxFuKzlIkqG0WHJcMFjTwlB+Ofxa&#10;BcM6b39W5/fNhra7/T5Nj2uzWir1+tLOP0AEasMz/Gh/agXpCO5f4g+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OqSxQAAANsAAAAPAAAAAAAAAAAAAAAAAJgCAABkcnMv&#10;ZG93bnJldi54bWxQSwUGAAAAAAQABAD1AAAAigMAAAAA&#10;" path="m,l2210,e" filled="f" strokeweight=".18569mm">
                                  <v:path arrowok="t" o:connecttype="custom" o:connectlocs="0,0;2210,0" o:connectangles="0,0"/>
                                </v:shape>
                                <v:group id="Group 208" o:spid="_x0000_s1043" style="position:absolute;left:2881;top:576;width:0;height:9127" coordorigin="2881,576"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235" o:spid="_x0000_s1044" style="position:absolute;left:2881;top:576;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k+7sMA&#10;AADbAAAADwAAAGRycy9kb3ducmV2LnhtbESPwWrDMBBE74H+g9hCb7HsHkrsWgkhwVAoNDjpByzW&#10;xjKxVq6lxvbfV4VCj8PMvGHK3Wx7cafRd44VZEkKgrhxuuNWweelWm9A+ICssXdMChbysNs+rEos&#10;tJu4pvs5tCJC2BeowIQwFFL6xpBFn7iBOHpXN1oMUY6t1CNOEW57+ZymL9Jix3HB4EAHQ83t/G0V&#10;yGk5fjXZhMf2vf7IqqquToNR6ulx3r+CCDSH//Bf+00ryHP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k+7sMAAADbAAAADwAAAAAAAAAAAAAAAACYAgAAZHJzL2Rv&#10;d25yZXYueG1sUEsFBgAAAAAEAAQA9QAAAIgDAAAAAA==&#10;" path="m,l,9127e" filled="f" strokeweight=".18569mm">
                                    <v:path arrowok="t" o:connecttype="custom" o:connectlocs="0,576;0,9703" o:connectangles="0,0"/>
                                  </v:shape>
                                  <v:group id="Group 209" o:spid="_x0000_s1045" style="position:absolute;left:671;top:9703;width:2211;height:0" coordorigin="671,9703"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234" o:spid="_x0000_s1046" style="position:absolute;left:671;top:9703;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SecIA&#10;AADcAAAADwAAAGRycy9kb3ducmV2LnhtbERP24rCMBB9F/yHMAu+aaqgaNcoixfQB5XV/YCxGZvu&#10;NpPSRK1/bwRh3+ZwrjOdN7YUN6p94VhBv5eAIM6cLjhX8HNad8cgfEDWWDomBQ/yMJ+1W1NMtbvz&#10;N92OIRcxhH2KCkwIVSqlzwxZ9D1XEUfu4mqLIcI6l7rGewy3pRwkyUhaLDg2GKxoYSj7O16tglGV&#10;NefV73C7pd3+cJhMTmuzWirV+Wi+PkEEasK/+O3e6Dg/6cPrmXiB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K5J5wgAAANwAAAAPAAAAAAAAAAAAAAAAAJgCAABkcnMvZG93&#10;bnJldi54bWxQSwUGAAAAAAQABAD1AAAAhwMAAAAA&#10;" path="m,l2210,e" filled="f" strokeweight=".18569mm">
                                      <v:path arrowok="t" o:connecttype="custom" o:connectlocs="0,0;2210,0" o:connectangles="0,0"/>
                                    </v:shape>
                                    <v:group id="Group 210" o:spid="_x0000_s1047" style="position:absolute;left:2892;top:576;width:0;height:9117" coordorigin="2892,576" coordsize="0,9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233" o:spid="_x0000_s1048" style="position:absolute;left:2892;top:576;width:0;height:9117;visibility:visible;mso-wrap-style:square;v-text-anchor:top" coordsize="0,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k5s8IA&#10;AADcAAAADwAAAGRycy9kb3ducmV2LnhtbERPTWvCQBC9F/wPywi91Y0RQkldQxsQeslBWwRvY3aa&#10;DWZnQ3ajyb93C4Xe5vE+Z1tMthM3GnzrWMF6lYAgrp1uuVHw/bV/eQXhA7LGzjEpmMlDsVs8bTHX&#10;7s4Huh1DI2II+xwVmBD6XEpfG7LoV64njtyPGyyGCIdG6gHvMdx2Mk2STFpsOTYY7Kk0VF+Po1Uw&#10;jWakc5ZVl7T8mK/Vqd2MtlTqeTm9v4EINIV/8Z/7U8f5yQZ+n4kX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uTmzwgAAANwAAAAPAAAAAAAAAAAAAAAAAJgCAABkcnMvZG93&#10;bnJldi54bWxQSwUGAAAAAAQABAD1AAAAhwMAAAAA&#10;" path="m,l,9117e" filled="f" strokeweight=".18569mm">
                                        <v:path arrowok="t" o:connecttype="custom" o:connectlocs="0,576;0,9693" o:connectangles="0,0"/>
                                      </v:shape>
                                      <v:group id="Group 211"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232"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N7esIA&#10;AADcAAAADwAAAGRycy9kb3ducmV2LnhtbERPS4vCMBC+C/6HMMLeNHVBWatRdEHcPYkP6nVoxrba&#10;TEoSteuvNwsLe5uP7zmzRWtqcSfnK8sKhoMEBHFudcWFguNh3f8A4QOyxtoyKfghD4t5tzPDVNsH&#10;7+i+D4WIIexTVFCG0KRS+rwkg35gG+LIna0zGCJ0hdQOHzHc1PI9ScbSYMWxocSGPkvKr/ubUTDR&#10;J+meq2x7qXYtHY6bzH5fM6Xeeu1yCiJQG/7Ff+4vHecnI/h9Jl4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Y3t6wgAAANwAAAAPAAAAAAAAAAAAAAAAAJgCAABkcnMvZG93&#10;bnJldi54bWxQSwUGAAAAAAQABAD1AAAAhwMAAAAA&#10;" path="m,l7043,e" filled="f" strokeweight=".18569mm">
                                          <v:path arrowok="t" o:connecttype="custom" o:connectlocs="0,0;7043,0" o:connectangles="0,0"/>
                                        </v:shape>
                                        <v:group id="Group 212" o:spid="_x0000_s1051" style="position:absolute;left:9935;top:576;width:0;height:9127" coordorigin="9935,576"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231" o:spid="_x0000_s1052" style="position:absolute;left:9935;top:576;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FA8IA&#10;AADcAAAADwAAAGRycy9kb3ducmV2LnhtbERPzWqDQBC+B/oOyxRyi6s5pMW6CaFBKBRStH2AwZ26&#10;EnfWupuob58tFHqbj+93isNse3Gj0XeOFWRJCoK4cbrjVsHXZ7l5BuEDssbeMSlYyMNh/7AqMNdu&#10;4opudWhFDGGfowITwpBL6RtDFn3iBuLIfbvRYohwbKUecYrhtpfbNN1Jix3HBoMDvRpqLvXVKpDT&#10;cvppsglP7Xt1zsqyKj8Go9T6cT6+gAg0h3/xn/tNx/npE/w+Ey+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IYUDwgAAANwAAAAPAAAAAAAAAAAAAAAAAJgCAABkcnMvZG93&#10;bnJldi54bWxQSwUGAAAAAAQABAD1AAAAhwMAAAAA&#10;" path="m,l,9127e" filled="f" strokeweight=".18569mm">
                                            <v:path arrowok="t" o:connecttype="custom" o:connectlocs="0,576;0,9703" o:connectangles="0,0"/>
                                          </v:shape>
                                          <v:group id="Group 213" o:spid="_x0000_s1053" style="position:absolute;left:2892;top:9703;width:7043;height:0" coordorigin="2892,9703"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230" o:spid="_x0000_s1054" style="position:absolute;left:2892;top:9703;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5xf8MA&#10;AADcAAAADwAAAGRycy9kb3ducmV2LnhtbERPTWvCQBC9C/0PyxS86UYPYlJXqYViPZVESa9Ddpqk&#10;ZmfD7tbE/nq3UOhtHu9zNrvRdOJKzreWFSzmCQjiyuqWawXn0+tsDcIHZI2dZVJwIw+77cNkg5m2&#10;A+d0LUItYgj7DBU0IfSZlL5qyKCf2544cp/WGQwRulpqh0MMN51cJslKGmw5NjTY00tD1aX4NgpS&#10;/SHdz758/2rzkU7nQ2mPl1Kp6eP4/AQi0Bj+xX/uNx3nJyn8PhMv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5xf8MAAADcAAAADwAAAAAAAAAAAAAAAACYAgAAZHJzL2Rv&#10;d25yZXYueG1sUEsFBgAAAAAEAAQA9QAAAIgDAAAAAA==&#10;" path="m,l7043,e" filled="f" strokeweight=".18569mm">
                                              <v:path arrowok="t" o:connecttype="custom" o:connectlocs="0,0;7043,0" o:connectangles="0,0"/>
                                            </v:shape>
                                            <v:group id="Group 214" o:spid="_x0000_s1055" style="position:absolute;left:9945;top:576;width:0;height:9117" coordorigin="9945,576" coordsize="0,9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229" o:spid="_x0000_s1056" style="position:absolute;left:9945;top:576;width:0;height:9117;visibility:visible;mso-wrap-style:square;v-text-anchor:top" coordsize="0,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6UgsEA&#10;AADcAAAADwAAAGRycy9kb3ducmV2LnhtbERPTYvCMBC9C/6HMII3TatQpGsULQhePKy7CHubbWab&#10;YjMpTar1328Ewds83uest4NtxI06XztWkM4TEMSl0zVXCr6/DrMVCB+QNTaOScGDPGw349Eac+3u&#10;/Em3c6hEDGGfowITQptL6UtDFv3ctcSR+3OdxRBhV0nd4T2G20YukiSTFmuODQZbKgyV13NvFQy9&#10;6ekny06/i2L/uJ4u9bK3hVLTybD7ABFoCG/xy33UcX6awvOZeIH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lILBAAAA3AAAAA8AAAAAAAAAAAAAAAAAmAIAAGRycy9kb3du&#10;cmV2LnhtbFBLBQYAAAAABAAEAPUAAACGAwAAAAA=&#10;" path="m,l,9117e" filled="f" strokeweight=".18569mm">
                                                <v:path arrowok="t" o:connecttype="custom" o:connectlocs="0,576;0,9693" o:connectangles="0,0"/>
                                              </v:shape>
                                              <v:group id="Group 215"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228"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9tacIA&#10;AADcAAAADwAAAGRycy9kb3ducmV2LnhtbERPzWrCQBC+F3yHZYTe6saKWlI3QQuCh1Iw+gBDdpqE&#10;ZmdDdhLTPn23UPA2H9/v7PLJtWqkPjSeDSwXCSji0tuGKwPXy/HpBVQQZIutZzLwTQHybPaww9T6&#10;G59pLKRSMYRDigZqkS7VOpQ1OQwL3xFH7tP3DiXCvtK2x1sMd61+TpKNdthwbKixo7eayq9icAbW&#10;PGzeZRi3bfmxdtKcpp8qHIx5nE/7V1BCk9zF/+6TjfOXK/h7Jl6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21pwgAAANwAAAAPAAAAAAAAAAAAAAAAAJgCAABkcnMvZG93&#10;bnJldi54bWxQSwUGAAAAAAQABAD1AAAAhwMAAAAA&#10;" path="m,l1285,e" filled="f" strokeweight=".18569mm">
                                                  <v:path arrowok="t" o:connecttype="custom" o:connectlocs="0,0;1285,0" o:connectangles="0,0"/>
                                                </v:shape>
                                                <v:group id="Group 216" o:spid="_x0000_s1059" style="position:absolute;left:11230;top:576;width:0;height:9127" coordorigin="11230,576"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227" o:spid="_x0000_s1060" style="position:absolute;left:11230;top:576;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oMsEA&#10;AADcAAAADwAAAGRycy9kb3ducmV2LnhtbERP3WqDMBS+H/QdwinsbkYHG8OaltIiFAobuj3AwZwa&#10;qTmxJqv69stgsLvz8f2eYjfbXtxp9J1jBVmSgiBunO64VfD1WT69gfABWWPvmBQs5GG3XT0UmGs3&#10;cUX3OrQihrDPUYEJYcil9I0hiz5xA3HkLm60GCIcW6lHnGK47eVzmr5Kix3HBoMDHQw11/rbKpDT&#10;crw12YTH9ly9Z2VZlR+DUepxPe83IALN4V/85z7pOD97gd9n4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mKDLBAAAA3AAAAA8AAAAAAAAAAAAAAAAAmAIAAGRycy9kb3du&#10;cmV2LnhtbFBLBQYAAAAABAAEAPUAAACGAwAAAAA=&#10;" path="m,l,9127e" filled="f" strokeweight=".18569mm">
                                                    <v:path arrowok="t" o:connecttype="custom" o:connectlocs="0,576;0,9703" o:connectangles="0,0"/>
                                                  </v:shape>
                                                  <v:group id="Group 217" o:spid="_x0000_s1061" style="position:absolute;left:9945;top:9703;width:1284;height:0" coordorigin="9945,9703"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226" o:spid="_x0000_s1062" style="position:absolute;left:9945;top:9703;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RrasIA&#10;AADcAAAADwAAAGRycy9kb3ducmV2LnhtbERPzUrDQBC+C77DMoI3s2mhiaTZlioUepCCrQ8wZKdJ&#10;aHY2ZCdp9OldoeBtPr7fKbez69REQ2g9G1gkKSjiytuWawNf5/3LK6ggyBY7z2TgmwJsN48PJRbW&#10;3/iTppPUKoZwKNBAI9IXWoeqIYch8T1x5C5+cCgRDrW2A95iuOv0Mk0z7bDl2NBgT+8NVdfT6Ays&#10;eMw+ZJzyrjqunLSH+acOb8Y8P827NSihWf7Fd/fBxvmLHP6eiRf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GtqwgAAANwAAAAPAAAAAAAAAAAAAAAAAJgCAABkcnMvZG93&#10;bnJldi54bWxQSwUGAAAAAAQABAD1AAAAhwMAAAAA&#10;" path="m,l1285,e" filled="f" strokeweight=".18569mm">
                                                      <v:path arrowok="t" o:connecttype="custom" o:connectlocs="0,0;1285,0" o:connectangles="0,0"/>
                                                    </v:shape>
                                                    <v:group id="Group 218" o:spid="_x0000_s1063" style="position:absolute;left:660;top:565;width:0;height:9138" coordorigin="660,565" coordsize="0,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225" o:spid="_x0000_s1064" style="position:absolute;left:660;top:565;width:0;height:9138;visibility:visible;mso-wrap-style:square;v-text-anchor:top" coordsize="0,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I9mMAA&#10;AADcAAAADwAAAGRycy9kb3ducmV2LnhtbERPTYvCMBC9C/sfwgjeNNWDaNcoIix6WcTqZW9DM9uU&#10;bSYlibbrrzeC4G0e73NWm9424kY+1I4VTCcZCOLS6ZorBZfz13gBIkRkjY1jUvBPATbrj8EKc+06&#10;PtGtiJVIIRxyVGBibHMpQ2nIYpi4ljhxv85bjAn6SmqPXQq3jZxl2VxarDk1GGxpZ6j8K65WgT/L&#10;aLbdjy71t7nbO8qm2B+VGg377SeISH18i1/ug07zp0t4PpMukO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rI9mMAAAADcAAAADwAAAAAAAAAAAAAAAACYAgAAZHJzL2Rvd25y&#10;ZXYueG1sUEsFBgAAAAAEAAQA9QAAAIUDAAAAAA==&#10;" path="m,l,9138e" filled="f" strokeweight=".18569mm">
                                                        <v:path arrowok="t" o:connecttype="custom" o:connectlocs="0,565;0,9703" o:connectangles="0,0"/>
                                                      </v:shape>
                                                      <v:group id="Group 219"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224"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0RcAA&#10;AADcAAAADwAAAGRycy9kb3ducmV2LnhtbERPzYrCMBC+L/gOYQQvoqmCi1ajaEXYk6zWBxiasa02&#10;k9LEWt9+Iwh7m4/vd1abzlSipcaVlhVMxhEI4szqknMFl/QwmoNwHlljZZkUvMjBZt37WmGs7ZNP&#10;1J59LkIIuxgVFN7XsZQuK8igG9uaOHBX2xj0ATa51A0+Q7ip5DSKvqXBkkNDgTUlBWX388MomD90&#10;Obwlx93v7LrYt5ikQzKpUoN+t12C8NT5f/HH/aPD/OkE3s+E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n0RcAAAADcAAAADwAAAAAAAAAAAAAAAACYAgAAZHJzL2Rvd25y&#10;ZXYueG1sUEsFBgAAAAAEAAQA9QAAAIUDAAAAAA==&#10;" path="m,l10580,e" filled="f" strokeweight=".18569mm">
                                                          <v:path arrowok="t" o:connecttype="custom" o:connectlocs="0,0;10580,0" o:connectangles="0,0"/>
                                                        </v:shape>
                                                        <v:group id="Group 220" o:spid="_x0000_s1067" style="position:absolute;left:11240;top:565;width:0;height:9148" coordorigin="11240,565" coordsize="0,9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223" o:spid="_x0000_s1068" style="position:absolute;left:11240;top:565;width:0;height:9148;visibility:visible;mso-wrap-style:square;v-text-anchor:top" coordsize="0,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NjsMA&#10;AADcAAAADwAAAGRycy9kb3ducmV2LnhtbERPS2vCQBC+C/0PyxS86aZRpERXKVLx0ZOpB49jdkxC&#10;s7Mxu5r4792C4G0+vufMFp2pxI0aV1pW8DGMQBBnVpecKzj8rgafIJxH1lhZJgV3crCYv/VmmGjb&#10;8p5uqc9FCGGXoILC+zqR0mUFGXRDWxMH7mwbgz7AJpe6wTaEm0rGUTSRBksODQXWtCwo+0uvRkEq&#10;2/E4vtJxeRn9fG9Px118WU+U6r93X1MQnjr/Ej/dGx3mxyP4fyZ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NjsMAAADcAAAADwAAAAAAAAAAAAAAAACYAgAAZHJzL2Rv&#10;d25yZXYueG1sUEsFBgAAAAAEAAQA9QAAAIgDAAAAAA==&#10;" path="m,l,9149e" filled="f" strokeweight=".18569mm">
                                                            <v:path arrowok="t" o:connecttype="custom" o:connectlocs="0,565;0,9714" o:connectangles="0,0"/>
                                                          </v:shape>
                                                          <v:group id="Group 221" o:spid="_x0000_s1069" style="position:absolute;left:660;top:9714;width:10580;height:0" coordorigin="660,9714"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222" o:spid="_x0000_s1070" style="position:absolute;left:660;top:9714;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LyRsAA&#10;AADcAAAADwAAAGRycy9kb3ducmV2LnhtbERPzYrCMBC+L/gOYQQvoqmCi1ajaEXwtKzWBxiasa02&#10;k9LEWt/eCAt7m4/vd1abzlSipcaVlhVMxhEI4szqknMFl/QwmoNwHlljZZkUvMjBZt37WmGs7ZNP&#10;1J59LkIIuxgVFN7XsZQuK8igG9uaOHBX2xj0ATa51A0+Q7ip5DSKvqXBkkNDgTUlBWX388MomD90&#10;ObwlP7vf2XWxbzFJh2RSpQb9brsE4anz/+I/91GH+dMZfJ4JF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LyRsAAAADcAAAADwAAAAAAAAAAAAAAAACYAgAAZHJzL2Rvd25y&#10;ZXYueG1sUEsFBgAAAAAEAAQA9QAAAIUDA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r w:rsidR="00BD0D17">
        <w:rPr>
          <w:rFonts w:ascii="Lucida Sans Unicode" w:eastAsia="Lucida Sans Unicode" w:hAnsi="Lucida Sans Unicode" w:cs="Lucida Sans Unicode"/>
          <w:position w:val="2"/>
          <w:sz w:val="17"/>
          <w:szCs w:val="17"/>
        </w:rPr>
        <w:t xml:space="preserve">0010163974-99-00100  </w:t>
      </w:r>
      <w:r w:rsidR="00BD0D17">
        <w:rPr>
          <w:rFonts w:ascii="Lucida Sans Unicode" w:eastAsia="Lucida Sans Unicode" w:hAnsi="Lucida Sans Unicode" w:cs="Lucida Sans Unicode"/>
          <w:spacing w:val="31"/>
          <w:position w:val="2"/>
          <w:sz w:val="17"/>
          <w:szCs w:val="17"/>
        </w:rPr>
        <w:t xml:space="preserve"> </w:t>
      </w:r>
      <w:r w:rsidR="00BD0D17">
        <w:rPr>
          <w:rFonts w:ascii="Lucida Sans Unicode" w:eastAsia="Lucida Sans Unicode" w:hAnsi="Lucida Sans Unicode" w:cs="Lucida Sans Unicode"/>
          <w:position w:val="2"/>
          <w:sz w:val="17"/>
          <w:szCs w:val="17"/>
        </w:rPr>
        <w:t>Material Number: 03-55-42416</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1" (24-26 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w:t>
      </w:r>
      <w:r>
        <w:rPr>
          <w:rFonts w:ascii="Lucida Sans Unicode" w:eastAsia="Lucida Sans Unicode" w:hAnsi="Lucida Sans Unicode" w:cs="Lucida Sans Unicode"/>
          <w:sz w:val="17"/>
          <w:szCs w:val="17"/>
        </w:rPr>
        <w:t xml:space="preserve"> Rope Forged U Clamp</w:t>
      </w:r>
    </w:p>
    <w:p w:rsidR="000A4188" w:rsidRDefault="000A4188">
      <w:pPr>
        <w:spacing w:before="14" w:line="200" w:lineRule="exact"/>
      </w:pPr>
    </w:p>
    <w:p w:rsidR="000A4188" w:rsidRDefault="00BD0D17">
      <w:pPr>
        <w:spacing w:line="183" w:lineRule="auto"/>
        <w:ind w:left="2321" w:right="360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and larger, meet the performance requirements</w:t>
      </w:r>
    </w:p>
    <w:p w:rsidR="000A4188" w:rsidRDefault="00BD0D17">
      <w:pPr>
        <w:spacing w:line="183" w:lineRule="auto"/>
        <w:ind w:left="2321" w:right="391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of Federal Specification FF-C-450E TYPE 1 CLASS 1,</w:t>
      </w:r>
    </w:p>
    <w:p w:rsidR="000A4188" w:rsidRDefault="000A4188">
      <w:pPr>
        <w:spacing w:before="8" w:line="180" w:lineRule="exact"/>
        <w:rPr>
          <w:sz w:val="18"/>
          <w:szCs w:val="18"/>
        </w:rPr>
      </w:pPr>
    </w:p>
    <w:p w:rsidR="000A4188" w:rsidRDefault="00BD0D17">
      <w:pPr>
        <w:spacing w:line="24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1" (24-26 mm)</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1010239</w:t>
      </w:r>
    </w:p>
    <w:p w:rsidR="000A4188" w:rsidRDefault="000A4188">
      <w:pPr>
        <w:spacing w:before="14" w:line="200" w:lineRule="exact"/>
      </w:pPr>
    </w:p>
    <w:p w:rsidR="000A4188" w:rsidRDefault="00BD0D17">
      <w:pPr>
        <w:spacing w:line="183" w:lineRule="auto"/>
        <w:ind w:left="2321" w:right="250"/>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 xml:space="preserve">Each base has a Product Identification </w:t>
      </w:r>
      <w:r>
        <w:rPr>
          <w:rFonts w:ascii="Lucida Sans Unicode" w:eastAsia="Lucida Sans Unicode" w:hAnsi="Lucida Sans Unicode" w:cs="Lucida Sans Unicode"/>
          <w:sz w:val="17"/>
          <w:szCs w:val="17"/>
        </w:rPr>
        <w:t>Code (PIC) for material traceability, the name CROSBY or CG, and size forged into it.</w:t>
      </w:r>
    </w:p>
    <w:p w:rsidR="000A4188" w:rsidRDefault="000A4188">
      <w:pPr>
        <w:spacing w:before="12" w:line="220" w:lineRule="exact"/>
        <w:rPr>
          <w:sz w:val="22"/>
          <w:szCs w:val="22"/>
        </w:rPr>
      </w:pPr>
    </w:p>
    <w:p w:rsidR="000A4188" w:rsidRDefault="00BD0D17">
      <w:pPr>
        <w:spacing w:line="183" w:lineRule="auto"/>
        <w:ind w:left="2321" w:right="-3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Based on the catalog breaking strength of wire rope, Crosby wire rope clips have an efficiency rating of 80% for 1/</w:t>
      </w:r>
      <w:r>
        <w:rPr>
          <w:rFonts w:ascii="Lucida Sans Unicode" w:eastAsia="Lucida Sans Unicode" w:hAnsi="Lucida Sans Unicode" w:cs="Lucida Sans Unicode"/>
          <w:spacing w:val="-2"/>
          <w:sz w:val="17"/>
          <w:szCs w:val="17"/>
        </w:rPr>
        <w:t>8</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through 7/</w:t>
      </w:r>
      <w:r>
        <w:rPr>
          <w:rFonts w:ascii="Lucida Sans Unicode" w:eastAsia="Lucida Sans Unicode" w:hAnsi="Lucida Sans Unicode" w:cs="Lucida Sans Unicode"/>
          <w:spacing w:val="1"/>
          <w:sz w:val="17"/>
          <w:szCs w:val="17"/>
        </w:rPr>
        <w:t>8</w:t>
      </w:r>
      <w:r>
        <w:rPr>
          <w:rFonts w:ascii="Lucida Sans Unicode" w:eastAsia="Lucida Sans Unicode" w:hAnsi="Lucida Sans Unicode" w:cs="Lucida Sans Unicode"/>
          <w:w w:val="106"/>
          <w:sz w:val="17"/>
          <w:szCs w:val="17"/>
        </w:rPr>
        <w:t>”</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sizes, and 90% for sizes </w:t>
      </w:r>
      <w:r>
        <w:rPr>
          <w:rFonts w:ascii="Lucida Sans Unicode" w:eastAsia="Lucida Sans Unicode" w:hAnsi="Lucida Sans Unicode" w:cs="Lucida Sans Unicode"/>
          <w:spacing w:val="1"/>
          <w:position w:val="3"/>
          <w:sz w:val="17"/>
          <w:szCs w:val="17"/>
        </w:rPr>
        <w:t>1</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 xml:space="preserve">through </w:t>
      </w:r>
      <w:r>
        <w:rPr>
          <w:rFonts w:ascii="Lucida Sans Unicode" w:eastAsia="Lucida Sans Unicode" w:hAnsi="Lucida Sans Unicode" w:cs="Lucida Sans Unicode"/>
          <w:position w:val="3"/>
          <w:sz w:val="17"/>
          <w:szCs w:val="17"/>
        </w:rPr>
        <w:t>3-1/</w:t>
      </w:r>
      <w:r>
        <w:rPr>
          <w:rFonts w:ascii="Lucida Sans Unicode" w:eastAsia="Lucida Sans Unicode" w:hAnsi="Lucida Sans Unicode" w:cs="Lucida Sans Unicode"/>
          <w:spacing w:val="5"/>
          <w:position w:val="3"/>
          <w:sz w:val="17"/>
          <w:szCs w:val="17"/>
        </w:rPr>
        <w:t>2</w:t>
      </w:r>
      <w:r>
        <w:rPr>
          <w:rFonts w:ascii="Lucida Sans Unicode" w:eastAsia="Lucida Sans Unicode" w:hAnsi="Lucida Sans Unicode" w:cs="Lucida Sans Unicode"/>
          <w:spacing w:val="-5"/>
          <w:w w:val="106"/>
          <w:position w:val="3"/>
          <w:sz w:val="17"/>
          <w:szCs w:val="17"/>
        </w:rPr>
        <w:t>”</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Entire Clip is Galvanized to resist corrosive and rusting action.</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Forged bases.</w:t>
      </w:r>
    </w:p>
    <w:p w:rsidR="000A4188" w:rsidRDefault="000A4188">
      <w:pPr>
        <w:spacing w:before="14" w:line="200" w:lineRule="exact"/>
      </w:pPr>
    </w:p>
    <w:p w:rsidR="000A4188" w:rsidRDefault="00BD0D17">
      <w:pPr>
        <w:spacing w:line="183" w:lineRule="auto"/>
        <w:ind w:left="2321" w:right="2117"/>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All Clips are individually bagged or tagged with proper application instructions and warning information.</w:t>
      </w:r>
    </w:p>
    <w:p w:rsidR="000A4188" w:rsidRDefault="000A4188">
      <w:pPr>
        <w:spacing w:before="8" w:line="180" w:lineRule="exact"/>
        <w:rPr>
          <w:sz w:val="18"/>
          <w:szCs w:val="18"/>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Clip sizes up through 1-1/</w:t>
      </w:r>
      <w:r>
        <w:rPr>
          <w:rFonts w:ascii="Lucida Sans Unicode" w:eastAsia="Lucida Sans Unicode" w:hAnsi="Lucida Sans Unicode" w:cs="Lucida Sans Unicode"/>
          <w:spacing w:val="-4"/>
          <w:sz w:val="17"/>
          <w:szCs w:val="17"/>
        </w:rPr>
        <w:t>2</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have rolled threads.</w:t>
      </w:r>
    </w:p>
    <w:p w:rsidR="000A4188" w:rsidRDefault="000A4188">
      <w:pPr>
        <w:spacing w:before="14" w:line="200" w:lineRule="exact"/>
      </w:pPr>
    </w:p>
    <w:p w:rsidR="000A4188" w:rsidRDefault="00BD0D17">
      <w:pPr>
        <w:spacing w:line="183" w:lineRule="auto"/>
        <w:ind w:left="2321" w:right="236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 xml:space="preserve">Meets or exceeds all requirements of ASME B30.26 including identification, ductility, design factor, proof load and temperature requirements. Importantly, these wire rope clips meet other critical performance requirements including fatigue life, impact </w:t>
      </w:r>
      <w:r>
        <w:rPr>
          <w:rFonts w:ascii="Lucida Sans Unicode" w:eastAsia="Lucida Sans Unicode" w:hAnsi="Lucida Sans Unicode" w:cs="Lucida Sans Unicode"/>
          <w:sz w:val="17"/>
          <w:szCs w:val="17"/>
        </w:rPr>
        <w:t>properties</w:t>
      </w:r>
    </w:p>
    <w:p w:rsidR="000A4188" w:rsidRDefault="00BD0D17">
      <w:pPr>
        <w:spacing w:line="200" w:lineRule="exact"/>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 material traceability, not addressed by ASME B30.26.</w:t>
      </w:r>
    </w:p>
    <w:p w:rsidR="000A4188" w:rsidRDefault="000A4188">
      <w:pPr>
        <w:spacing w:line="160" w:lineRule="exact"/>
        <w:rPr>
          <w:sz w:val="17"/>
          <w:szCs w:val="17"/>
        </w:rPr>
      </w:pPr>
    </w:p>
    <w:p w:rsidR="000A4188" w:rsidRDefault="00BD0D17">
      <w:pPr>
        <w:ind w:left="23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Red Color-U-Bol</w:t>
      </w:r>
      <w:r>
        <w:rPr>
          <w:rFonts w:ascii="Lucida Sans Unicode" w:eastAsia="Lucida Sans Unicode" w:hAnsi="Lucida Sans Unicode" w:cs="Lucida Sans Unicode"/>
          <w:spacing w:val="1"/>
          <w:sz w:val="17"/>
          <w:szCs w:val="17"/>
        </w:rPr>
        <w:t>t</w:t>
      </w:r>
      <w:r>
        <w:rPr>
          <w:rFonts w:ascii="Lucida Sans Unicode" w:eastAsia="Lucida Sans Unicode" w:hAnsi="Lucida Sans Unicode" w:cs="Lucida Sans Unicode"/>
          <w:spacing w:val="-3"/>
          <w:sz w:val="17"/>
          <w:szCs w:val="17"/>
        </w:rPr>
        <w:t>®</w:t>
      </w:r>
      <w:r>
        <w:rPr>
          <w:rFonts w:ascii="Lucida Sans Unicode" w:eastAsia="Lucida Sans Unicode" w:hAnsi="Lucida Sans Unicode" w:cs="Lucida Sans Unicode"/>
          <w:sz w:val="17"/>
          <w:szCs w:val="17"/>
        </w:rPr>
        <w:t>, Genuine Crosby Clips.</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840" w:bottom="280" w:left="660" w:header="720" w:footer="720" w:gutter="0"/>
          <w:cols w:num="2" w:space="720" w:equalWidth="0">
            <w:col w:w="9164" w:space="211"/>
            <w:col w:w="1025"/>
          </w:cols>
        </w:sectPr>
      </w:pPr>
      <w:r>
        <w:br w:type="column"/>
      </w:r>
      <w:r>
        <w:rPr>
          <w:rFonts w:ascii="Lucida Sans Unicode" w:eastAsia="Lucida Sans Unicode" w:hAnsi="Lucida Sans Unicode" w:cs="Lucida Sans Unicode"/>
          <w:sz w:val="17"/>
          <w:szCs w:val="17"/>
        </w:rPr>
        <w:lastRenderedPageBreak/>
        <w:t>Option List</w:t>
      </w:r>
    </w:p>
    <w:p w:rsidR="000A4188" w:rsidRDefault="00BD0D17">
      <w:pPr>
        <w:spacing w:before="56" w:line="240" w:lineRule="exact"/>
        <w:ind w:left="167" w:right="2799"/>
        <w:jc w:val="center"/>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lastRenderedPageBreak/>
        <w:t xml:space="preserve">0010163974-99-00110  </w:t>
      </w:r>
      <w:r>
        <w:rPr>
          <w:rFonts w:ascii="Lucida Sans Unicode" w:eastAsia="Lucida Sans Unicode" w:hAnsi="Lucida Sans Unicode" w:cs="Lucida Sans Unicode"/>
          <w:spacing w:val="31"/>
          <w:position w:val="2"/>
          <w:sz w:val="17"/>
          <w:szCs w:val="17"/>
        </w:rPr>
        <w:t xml:space="preserve"> </w:t>
      </w:r>
      <w:r>
        <w:rPr>
          <w:rFonts w:ascii="Lucida Sans Unicode" w:eastAsia="Lucida Sans Unicode" w:hAnsi="Lucida Sans Unicode" w:cs="Lucida Sans Unicode"/>
          <w:position w:val="2"/>
          <w:sz w:val="17"/>
          <w:szCs w:val="17"/>
        </w:rPr>
        <w:t>Material Number: 03-55-42417</w:t>
      </w:r>
    </w:p>
    <w:p w:rsidR="000A4188" w:rsidRDefault="00BD0D17">
      <w:pPr>
        <w:spacing w:line="200" w:lineRule="exact"/>
        <w:ind w:left="24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24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24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SIZE/CAPACITY: 1-1/8" (28-30 </w:t>
      </w:r>
      <w:r>
        <w:rPr>
          <w:rFonts w:ascii="Lucida Sans Unicode" w:eastAsia="Lucida Sans Unicode" w:hAnsi="Lucida Sans Unicode" w:cs="Lucida Sans Unicode"/>
          <w:position w:val="3"/>
          <w:sz w:val="17"/>
          <w:szCs w:val="17"/>
        </w:rPr>
        <w:t>mm)</w:t>
      </w:r>
    </w:p>
    <w:p w:rsidR="000A4188" w:rsidRDefault="00BD0D17">
      <w:pPr>
        <w:spacing w:line="200" w:lineRule="exact"/>
        <w:ind w:left="24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24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2421" w:right="225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and larger, meet the performance requirements</w:t>
      </w:r>
    </w:p>
    <w:p w:rsidR="000A4188" w:rsidRDefault="00BD0D17">
      <w:pPr>
        <w:spacing w:line="183" w:lineRule="auto"/>
        <w:ind w:left="2421" w:right="2555"/>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of Federal Specification FF-C-450E TYPE 1 CLASS 1,</w:t>
      </w:r>
    </w:p>
    <w:p w:rsidR="000A4188" w:rsidRDefault="000A4188">
      <w:pPr>
        <w:spacing w:before="8" w:line="180" w:lineRule="exact"/>
        <w:rPr>
          <w:sz w:val="18"/>
          <w:szCs w:val="18"/>
        </w:rPr>
      </w:pPr>
    </w:p>
    <w:p w:rsidR="000A4188" w:rsidRDefault="00BD0D17">
      <w:pPr>
        <w:spacing w:line="240" w:lineRule="exact"/>
        <w:ind w:left="24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24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1-1/8" (28-30 mm)</w:t>
      </w:r>
    </w:p>
    <w:p w:rsidR="000A4188" w:rsidRDefault="00BD0D17">
      <w:pPr>
        <w:spacing w:line="200" w:lineRule="exact"/>
        <w:ind w:left="2421"/>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1010257</w:t>
      </w:r>
    </w:p>
    <w:p w:rsidR="000A4188" w:rsidRDefault="000A4188">
      <w:pPr>
        <w:spacing w:before="14" w:line="200" w:lineRule="exact"/>
      </w:pPr>
    </w:p>
    <w:p w:rsidR="000A4188" w:rsidRDefault="00BD0D17">
      <w:pPr>
        <w:spacing w:line="183" w:lineRule="auto"/>
        <w:ind w:left="2421" w:right="1252"/>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Each base has a Product Identification Code (PIC) for material traceability, the name CROSBY or CG, and size forged into it.</w:t>
      </w:r>
    </w:p>
    <w:p w:rsidR="000A4188" w:rsidRDefault="000A4188">
      <w:pPr>
        <w:spacing w:before="12" w:line="220" w:lineRule="exact"/>
        <w:rPr>
          <w:sz w:val="22"/>
          <w:szCs w:val="22"/>
        </w:rPr>
      </w:pPr>
    </w:p>
    <w:p w:rsidR="000A4188" w:rsidRDefault="00BD0D17">
      <w:pPr>
        <w:spacing w:line="183" w:lineRule="auto"/>
        <w:ind w:left="2421" w:right="93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Based on the catalog breaking strength of wire rope, Crosby wire rope clips have an efficiency rating</w:t>
      </w:r>
      <w:r>
        <w:rPr>
          <w:rFonts w:ascii="Lucida Sans Unicode" w:eastAsia="Lucida Sans Unicode" w:hAnsi="Lucida Sans Unicode" w:cs="Lucida Sans Unicode"/>
          <w:sz w:val="17"/>
          <w:szCs w:val="17"/>
        </w:rPr>
        <w:t xml:space="preserve"> of 80%</w:t>
      </w:r>
    </w:p>
    <w:p w:rsidR="000A4188" w:rsidRDefault="00BD0D17">
      <w:pPr>
        <w:spacing w:line="200" w:lineRule="exact"/>
        <w:ind w:left="2421" w:right="-46"/>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for 1/</w:t>
      </w:r>
      <w:r>
        <w:rPr>
          <w:rFonts w:ascii="Lucida Sans Unicode" w:eastAsia="Lucida Sans Unicode" w:hAnsi="Lucida Sans Unicode" w:cs="Lucida Sans Unicode"/>
          <w:spacing w:val="4"/>
          <w:position w:val="3"/>
          <w:sz w:val="17"/>
          <w:szCs w:val="17"/>
        </w:rPr>
        <w:t>8</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through 7/</w:t>
      </w:r>
      <w:r>
        <w:rPr>
          <w:rFonts w:ascii="Lucida Sans Unicode" w:eastAsia="Lucida Sans Unicode" w:hAnsi="Lucida Sans Unicode" w:cs="Lucida Sans Unicode"/>
          <w:spacing w:val="1"/>
          <w:position w:val="3"/>
          <w:sz w:val="17"/>
          <w:szCs w:val="17"/>
        </w:rPr>
        <w:t>8</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 xml:space="preserve">sizes, and 90% for sizes </w:t>
      </w:r>
      <w:r>
        <w:rPr>
          <w:rFonts w:ascii="Lucida Sans Unicode" w:eastAsia="Lucida Sans Unicode" w:hAnsi="Lucida Sans Unicode" w:cs="Lucida Sans Unicode"/>
          <w:spacing w:val="1"/>
          <w:position w:val="3"/>
          <w:sz w:val="17"/>
          <w:szCs w:val="17"/>
        </w:rPr>
        <w:t>1</w:t>
      </w:r>
      <w:r>
        <w:rPr>
          <w:rFonts w:ascii="Lucida Sans Unicode" w:eastAsia="Lucida Sans Unicode" w:hAnsi="Lucida Sans Unicode" w:cs="Lucida Sans Unicode"/>
          <w:position w:val="3"/>
          <w:sz w:val="17"/>
          <w:szCs w:val="17"/>
        </w:rPr>
        <w:t>”</w:t>
      </w:r>
      <w:r>
        <w:rPr>
          <w:rFonts w:ascii="Lucida Sans Unicode" w:eastAsia="Lucida Sans Unicode" w:hAnsi="Lucida Sans Unicode" w:cs="Lucida Sans Unicode"/>
          <w:spacing w:val="9"/>
          <w:position w:val="3"/>
          <w:sz w:val="17"/>
          <w:szCs w:val="17"/>
        </w:rPr>
        <w:t xml:space="preserve"> </w:t>
      </w:r>
      <w:r>
        <w:rPr>
          <w:rFonts w:ascii="Lucida Sans Unicode" w:eastAsia="Lucida Sans Unicode" w:hAnsi="Lucida Sans Unicode" w:cs="Lucida Sans Unicode"/>
          <w:position w:val="3"/>
          <w:sz w:val="17"/>
          <w:szCs w:val="17"/>
        </w:rPr>
        <w:t>through 3-1/</w:t>
      </w:r>
      <w:r>
        <w:rPr>
          <w:rFonts w:ascii="Lucida Sans Unicode" w:eastAsia="Lucida Sans Unicode" w:hAnsi="Lucida Sans Unicode" w:cs="Lucida Sans Unicode"/>
          <w:spacing w:val="5"/>
          <w:position w:val="3"/>
          <w:sz w:val="17"/>
          <w:szCs w:val="17"/>
        </w:rPr>
        <w:t>2</w:t>
      </w:r>
      <w:r>
        <w:rPr>
          <w:rFonts w:ascii="Lucida Sans Unicode" w:eastAsia="Lucida Sans Unicode" w:hAnsi="Lucida Sans Unicode" w:cs="Lucida Sans Unicode"/>
          <w:spacing w:val="-5"/>
          <w:w w:val="106"/>
          <w:position w:val="3"/>
          <w:sz w:val="17"/>
          <w:szCs w:val="17"/>
        </w:rPr>
        <w:t>”</w:t>
      </w:r>
      <w:r>
        <w:rPr>
          <w:rFonts w:ascii="Lucida Sans Unicode" w:eastAsia="Lucida Sans Unicode" w:hAnsi="Lucida Sans Unicode" w:cs="Lucida Sans Unicode"/>
          <w:position w:val="3"/>
          <w:sz w:val="17"/>
          <w:szCs w:val="17"/>
        </w:rPr>
        <w:t>.</w:t>
      </w:r>
    </w:p>
    <w:p w:rsidR="000A4188" w:rsidRDefault="000A4188">
      <w:pPr>
        <w:spacing w:line="160" w:lineRule="exact"/>
        <w:rPr>
          <w:sz w:val="17"/>
          <w:szCs w:val="17"/>
        </w:rPr>
      </w:pPr>
    </w:p>
    <w:p w:rsidR="000A4188" w:rsidRDefault="00BD0D17">
      <w:pPr>
        <w:ind w:left="24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Entire Clip is Galvanized to resist corrosive and rusting action.</w:t>
      </w:r>
    </w:p>
    <w:p w:rsidR="000A4188" w:rsidRDefault="000A4188">
      <w:pPr>
        <w:spacing w:line="160" w:lineRule="exact"/>
        <w:rPr>
          <w:sz w:val="17"/>
          <w:szCs w:val="17"/>
        </w:rPr>
      </w:pPr>
    </w:p>
    <w:p w:rsidR="000A4188" w:rsidRDefault="00BD0D17">
      <w:pPr>
        <w:ind w:left="24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Forged bases.</w:t>
      </w:r>
    </w:p>
    <w:p w:rsidR="000A4188" w:rsidRDefault="000A4188">
      <w:pPr>
        <w:spacing w:before="14" w:line="200" w:lineRule="exact"/>
      </w:pPr>
    </w:p>
    <w:p w:rsidR="000A4188" w:rsidRDefault="00BD0D17">
      <w:pPr>
        <w:spacing w:line="183" w:lineRule="auto"/>
        <w:ind w:left="2421" w:right="76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 xml:space="preserve">All Clips are individually bagged or tagged with proper application instructions and warning </w:t>
      </w:r>
      <w:r>
        <w:rPr>
          <w:rFonts w:ascii="Lucida Sans Unicode" w:eastAsia="Lucida Sans Unicode" w:hAnsi="Lucida Sans Unicode" w:cs="Lucida Sans Unicode"/>
          <w:sz w:val="17"/>
          <w:szCs w:val="17"/>
        </w:rPr>
        <w:t>information.</w:t>
      </w:r>
    </w:p>
    <w:p w:rsidR="000A4188" w:rsidRDefault="000A4188">
      <w:pPr>
        <w:spacing w:before="8" w:line="180" w:lineRule="exact"/>
        <w:rPr>
          <w:sz w:val="18"/>
          <w:szCs w:val="18"/>
        </w:rPr>
      </w:pPr>
    </w:p>
    <w:p w:rsidR="000A4188" w:rsidRDefault="00BD0D17">
      <w:pPr>
        <w:ind w:left="2421"/>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Clip sizes up through 1-1/</w:t>
      </w:r>
      <w:r>
        <w:rPr>
          <w:rFonts w:ascii="Lucida Sans Unicode" w:eastAsia="Lucida Sans Unicode" w:hAnsi="Lucida Sans Unicode" w:cs="Lucida Sans Unicode"/>
          <w:spacing w:val="-4"/>
          <w:sz w:val="17"/>
          <w:szCs w:val="17"/>
        </w:rPr>
        <w:t>2</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have rolled threads.</w:t>
      </w:r>
    </w:p>
    <w:p w:rsidR="000A4188" w:rsidRDefault="000A4188">
      <w:pPr>
        <w:spacing w:before="14" w:line="200" w:lineRule="exact"/>
      </w:pPr>
    </w:p>
    <w:p w:rsidR="000A4188" w:rsidRDefault="006F72B7">
      <w:pPr>
        <w:spacing w:line="183" w:lineRule="auto"/>
        <w:ind w:left="2421" w:right="-7"/>
        <w:rPr>
          <w:rFonts w:ascii="Lucida Sans Unicode" w:eastAsia="Lucida Sans Unicode" w:hAnsi="Lucida Sans Unicode" w:cs="Lucida Sans Unicode"/>
          <w:sz w:val="17"/>
          <w:szCs w:val="17"/>
        </w:rPr>
      </w:pPr>
      <w:r>
        <w:rPr>
          <w:noProof/>
        </w:rPr>
        <mc:AlternateContent>
          <mc:Choice Requires="wpg">
            <w:drawing>
              <wp:anchor distT="0" distB="0" distL="114300" distR="114300" simplePos="0" relativeHeight="503312020" behindDoc="1" locked="0" layoutInCell="1" allowOverlap="1">
                <wp:simplePos x="0" y="0"/>
                <wp:positionH relativeFrom="page">
                  <wp:posOffset>7117080</wp:posOffset>
                </wp:positionH>
                <wp:positionV relativeFrom="paragraph">
                  <wp:posOffset>2132965</wp:posOffset>
                </wp:positionV>
                <wp:extent cx="20320" cy="548005"/>
                <wp:effectExtent l="1905" t="18415" r="6350" b="5080"/>
                <wp:wrapNone/>
                <wp:docPr id="76"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 cy="548005"/>
                          <a:chOff x="11208" y="3359"/>
                          <a:chExt cx="32" cy="863"/>
                        </a:xfrm>
                      </wpg:grpSpPr>
                      <wpg:grpSp>
                        <wpg:cNvPr id="77" name="Group 195"/>
                        <wpg:cNvGrpSpPr>
                          <a:grpSpLocks/>
                        </wpg:cNvGrpSpPr>
                        <wpg:grpSpPr bwMode="auto">
                          <a:xfrm>
                            <a:off x="11214" y="3364"/>
                            <a:ext cx="21" cy="853"/>
                            <a:chOff x="11214" y="3364"/>
                            <a:chExt cx="21" cy="853"/>
                          </a:xfrm>
                        </wpg:grpSpPr>
                        <wps:wsp>
                          <wps:cNvPr id="78" name="Freeform 198"/>
                          <wps:cNvSpPr>
                            <a:spLocks/>
                          </wps:cNvSpPr>
                          <wps:spPr bwMode="auto">
                            <a:xfrm>
                              <a:off x="11214" y="3364"/>
                              <a:ext cx="21" cy="853"/>
                            </a:xfrm>
                            <a:custGeom>
                              <a:avLst/>
                              <a:gdLst>
                                <a:gd name="T0" fmla="+- 0 11235 11214"/>
                                <a:gd name="T1" fmla="*/ T0 w 21"/>
                                <a:gd name="T2" fmla="+- 0 3364 3364"/>
                                <a:gd name="T3" fmla="*/ 3364 h 853"/>
                                <a:gd name="T4" fmla="+- 0 11235 11214"/>
                                <a:gd name="T5" fmla="*/ T4 w 21"/>
                                <a:gd name="T6" fmla="+- 0 4217 3364"/>
                                <a:gd name="T7" fmla="*/ 4217 h 853"/>
                                <a:gd name="T8" fmla="+- 0 11214 11214"/>
                                <a:gd name="T9" fmla="*/ T8 w 21"/>
                                <a:gd name="T10" fmla="+- 0 4217 3364"/>
                                <a:gd name="T11" fmla="*/ 4217 h 853"/>
                                <a:gd name="T12" fmla="+- 0 11214 11214"/>
                                <a:gd name="T13" fmla="*/ T12 w 21"/>
                                <a:gd name="T14" fmla="+- 0 3375 3364"/>
                                <a:gd name="T15" fmla="*/ 3375 h 853"/>
                                <a:gd name="T16" fmla="+- 0 11235 11214"/>
                                <a:gd name="T17" fmla="*/ T16 w 21"/>
                                <a:gd name="T18" fmla="+- 0 3364 3364"/>
                                <a:gd name="T19" fmla="*/ 3364 h 853"/>
                              </a:gdLst>
                              <a:ahLst/>
                              <a:cxnLst>
                                <a:cxn ang="0">
                                  <a:pos x="T1" y="T3"/>
                                </a:cxn>
                                <a:cxn ang="0">
                                  <a:pos x="T5" y="T7"/>
                                </a:cxn>
                                <a:cxn ang="0">
                                  <a:pos x="T9" y="T11"/>
                                </a:cxn>
                                <a:cxn ang="0">
                                  <a:pos x="T13" y="T15"/>
                                </a:cxn>
                                <a:cxn ang="0">
                                  <a:pos x="T17" y="T19"/>
                                </a:cxn>
                              </a:cxnLst>
                              <a:rect l="0" t="0" r="r" b="b"/>
                              <a:pathLst>
                                <a:path w="21" h="853">
                                  <a:moveTo>
                                    <a:pt x="21" y="0"/>
                                  </a:moveTo>
                                  <a:lnTo>
                                    <a:pt x="21" y="853"/>
                                  </a:lnTo>
                                  <a:lnTo>
                                    <a:pt x="0" y="853"/>
                                  </a:lnTo>
                                  <a:lnTo>
                                    <a:pt x="0" y="11"/>
                                  </a:lnTo>
                                  <a:lnTo>
                                    <a:pt x="21" y="0"/>
                                  </a:lnTo>
                                  <a:close/>
                                </a:path>
                              </a:pathLst>
                            </a:custGeom>
                            <a:solidFill>
                              <a:srgbClr val="ECE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196"/>
                          <wpg:cNvGrpSpPr>
                            <a:grpSpLocks/>
                          </wpg:cNvGrpSpPr>
                          <wpg:grpSpPr bwMode="auto">
                            <a:xfrm>
                              <a:off x="11214" y="3364"/>
                              <a:ext cx="21" cy="853"/>
                              <a:chOff x="11214" y="3364"/>
                              <a:chExt cx="21" cy="853"/>
                            </a:xfrm>
                          </wpg:grpSpPr>
                          <wps:wsp>
                            <wps:cNvPr id="80" name="Freeform 197"/>
                            <wps:cNvSpPr>
                              <a:spLocks/>
                            </wps:cNvSpPr>
                            <wps:spPr bwMode="auto">
                              <a:xfrm>
                                <a:off x="11214" y="3364"/>
                                <a:ext cx="21" cy="853"/>
                              </a:xfrm>
                              <a:custGeom>
                                <a:avLst/>
                                <a:gdLst>
                                  <a:gd name="T0" fmla="+- 0 11235 11214"/>
                                  <a:gd name="T1" fmla="*/ T0 w 21"/>
                                  <a:gd name="T2" fmla="+- 0 3364 3364"/>
                                  <a:gd name="T3" fmla="*/ 3364 h 853"/>
                                  <a:gd name="T4" fmla="+- 0 11235 11214"/>
                                  <a:gd name="T5" fmla="*/ T4 w 21"/>
                                  <a:gd name="T6" fmla="+- 0 4217 3364"/>
                                  <a:gd name="T7" fmla="*/ 4217 h 853"/>
                                  <a:gd name="T8" fmla="+- 0 11214 11214"/>
                                  <a:gd name="T9" fmla="*/ T8 w 21"/>
                                  <a:gd name="T10" fmla="+- 0 4217 3364"/>
                                  <a:gd name="T11" fmla="*/ 4217 h 853"/>
                                  <a:gd name="T12" fmla="+- 0 11214 11214"/>
                                  <a:gd name="T13" fmla="*/ T12 w 21"/>
                                  <a:gd name="T14" fmla="+- 0 3375 3364"/>
                                  <a:gd name="T15" fmla="*/ 3375 h 853"/>
                                  <a:gd name="T16" fmla="+- 0 11235 11214"/>
                                  <a:gd name="T17" fmla="*/ T16 w 21"/>
                                  <a:gd name="T18" fmla="+- 0 3364 3364"/>
                                  <a:gd name="T19" fmla="*/ 3364 h 853"/>
                                </a:gdLst>
                                <a:ahLst/>
                                <a:cxnLst>
                                  <a:cxn ang="0">
                                    <a:pos x="T1" y="T3"/>
                                  </a:cxn>
                                  <a:cxn ang="0">
                                    <a:pos x="T5" y="T7"/>
                                  </a:cxn>
                                  <a:cxn ang="0">
                                    <a:pos x="T9" y="T11"/>
                                  </a:cxn>
                                  <a:cxn ang="0">
                                    <a:pos x="T13" y="T15"/>
                                  </a:cxn>
                                  <a:cxn ang="0">
                                    <a:pos x="T17" y="T19"/>
                                  </a:cxn>
                                </a:cxnLst>
                                <a:rect l="0" t="0" r="r" b="b"/>
                                <a:pathLst>
                                  <a:path w="21" h="853">
                                    <a:moveTo>
                                      <a:pt x="21" y="0"/>
                                    </a:moveTo>
                                    <a:lnTo>
                                      <a:pt x="21" y="853"/>
                                    </a:lnTo>
                                    <a:lnTo>
                                      <a:pt x="0" y="853"/>
                                    </a:lnTo>
                                    <a:lnTo>
                                      <a:pt x="0" y="11"/>
                                    </a:lnTo>
                                    <a:lnTo>
                                      <a:pt x="21" y="0"/>
                                    </a:lnTo>
                                    <a:close/>
                                  </a:path>
                                </a:pathLst>
                              </a:custGeom>
                              <a:noFill/>
                              <a:ln w="6685">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94" o:spid="_x0000_s1026" style="position:absolute;margin-left:560.4pt;margin-top:167.95pt;width:1.6pt;height:43.15pt;z-index:-4460;mso-position-horizontal-relative:page" coordorigin="11208,3359" coordsize="3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">
                <v:group id="Group 195" o:spid="_x0000_s1027" style="position:absolute;left:11214;top:3364;width:21;height:853" coordorigin="11214,3364" coordsize="2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98" o:spid="_x0000_s1028" style="position:absolute;left:11214;top:3364;width:21;height:853;visibility:visible;mso-wrap-style:square;v-text-anchor:top" coordsize="21,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0xzMMA&#10;AADbAAAADwAAAGRycy9kb3ducmV2LnhtbERPy4rCMBTdC/5DuII7TUcYlY5RRBBHkREfs5jdtbm2&#10;xeamNtHWv58sBJeH857MGlOIB1Uut6zgox+BIE6szjlVcDoue2MQziNrLCyTgic5mE3brQnG2ta8&#10;p8fBpyKEsItRQeZ9GUvpkowMur4tiQN3sZVBH2CVSl1hHcJNIQdRNJQGcw4NGZa0yCi5Hu5GwXb/&#10;c7t8nvNyW+9Ov/O/zXB9Xm2U6naa+RcIT41/i1/ub61gFMaGL+EHy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0xzMMAAADbAAAADwAAAAAAAAAAAAAAAACYAgAAZHJzL2Rv&#10;d25yZXYueG1sUEsFBgAAAAAEAAQA9QAAAIgDAAAAAA==&#10;" path="m21,r,853l,853,,11,21,xe" fillcolor="#ece9d8" stroked="f">
                    <v:path arrowok="t" o:connecttype="custom" o:connectlocs="21,3364;21,4217;0,4217;0,3375;21,3364" o:connectangles="0,0,0,0,0"/>
                  </v:shape>
                  <v:group id="Group 196" o:spid="_x0000_s1029" style="position:absolute;left:11214;top:3364;width:21;height:853" coordorigin="11214,3364" coordsize="2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97" o:spid="_x0000_s1030" style="position:absolute;left:11214;top:3364;width:21;height:853;visibility:visible;mso-wrap-style:square;v-text-anchor:top" coordsize="21,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O0H8AA&#10;AADbAAAADwAAAGRycy9kb3ducmV2LnhtbERPy4rCMBTdD/gP4Q64GTTVhUrHKIMoiPjAxwdckjtt&#10;sbmpTbT1781CcHk47+m8taV4UO0LxwoG/QQEsXam4EzB5bzqTUD4gGywdEwKnuRhPut8TTE1ruEj&#10;PU4hEzGEfYoK8hCqVEqvc7Lo+64ijty/qy2GCOtMmhqbGG5LOUySkbRYcGzIsaJFTvp6ulsFthlt&#10;9Hi/21x/Mn/bbp+X5KCXSnW/279fEIHa8BG/3WujYBLXxy/xB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O0H8AAAADbAAAADwAAAAAAAAAAAAAAAACYAgAAZHJzL2Rvd25y&#10;ZXYueG1sUEsFBgAAAAAEAAQA9QAAAIUDAAAAAA==&#10;" path="m21,r,853l,853,,11,21,xe" filled="f" strokecolor="#ece9d8" strokeweight=".18569mm">
                      <v:path arrowok="t" o:connecttype="custom" o:connectlocs="21,3364;21,4217;0,4217;0,3375;21,3364" o:connectangles="0,0,0,0,0"/>
                    </v:shape>
                  </v:group>
                </v:group>
                <w10:wrap anchorx="page"/>
              </v:group>
            </w:pict>
          </mc:Fallback>
        </mc:AlternateContent>
      </w:r>
      <w:r w:rsidR="00BD0D17">
        <w:rPr>
          <w:rFonts w:ascii="Lucida Sans Unicode" w:eastAsia="Lucida Sans Unicode" w:hAnsi="Lucida Sans Unicode" w:cs="Lucida Sans Unicode"/>
          <w:sz w:val="17"/>
          <w:szCs w:val="17"/>
        </w:rPr>
        <w:t>•</w:t>
      </w:r>
      <w:r w:rsidR="00BD0D17">
        <w:rPr>
          <w:rFonts w:ascii="Lucida Sans Unicode" w:eastAsia="Lucida Sans Unicode" w:hAnsi="Lucida Sans Unicode" w:cs="Lucida Sans Unicode"/>
          <w:spacing w:val="-4"/>
          <w:sz w:val="17"/>
          <w:szCs w:val="17"/>
        </w:rPr>
        <w:t xml:space="preserve"> </w:t>
      </w:r>
      <w:r w:rsidR="00BD0D17">
        <w:rPr>
          <w:rFonts w:ascii="Lucida Sans Unicode" w:eastAsia="Lucida Sans Unicode" w:hAnsi="Lucida Sans Unicode" w:cs="Lucida Sans Unicode"/>
          <w:sz w:val="17"/>
          <w:szCs w:val="17"/>
        </w:rPr>
        <w:t xml:space="preserve">Meets or exceeds all requirements of ASME B30.26 including identification, ductility, design factor, proof load and temperature requirements. Importantly, these wire rope clips meet </w:t>
      </w:r>
      <w:r w:rsidR="00BD0D17">
        <w:rPr>
          <w:rFonts w:ascii="Lucida Sans Unicode" w:eastAsia="Lucida Sans Unicode" w:hAnsi="Lucida Sans Unicode" w:cs="Lucida Sans Unicode"/>
          <w:sz w:val="17"/>
          <w:szCs w:val="17"/>
        </w:rPr>
        <w:t>other critical performance requirements including fatigue life,</w:t>
      </w:r>
    </w:p>
    <w:p w:rsidR="000A4188" w:rsidRDefault="00BD0D17">
      <w:pPr>
        <w:spacing w:line="183" w:lineRule="auto"/>
        <w:ind w:left="2421" w:right="643"/>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impact properties and material traceability, not addressed by ASME B30.26.</w:t>
      </w:r>
    </w:p>
    <w:p w:rsidR="000A4188" w:rsidRDefault="000A4188">
      <w:pPr>
        <w:spacing w:before="8" w:line="180" w:lineRule="exact"/>
        <w:rPr>
          <w:sz w:val="18"/>
          <w:szCs w:val="18"/>
        </w:rPr>
      </w:pPr>
    </w:p>
    <w:p w:rsidR="000A4188" w:rsidRDefault="006F72B7">
      <w:pPr>
        <w:spacing w:line="200" w:lineRule="exact"/>
        <w:ind w:left="2421"/>
        <w:rPr>
          <w:rFonts w:ascii="Lucida Sans Unicode" w:eastAsia="Lucida Sans Unicode" w:hAnsi="Lucida Sans Unicode" w:cs="Lucida Sans Unicode"/>
          <w:sz w:val="17"/>
          <w:szCs w:val="17"/>
        </w:rPr>
      </w:pPr>
      <w:r>
        <w:rPr>
          <w:noProof/>
        </w:rPr>
        <mc:AlternateContent>
          <mc:Choice Requires="wpg">
            <w:drawing>
              <wp:anchor distT="0" distB="0" distL="114300" distR="114300" simplePos="0" relativeHeight="503312018" behindDoc="1" locked="0" layoutInCell="1" allowOverlap="1">
                <wp:simplePos x="0" y="0"/>
                <wp:positionH relativeFrom="page">
                  <wp:posOffset>1107440</wp:posOffset>
                </wp:positionH>
                <wp:positionV relativeFrom="paragraph">
                  <wp:posOffset>1251585</wp:posOffset>
                </wp:positionV>
                <wp:extent cx="20320" cy="548005"/>
                <wp:effectExtent l="2540" t="13335" r="5715" b="10160"/>
                <wp:wrapNone/>
                <wp:docPr id="71"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 cy="548005"/>
                          <a:chOff x="1744" y="1971"/>
                          <a:chExt cx="32" cy="863"/>
                        </a:xfrm>
                      </wpg:grpSpPr>
                      <wpg:grpSp>
                        <wpg:cNvPr id="72" name="Group 190"/>
                        <wpg:cNvGrpSpPr>
                          <a:grpSpLocks/>
                        </wpg:cNvGrpSpPr>
                        <wpg:grpSpPr bwMode="auto">
                          <a:xfrm>
                            <a:off x="1750" y="1976"/>
                            <a:ext cx="21" cy="853"/>
                            <a:chOff x="1750" y="1976"/>
                            <a:chExt cx="21" cy="853"/>
                          </a:xfrm>
                        </wpg:grpSpPr>
                        <wps:wsp>
                          <wps:cNvPr id="73" name="Freeform 193"/>
                          <wps:cNvSpPr>
                            <a:spLocks/>
                          </wps:cNvSpPr>
                          <wps:spPr bwMode="auto">
                            <a:xfrm>
                              <a:off x="1750" y="1976"/>
                              <a:ext cx="21" cy="853"/>
                            </a:xfrm>
                            <a:custGeom>
                              <a:avLst/>
                              <a:gdLst>
                                <a:gd name="T0" fmla="+- 0 1771 1750"/>
                                <a:gd name="T1" fmla="*/ T0 w 21"/>
                                <a:gd name="T2" fmla="+- 0 1976 1976"/>
                                <a:gd name="T3" fmla="*/ 1976 h 853"/>
                                <a:gd name="T4" fmla="+- 0 1771 1750"/>
                                <a:gd name="T5" fmla="*/ T4 w 21"/>
                                <a:gd name="T6" fmla="+- 0 2829 1976"/>
                                <a:gd name="T7" fmla="*/ 2829 h 853"/>
                                <a:gd name="T8" fmla="+- 0 1750 1750"/>
                                <a:gd name="T9" fmla="*/ T8 w 21"/>
                                <a:gd name="T10" fmla="+- 0 2829 1976"/>
                                <a:gd name="T11" fmla="*/ 2829 h 853"/>
                                <a:gd name="T12" fmla="+- 0 1750 1750"/>
                                <a:gd name="T13" fmla="*/ T12 w 21"/>
                                <a:gd name="T14" fmla="+- 0 1987 1976"/>
                                <a:gd name="T15" fmla="*/ 1987 h 853"/>
                                <a:gd name="T16" fmla="+- 0 1771 1750"/>
                                <a:gd name="T17" fmla="*/ T16 w 21"/>
                                <a:gd name="T18" fmla="+- 0 1976 1976"/>
                                <a:gd name="T19" fmla="*/ 1976 h 853"/>
                              </a:gdLst>
                              <a:ahLst/>
                              <a:cxnLst>
                                <a:cxn ang="0">
                                  <a:pos x="T1" y="T3"/>
                                </a:cxn>
                                <a:cxn ang="0">
                                  <a:pos x="T5" y="T7"/>
                                </a:cxn>
                                <a:cxn ang="0">
                                  <a:pos x="T9" y="T11"/>
                                </a:cxn>
                                <a:cxn ang="0">
                                  <a:pos x="T13" y="T15"/>
                                </a:cxn>
                                <a:cxn ang="0">
                                  <a:pos x="T17" y="T19"/>
                                </a:cxn>
                              </a:cxnLst>
                              <a:rect l="0" t="0" r="r" b="b"/>
                              <a:pathLst>
                                <a:path w="21" h="853">
                                  <a:moveTo>
                                    <a:pt x="21" y="0"/>
                                  </a:moveTo>
                                  <a:lnTo>
                                    <a:pt x="21" y="853"/>
                                  </a:lnTo>
                                  <a:lnTo>
                                    <a:pt x="0" y="853"/>
                                  </a:lnTo>
                                  <a:lnTo>
                                    <a:pt x="0" y="11"/>
                                  </a:lnTo>
                                  <a:lnTo>
                                    <a:pt x="21" y="0"/>
                                  </a:lnTo>
                                  <a:close/>
                                </a:path>
                              </a:pathLst>
                            </a:custGeom>
                            <a:solidFill>
                              <a:srgbClr val="ECE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4" name="Group 191"/>
                          <wpg:cNvGrpSpPr>
                            <a:grpSpLocks/>
                          </wpg:cNvGrpSpPr>
                          <wpg:grpSpPr bwMode="auto">
                            <a:xfrm>
                              <a:off x="1750" y="1976"/>
                              <a:ext cx="21" cy="853"/>
                              <a:chOff x="1750" y="1976"/>
                              <a:chExt cx="21" cy="853"/>
                            </a:xfrm>
                          </wpg:grpSpPr>
                          <wps:wsp>
                            <wps:cNvPr id="75" name="Freeform 192"/>
                            <wps:cNvSpPr>
                              <a:spLocks/>
                            </wps:cNvSpPr>
                            <wps:spPr bwMode="auto">
                              <a:xfrm>
                                <a:off x="1750" y="1976"/>
                                <a:ext cx="21" cy="853"/>
                              </a:xfrm>
                              <a:custGeom>
                                <a:avLst/>
                                <a:gdLst>
                                  <a:gd name="T0" fmla="+- 0 1771 1750"/>
                                  <a:gd name="T1" fmla="*/ T0 w 21"/>
                                  <a:gd name="T2" fmla="+- 0 1976 1976"/>
                                  <a:gd name="T3" fmla="*/ 1976 h 853"/>
                                  <a:gd name="T4" fmla="+- 0 1771 1750"/>
                                  <a:gd name="T5" fmla="*/ T4 w 21"/>
                                  <a:gd name="T6" fmla="+- 0 2829 1976"/>
                                  <a:gd name="T7" fmla="*/ 2829 h 853"/>
                                  <a:gd name="T8" fmla="+- 0 1750 1750"/>
                                  <a:gd name="T9" fmla="*/ T8 w 21"/>
                                  <a:gd name="T10" fmla="+- 0 2829 1976"/>
                                  <a:gd name="T11" fmla="*/ 2829 h 853"/>
                                  <a:gd name="T12" fmla="+- 0 1750 1750"/>
                                  <a:gd name="T13" fmla="*/ T12 w 21"/>
                                  <a:gd name="T14" fmla="+- 0 1987 1976"/>
                                  <a:gd name="T15" fmla="*/ 1987 h 853"/>
                                  <a:gd name="T16" fmla="+- 0 1771 1750"/>
                                  <a:gd name="T17" fmla="*/ T16 w 21"/>
                                  <a:gd name="T18" fmla="+- 0 1976 1976"/>
                                  <a:gd name="T19" fmla="*/ 1976 h 853"/>
                                </a:gdLst>
                                <a:ahLst/>
                                <a:cxnLst>
                                  <a:cxn ang="0">
                                    <a:pos x="T1" y="T3"/>
                                  </a:cxn>
                                  <a:cxn ang="0">
                                    <a:pos x="T5" y="T7"/>
                                  </a:cxn>
                                  <a:cxn ang="0">
                                    <a:pos x="T9" y="T11"/>
                                  </a:cxn>
                                  <a:cxn ang="0">
                                    <a:pos x="T13" y="T15"/>
                                  </a:cxn>
                                  <a:cxn ang="0">
                                    <a:pos x="T17" y="T19"/>
                                  </a:cxn>
                                </a:cxnLst>
                                <a:rect l="0" t="0" r="r" b="b"/>
                                <a:pathLst>
                                  <a:path w="21" h="853">
                                    <a:moveTo>
                                      <a:pt x="21" y="0"/>
                                    </a:moveTo>
                                    <a:lnTo>
                                      <a:pt x="21" y="853"/>
                                    </a:lnTo>
                                    <a:lnTo>
                                      <a:pt x="0" y="853"/>
                                    </a:lnTo>
                                    <a:lnTo>
                                      <a:pt x="0" y="11"/>
                                    </a:lnTo>
                                    <a:lnTo>
                                      <a:pt x="21" y="0"/>
                                    </a:lnTo>
                                    <a:close/>
                                  </a:path>
                                </a:pathLst>
                              </a:custGeom>
                              <a:noFill/>
                              <a:ln w="6685">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89" o:spid="_x0000_s1026" style="position:absolute;margin-left:87.2pt;margin-top:98.55pt;width:1.6pt;height:43.15pt;z-index:-4462;mso-position-horizontal-relative:page" coordorigin="1744,1971" coordsize="3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">
                <v:group id="Group 190" o:spid="_x0000_s1027" style="position:absolute;left:1750;top:1976;width:21;height:853" coordorigin="1750,1976" coordsize="2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93" o:spid="_x0000_s1028" style="position:absolute;left:1750;top:1976;width:21;height:853;visibility:visible;mso-wrap-style:square;v-text-anchor:top" coordsize="21,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mjvccA&#10;AADbAAAADwAAAGRycy9kb3ducmV2LnhtbESPT2vCQBTE74LfYXlCb7rRUi0xq0hBakVatHrw9sy+&#10;/KHZt2l2a9Jv7xYKHoeZ+Q2TLDtTiSs1rrSsYDyKQBCnVpecKzh+rofPIJxH1lhZJgW/5GC56PcS&#10;jLVteU/Xg89FgLCLUUHhfR1L6dKCDLqRrYmDl9nGoA+yyaVusA1wU8lJFE2lwZLDQoE1vRSUfh1+&#10;jILd/v07e7qU9a79OJ5W5+307fK6Veph0K3mIDx1/h7+b2+0gtkj/H0JP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5o73HAAAA2wAAAA8AAAAAAAAAAAAAAAAAmAIAAGRy&#10;cy9kb3ducmV2LnhtbFBLBQYAAAAABAAEAPUAAACMAwAAAAA=&#10;" path="m21,r,853l,853,,11,21,xe" fillcolor="#ece9d8" stroked="f">
                    <v:path arrowok="t" o:connecttype="custom" o:connectlocs="21,1976;21,2829;0,2829;0,1987;21,1976" o:connectangles="0,0,0,0,0"/>
                  </v:shape>
                  <v:group id="Group 191" o:spid="_x0000_s1029" style="position:absolute;left:1750;top:1976;width:21;height:853" coordorigin="1750,1976" coordsize="2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92" o:spid="_x0000_s1030" style="position:absolute;left:1750;top:1976;width:21;height:853;visibility:visible;mso-wrap-style:square;v-text-anchor:top" coordsize="21,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noMUA&#10;AADbAAAADwAAAGRycy9kb3ducmV2LnhtbESP0WrCQBRE3wX/YblCX4rZtKCWNKuIKIjYlqofcNm9&#10;TYLZu2l2NfHv3ULBx2FmzjD5ore1uFLrK8cKXpIUBLF2puJCwem4Gb+B8AHZYO2YFNzIw2I+HOSY&#10;GdfxN10PoRARwj5DBWUITSal1yVZ9IlriKP341qLIcq2kKbFLsJtLV/TdCotVhwXSmxoVZI+Hy5W&#10;ge2mOz37/Nidnwv/u9/fTumXXiv1NOqX7yAC9eER/m9vjYLZBP6+x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WegxQAAANsAAAAPAAAAAAAAAAAAAAAAAJgCAABkcnMv&#10;ZG93bnJldi54bWxQSwUGAAAAAAQABAD1AAAAigMAAAAA&#10;" path="m21,r,853l,853,,11,21,xe" filled="f" strokecolor="#ece9d8" strokeweight=".18569mm">
                      <v:path arrowok="t" o:connecttype="custom" o:connectlocs="21,1976;21,2829;0,2829;0,1987;21,1976" o:connectangles="0,0,0,0,0"/>
                    </v:shape>
                  </v:group>
                </v:group>
                <w10:wrap anchorx="page"/>
              </v:group>
            </w:pict>
          </mc:Fallback>
        </mc:AlternateContent>
      </w:r>
      <w:r w:rsidR="00BD0D17">
        <w:rPr>
          <w:rFonts w:ascii="Lucida Sans Unicode" w:eastAsia="Lucida Sans Unicode" w:hAnsi="Lucida Sans Unicode" w:cs="Lucida Sans Unicode"/>
          <w:position w:val="-1"/>
          <w:sz w:val="17"/>
          <w:szCs w:val="17"/>
        </w:rPr>
        <w:t>•</w:t>
      </w:r>
      <w:r w:rsidR="00BD0D17">
        <w:rPr>
          <w:rFonts w:ascii="Lucida Sans Unicode" w:eastAsia="Lucida Sans Unicode" w:hAnsi="Lucida Sans Unicode" w:cs="Lucida Sans Unicode"/>
          <w:spacing w:val="-4"/>
          <w:position w:val="-1"/>
          <w:sz w:val="17"/>
          <w:szCs w:val="17"/>
        </w:rPr>
        <w:t xml:space="preserve"> </w:t>
      </w:r>
      <w:r w:rsidR="00BD0D17">
        <w:rPr>
          <w:rFonts w:ascii="Lucida Sans Unicode" w:eastAsia="Lucida Sans Unicode" w:hAnsi="Lucida Sans Unicode" w:cs="Lucida Sans Unicode"/>
          <w:position w:val="-1"/>
          <w:sz w:val="17"/>
          <w:szCs w:val="17"/>
        </w:rPr>
        <w:t>Red Color-U-Bol</w:t>
      </w:r>
      <w:r w:rsidR="00BD0D17">
        <w:rPr>
          <w:rFonts w:ascii="Lucida Sans Unicode" w:eastAsia="Lucida Sans Unicode" w:hAnsi="Lucida Sans Unicode" w:cs="Lucida Sans Unicode"/>
          <w:spacing w:val="1"/>
          <w:position w:val="-1"/>
          <w:sz w:val="17"/>
          <w:szCs w:val="17"/>
        </w:rPr>
        <w:t>t</w:t>
      </w:r>
      <w:r w:rsidR="00BD0D17">
        <w:rPr>
          <w:rFonts w:ascii="Lucida Sans Unicode" w:eastAsia="Lucida Sans Unicode" w:hAnsi="Lucida Sans Unicode" w:cs="Lucida Sans Unicode"/>
          <w:spacing w:val="-3"/>
          <w:position w:val="-1"/>
          <w:sz w:val="17"/>
          <w:szCs w:val="17"/>
        </w:rPr>
        <w:t>®</w:t>
      </w:r>
      <w:r w:rsidR="00BD0D17">
        <w:rPr>
          <w:rFonts w:ascii="Lucida Sans Unicode" w:eastAsia="Lucida Sans Unicode" w:hAnsi="Lucida Sans Unicode" w:cs="Lucida Sans Unicode"/>
          <w:position w:val="-1"/>
          <w:sz w:val="17"/>
          <w:szCs w:val="17"/>
        </w:rPr>
        <w:t>, Genuine Crosby Clips.</w:t>
      </w:r>
    </w:p>
    <w:p w:rsidR="000A4188" w:rsidRDefault="00BD0D17">
      <w:pPr>
        <w:spacing w:before="56"/>
        <w:rPr>
          <w:rFonts w:ascii="Lucida Sans Unicode" w:eastAsia="Lucida Sans Unicode" w:hAnsi="Lucida Sans Unicode" w:cs="Lucida Sans Unicode"/>
          <w:sz w:val="17"/>
          <w:szCs w:val="17"/>
        </w:rPr>
        <w:sectPr w:rsidR="000A4188">
          <w:pgSz w:w="11900" w:h="16840"/>
          <w:pgMar w:top="580" w:right="540" w:bottom="280" w:left="560" w:header="720" w:footer="720" w:gutter="0"/>
          <w:cols w:num="2" w:space="720" w:equalWidth="0">
            <w:col w:w="7908" w:space="1567"/>
            <w:col w:w="1325"/>
          </w:cols>
        </w:sectPr>
      </w:pPr>
      <w:r>
        <w:br w:type="column"/>
      </w:r>
      <w:r>
        <w:rPr>
          <w:rFonts w:ascii="Lucida Sans Unicode" w:eastAsia="Lucida Sans Unicode" w:hAnsi="Lucida Sans Unicode" w:cs="Lucida Sans Unicode"/>
          <w:sz w:val="17"/>
          <w:szCs w:val="17"/>
        </w:rPr>
        <w:lastRenderedPageBreak/>
        <w:t>Option List</w:t>
      </w:r>
    </w:p>
    <w:p w:rsidR="000A4188" w:rsidRDefault="006F72B7">
      <w:pPr>
        <w:spacing w:before="2" w:line="180" w:lineRule="exact"/>
        <w:rPr>
          <w:sz w:val="18"/>
          <w:szCs w:val="18"/>
        </w:rPr>
      </w:pPr>
      <w:r>
        <w:rPr>
          <w:noProof/>
        </w:rPr>
        <w:lastRenderedPageBreak/>
        <mc:AlternateContent>
          <mc:Choice Requires="wpg">
            <w:drawing>
              <wp:anchor distT="0" distB="0" distL="114300" distR="114300" simplePos="0" relativeHeight="503312017" behindDoc="1" locked="0" layoutInCell="1" allowOverlap="1">
                <wp:simplePos x="0" y="0"/>
                <wp:positionH relativeFrom="page">
                  <wp:posOffset>415925</wp:posOffset>
                </wp:positionH>
                <wp:positionV relativeFrom="page">
                  <wp:posOffset>352425</wp:posOffset>
                </wp:positionV>
                <wp:extent cx="6725285" cy="5946140"/>
                <wp:effectExtent l="6350" t="9525" r="2540" b="6985"/>
                <wp:wrapNone/>
                <wp:docPr id="26"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5946140"/>
                          <a:chOff x="655" y="555"/>
                          <a:chExt cx="10591" cy="9364"/>
                        </a:xfrm>
                      </wpg:grpSpPr>
                      <wpg:grpSp>
                        <wpg:cNvPr id="27" name="Group 145"/>
                        <wpg:cNvGrpSpPr>
                          <a:grpSpLocks/>
                        </wpg:cNvGrpSpPr>
                        <wpg:grpSpPr bwMode="auto">
                          <a:xfrm>
                            <a:off x="2881" y="-8562"/>
                            <a:ext cx="0" cy="9127"/>
                            <a:chOff x="2881" y="-8562"/>
                            <a:chExt cx="0" cy="9127"/>
                          </a:xfrm>
                        </wpg:grpSpPr>
                        <wps:wsp>
                          <wps:cNvPr id="28" name="Freeform 188"/>
                          <wps:cNvSpPr>
                            <a:spLocks/>
                          </wps:cNvSpPr>
                          <wps:spPr bwMode="auto">
                            <a:xfrm>
                              <a:off x="2881" y="-8562"/>
                              <a:ext cx="0" cy="9127"/>
                            </a:xfrm>
                            <a:custGeom>
                              <a:avLst/>
                              <a:gdLst>
                                <a:gd name="T0" fmla="+- 0 560 -8562"/>
                                <a:gd name="T1" fmla="*/ 560 h 9127"/>
                                <a:gd name="T2" fmla="+- 0 565 -8562"/>
                                <a:gd name="T3" fmla="*/ 565 h 9127"/>
                              </a:gdLst>
                              <a:ahLst/>
                              <a:cxnLst>
                                <a:cxn ang="0">
                                  <a:pos x="0" y="T1"/>
                                </a:cxn>
                                <a:cxn ang="0">
                                  <a:pos x="0" y="T3"/>
                                </a:cxn>
                              </a:cxnLst>
                              <a:rect l="0" t="0" r="r" b="b"/>
                              <a:pathLst>
                                <a:path h="9127">
                                  <a:moveTo>
                                    <a:pt x="0" y="9122"/>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146"/>
                          <wpg:cNvGrpSpPr>
                            <a:grpSpLocks/>
                          </wpg:cNvGrpSpPr>
                          <wpg:grpSpPr bwMode="auto">
                            <a:xfrm>
                              <a:off x="671" y="565"/>
                              <a:ext cx="2211" cy="0"/>
                              <a:chOff x="671" y="565"/>
                              <a:chExt cx="2211" cy="0"/>
                            </a:xfrm>
                          </wpg:grpSpPr>
                          <wps:wsp>
                            <wps:cNvPr id="30" name="Freeform 187"/>
                            <wps:cNvSpPr>
                              <a:spLocks/>
                            </wps:cNvSpPr>
                            <wps:spPr bwMode="auto">
                              <a:xfrm>
                                <a:off x="671" y="565"/>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 name="Group 147"/>
                            <wpg:cNvGrpSpPr>
                              <a:grpSpLocks/>
                            </wpg:cNvGrpSpPr>
                            <wpg:grpSpPr bwMode="auto">
                              <a:xfrm>
                                <a:off x="9935" y="-8562"/>
                                <a:ext cx="0" cy="9127"/>
                                <a:chOff x="9935" y="-8562"/>
                                <a:chExt cx="0" cy="9127"/>
                              </a:xfrm>
                            </wpg:grpSpPr>
                            <wps:wsp>
                              <wps:cNvPr id="32" name="Freeform 186"/>
                              <wps:cNvSpPr>
                                <a:spLocks/>
                              </wps:cNvSpPr>
                              <wps:spPr bwMode="auto">
                                <a:xfrm>
                                  <a:off x="9935" y="-8562"/>
                                  <a:ext cx="0" cy="9127"/>
                                </a:xfrm>
                                <a:custGeom>
                                  <a:avLst/>
                                  <a:gdLst>
                                    <a:gd name="T0" fmla="+- 0 560 -8562"/>
                                    <a:gd name="T1" fmla="*/ 560 h 9127"/>
                                    <a:gd name="T2" fmla="+- 0 565 -8562"/>
                                    <a:gd name="T3" fmla="*/ 565 h 9127"/>
                                  </a:gdLst>
                                  <a:ahLst/>
                                  <a:cxnLst>
                                    <a:cxn ang="0">
                                      <a:pos x="0" y="T1"/>
                                    </a:cxn>
                                    <a:cxn ang="0">
                                      <a:pos x="0" y="T3"/>
                                    </a:cxn>
                                  </a:cxnLst>
                                  <a:rect l="0" t="0" r="r" b="b"/>
                                  <a:pathLst>
                                    <a:path h="9127">
                                      <a:moveTo>
                                        <a:pt x="0" y="9122"/>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 name="Group 148"/>
                              <wpg:cNvGrpSpPr>
                                <a:grpSpLocks/>
                              </wpg:cNvGrpSpPr>
                              <wpg:grpSpPr bwMode="auto">
                                <a:xfrm>
                                  <a:off x="2892" y="565"/>
                                  <a:ext cx="7043" cy="0"/>
                                  <a:chOff x="2892" y="565"/>
                                  <a:chExt cx="7043" cy="0"/>
                                </a:xfrm>
                              </wpg:grpSpPr>
                              <wps:wsp>
                                <wps:cNvPr id="34" name="Freeform 185"/>
                                <wps:cNvSpPr>
                                  <a:spLocks/>
                                </wps:cNvSpPr>
                                <wps:spPr bwMode="auto">
                                  <a:xfrm>
                                    <a:off x="2892" y="565"/>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 name="Group 149"/>
                                <wpg:cNvGrpSpPr>
                                  <a:grpSpLocks/>
                                </wpg:cNvGrpSpPr>
                                <wpg:grpSpPr bwMode="auto">
                                  <a:xfrm>
                                    <a:off x="11230" y="-8562"/>
                                    <a:ext cx="0" cy="9127"/>
                                    <a:chOff x="11230" y="-8562"/>
                                    <a:chExt cx="0" cy="9127"/>
                                  </a:xfrm>
                                </wpg:grpSpPr>
                                <wps:wsp>
                                  <wps:cNvPr id="36" name="Freeform 184"/>
                                  <wps:cNvSpPr>
                                    <a:spLocks/>
                                  </wps:cNvSpPr>
                                  <wps:spPr bwMode="auto">
                                    <a:xfrm>
                                      <a:off x="11230" y="-8562"/>
                                      <a:ext cx="0" cy="9127"/>
                                    </a:xfrm>
                                    <a:custGeom>
                                      <a:avLst/>
                                      <a:gdLst>
                                        <a:gd name="T0" fmla="+- 0 560 -8562"/>
                                        <a:gd name="T1" fmla="*/ 560 h 9127"/>
                                        <a:gd name="T2" fmla="+- 0 565 -8562"/>
                                        <a:gd name="T3" fmla="*/ 565 h 9127"/>
                                      </a:gdLst>
                                      <a:ahLst/>
                                      <a:cxnLst>
                                        <a:cxn ang="0">
                                          <a:pos x="0" y="T1"/>
                                        </a:cxn>
                                        <a:cxn ang="0">
                                          <a:pos x="0" y="T3"/>
                                        </a:cxn>
                                      </a:cxnLst>
                                      <a:rect l="0" t="0" r="r" b="b"/>
                                      <a:pathLst>
                                        <a:path h="9127">
                                          <a:moveTo>
                                            <a:pt x="0" y="9122"/>
                                          </a:moveTo>
                                          <a:lnTo>
                                            <a:pt x="0" y="91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 name="Group 150"/>
                                  <wpg:cNvGrpSpPr>
                                    <a:grpSpLocks/>
                                  </wpg:cNvGrpSpPr>
                                  <wpg:grpSpPr bwMode="auto">
                                    <a:xfrm>
                                      <a:off x="9945" y="565"/>
                                      <a:ext cx="1284" cy="0"/>
                                      <a:chOff x="9945" y="565"/>
                                      <a:chExt cx="1284" cy="0"/>
                                    </a:xfrm>
                                  </wpg:grpSpPr>
                                  <wps:wsp>
                                    <wps:cNvPr id="38" name="Freeform 183"/>
                                    <wps:cNvSpPr>
                                      <a:spLocks/>
                                    </wps:cNvSpPr>
                                    <wps:spPr bwMode="auto">
                                      <a:xfrm>
                                        <a:off x="9945" y="565"/>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 name="Group 151"/>
                                    <wpg:cNvGrpSpPr>
                                      <a:grpSpLocks/>
                                    </wpg:cNvGrpSpPr>
                                    <wpg:grpSpPr bwMode="auto">
                                      <a:xfrm>
                                        <a:off x="671" y="576"/>
                                        <a:ext cx="0" cy="9317"/>
                                        <a:chOff x="671" y="576"/>
                                        <a:chExt cx="0" cy="9317"/>
                                      </a:xfrm>
                                    </wpg:grpSpPr>
                                    <wps:wsp>
                                      <wps:cNvPr id="40" name="Freeform 182"/>
                                      <wps:cNvSpPr>
                                        <a:spLocks/>
                                      </wps:cNvSpPr>
                                      <wps:spPr bwMode="auto">
                                        <a:xfrm>
                                          <a:off x="671" y="576"/>
                                          <a:ext cx="0" cy="9317"/>
                                        </a:xfrm>
                                        <a:custGeom>
                                          <a:avLst/>
                                          <a:gdLst>
                                            <a:gd name="T0" fmla="+- 0 576 576"/>
                                            <a:gd name="T1" fmla="*/ 576 h 9317"/>
                                            <a:gd name="T2" fmla="+- 0 9893 576"/>
                                            <a:gd name="T3" fmla="*/ 9893 h 9317"/>
                                          </a:gdLst>
                                          <a:ahLst/>
                                          <a:cxnLst>
                                            <a:cxn ang="0">
                                              <a:pos x="0" y="T1"/>
                                            </a:cxn>
                                            <a:cxn ang="0">
                                              <a:pos x="0" y="T3"/>
                                            </a:cxn>
                                          </a:cxnLst>
                                          <a:rect l="0" t="0" r="r" b="b"/>
                                          <a:pathLst>
                                            <a:path h="9317">
                                              <a:moveTo>
                                                <a:pt x="0" y="0"/>
                                              </a:moveTo>
                                              <a:lnTo>
                                                <a:pt x="0" y="9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 name="Group 152"/>
                                      <wpg:cNvGrpSpPr>
                                        <a:grpSpLocks/>
                                      </wpg:cNvGrpSpPr>
                                      <wpg:grpSpPr bwMode="auto">
                                        <a:xfrm>
                                          <a:off x="671" y="576"/>
                                          <a:ext cx="2211" cy="0"/>
                                          <a:chOff x="671" y="576"/>
                                          <a:chExt cx="2211" cy="0"/>
                                        </a:xfrm>
                                      </wpg:grpSpPr>
                                      <wps:wsp>
                                        <wps:cNvPr id="42" name="Freeform 181"/>
                                        <wps:cNvSpPr>
                                          <a:spLocks/>
                                        </wps:cNvSpPr>
                                        <wps:spPr bwMode="auto">
                                          <a:xfrm>
                                            <a:off x="671" y="576"/>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 name="Group 153"/>
                                        <wpg:cNvGrpSpPr>
                                          <a:grpSpLocks/>
                                        </wpg:cNvGrpSpPr>
                                        <wpg:grpSpPr bwMode="auto">
                                          <a:xfrm>
                                            <a:off x="2881" y="576"/>
                                            <a:ext cx="0" cy="9327"/>
                                            <a:chOff x="2881" y="576"/>
                                            <a:chExt cx="0" cy="9327"/>
                                          </a:xfrm>
                                        </wpg:grpSpPr>
                                        <wps:wsp>
                                          <wps:cNvPr id="44" name="Freeform 180"/>
                                          <wps:cNvSpPr>
                                            <a:spLocks/>
                                          </wps:cNvSpPr>
                                          <wps:spPr bwMode="auto">
                                            <a:xfrm>
                                              <a:off x="2881" y="576"/>
                                              <a:ext cx="0" cy="9327"/>
                                            </a:xfrm>
                                            <a:custGeom>
                                              <a:avLst/>
                                              <a:gdLst>
                                                <a:gd name="T0" fmla="+- 0 576 576"/>
                                                <a:gd name="T1" fmla="*/ 576 h 9327"/>
                                                <a:gd name="T2" fmla="+- 0 9903 576"/>
                                                <a:gd name="T3" fmla="*/ 9903 h 9327"/>
                                              </a:gdLst>
                                              <a:ahLst/>
                                              <a:cxnLst>
                                                <a:cxn ang="0">
                                                  <a:pos x="0" y="T1"/>
                                                </a:cxn>
                                                <a:cxn ang="0">
                                                  <a:pos x="0" y="T3"/>
                                                </a:cxn>
                                              </a:cxnLst>
                                              <a:rect l="0" t="0" r="r" b="b"/>
                                              <a:pathLst>
                                                <a:path h="9327">
                                                  <a:moveTo>
                                                    <a:pt x="0" y="0"/>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 name="Group 154"/>
                                          <wpg:cNvGrpSpPr>
                                            <a:grpSpLocks/>
                                          </wpg:cNvGrpSpPr>
                                          <wpg:grpSpPr bwMode="auto">
                                            <a:xfrm>
                                              <a:off x="671" y="9903"/>
                                              <a:ext cx="2211" cy="0"/>
                                              <a:chOff x="671" y="9903"/>
                                              <a:chExt cx="2211" cy="0"/>
                                            </a:xfrm>
                                          </wpg:grpSpPr>
                                          <wps:wsp>
                                            <wps:cNvPr id="46" name="Freeform 179"/>
                                            <wps:cNvSpPr>
                                              <a:spLocks/>
                                            </wps:cNvSpPr>
                                            <wps:spPr bwMode="auto">
                                              <a:xfrm>
                                                <a:off x="671" y="9903"/>
                                                <a:ext cx="2211" cy="0"/>
                                              </a:xfrm>
                                              <a:custGeom>
                                                <a:avLst/>
                                                <a:gdLst>
                                                  <a:gd name="T0" fmla="+- 0 671 671"/>
                                                  <a:gd name="T1" fmla="*/ T0 w 2211"/>
                                                  <a:gd name="T2" fmla="+- 0 2881 671"/>
                                                  <a:gd name="T3" fmla="*/ T2 w 2211"/>
                                                </a:gdLst>
                                                <a:ahLst/>
                                                <a:cxnLst>
                                                  <a:cxn ang="0">
                                                    <a:pos x="T1" y="0"/>
                                                  </a:cxn>
                                                  <a:cxn ang="0">
                                                    <a:pos x="T3" y="0"/>
                                                  </a:cxn>
                                                </a:cxnLst>
                                                <a:rect l="0" t="0" r="r" b="b"/>
                                                <a:pathLst>
                                                  <a:path w="2211">
                                                    <a:moveTo>
                                                      <a:pt x="0" y="0"/>
                                                    </a:moveTo>
                                                    <a:lnTo>
                                                      <a:pt x="221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 name="Group 155"/>
                                            <wpg:cNvGrpSpPr>
                                              <a:grpSpLocks/>
                                            </wpg:cNvGrpSpPr>
                                            <wpg:grpSpPr bwMode="auto">
                                              <a:xfrm>
                                                <a:off x="2892" y="576"/>
                                                <a:ext cx="0" cy="9317"/>
                                                <a:chOff x="2892" y="576"/>
                                                <a:chExt cx="0" cy="9317"/>
                                              </a:xfrm>
                                            </wpg:grpSpPr>
                                            <wps:wsp>
                                              <wps:cNvPr id="48" name="Freeform 178"/>
                                              <wps:cNvSpPr>
                                                <a:spLocks/>
                                              </wps:cNvSpPr>
                                              <wps:spPr bwMode="auto">
                                                <a:xfrm>
                                                  <a:off x="2892" y="576"/>
                                                  <a:ext cx="0" cy="9317"/>
                                                </a:xfrm>
                                                <a:custGeom>
                                                  <a:avLst/>
                                                  <a:gdLst>
                                                    <a:gd name="T0" fmla="+- 0 576 576"/>
                                                    <a:gd name="T1" fmla="*/ 576 h 9317"/>
                                                    <a:gd name="T2" fmla="+- 0 9893 576"/>
                                                    <a:gd name="T3" fmla="*/ 9893 h 9317"/>
                                                  </a:gdLst>
                                                  <a:ahLst/>
                                                  <a:cxnLst>
                                                    <a:cxn ang="0">
                                                      <a:pos x="0" y="T1"/>
                                                    </a:cxn>
                                                    <a:cxn ang="0">
                                                      <a:pos x="0" y="T3"/>
                                                    </a:cxn>
                                                  </a:cxnLst>
                                                  <a:rect l="0" t="0" r="r" b="b"/>
                                                  <a:pathLst>
                                                    <a:path h="9317">
                                                      <a:moveTo>
                                                        <a:pt x="0" y="0"/>
                                                      </a:moveTo>
                                                      <a:lnTo>
                                                        <a:pt x="0" y="9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9" name="Group 156"/>
                                              <wpg:cNvGrpSpPr>
                                                <a:grpSpLocks/>
                                              </wpg:cNvGrpSpPr>
                                              <wpg:grpSpPr bwMode="auto">
                                                <a:xfrm>
                                                  <a:off x="2892" y="576"/>
                                                  <a:ext cx="7043" cy="0"/>
                                                  <a:chOff x="2892" y="576"/>
                                                  <a:chExt cx="7043" cy="0"/>
                                                </a:xfrm>
                                              </wpg:grpSpPr>
                                              <wps:wsp>
                                                <wps:cNvPr id="50" name="Freeform 177"/>
                                                <wps:cNvSpPr>
                                                  <a:spLocks/>
                                                </wps:cNvSpPr>
                                                <wps:spPr bwMode="auto">
                                                  <a:xfrm>
                                                    <a:off x="2892" y="576"/>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 name="Group 157"/>
                                                <wpg:cNvGrpSpPr>
                                                  <a:grpSpLocks/>
                                                </wpg:cNvGrpSpPr>
                                                <wpg:grpSpPr bwMode="auto">
                                                  <a:xfrm>
                                                    <a:off x="9935" y="576"/>
                                                    <a:ext cx="0" cy="9327"/>
                                                    <a:chOff x="9935" y="576"/>
                                                    <a:chExt cx="0" cy="9327"/>
                                                  </a:xfrm>
                                                </wpg:grpSpPr>
                                                <wps:wsp>
                                                  <wps:cNvPr id="52" name="Freeform 176"/>
                                                  <wps:cNvSpPr>
                                                    <a:spLocks/>
                                                  </wps:cNvSpPr>
                                                  <wps:spPr bwMode="auto">
                                                    <a:xfrm>
                                                      <a:off x="9935" y="576"/>
                                                      <a:ext cx="0" cy="9327"/>
                                                    </a:xfrm>
                                                    <a:custGeom>
                                                      <a:avLst/>
                                                      <a:gdLst>
                                                        <a:gd name="T0" fmla="+- 0 576 576"/>
                                                        <a:gd name="T1" fmla="*/ 576 h 9327"/>
                                                        <a:gd name="T2" fmla="+- 0 9903 576"/>
                                                        <a:gd name="T3" fmla="*/ 9903 h 9327"/>
                                                      </a:gdLst>
                                                      <a:ahLst/>
                                                      <a:cxnLst>
                                                        <a:cxn ang="0">
                                                          <a:pos x="0" y="T1"/>
                                                        </a:cxn>
                                                        <a:cxn ang="0">
                                                          <a:pos x="0" y="T3"/>
                                                        </a:cxn>
                                                      </a:cxnLst>
                                                      <a:rect l="0" t="0" r="r" b="b"/>
                                                      <a:pathLst>
                                                        <a:path h="9327">
                                                          <a:moveTo>
                                                            <a:pt x="0" y="0"/>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3" name="Group 158"/>
                                                  <wpg:cNvGrpSpPr>
                                                    <a:grpSpLocks/>
                                                  </wpg:cNvGrpSpPr>
                                                  <wpg:grpSpPr bwMode="auto">
                                                    <a:xfrm>
                                                      <a:off x="2892" y="9903"/>
                                                      <a:ext cx="7043" cy="0"/>
                                                      <a:chOff x="2892" y="9903"/>
                                                      <a:chExt cx="7043" cy="0"/>
                                                    </a:xfrm>
                                                  </wpg:grpSpPr>
                                                  <wps:wsp>
                                                    <wps:cNvPr id="54" name="Freeform 175"/>
                                                    <wps:cNvSpPr>
                                                      <a:spLocks/>
                                                    </wps:cNvSpPr>
                                                    <wps:spPr bwMode="auto">
                                                      <a:xfrm>
                                                        <a:off x="2892" y="9903"/>
                                                        <a:ext cx="7043" cy="0"/>
                                                      </a:xfrm>
                                                      <a:custGeom>
                                                        <a:avLst/>
                                                        <a:gdLst>
                                                          <a:gd name="T0" fmla="+- 0 2892 2892"/>
                                                          <a:gd name="T1" fmla="*/ T0 w 7043"/>
                                                          <a:gd name="T2" fmla="+- 0 9935 2892"/>
                                                          <a:gd name="T3" fmla="*/ T2 w 7043"/>
                                                        </a:gdLst>
                                                        <a:ahLst/>
                                                        <a:cxnLst>
                                                          <a:cxn ang="0">
                                                            <a:pos x="T1" y="0"/>
                                                          </a:cxn>
                                                          <a:cxn ang="0">
                                                            <a:pos x="T3" y="0"/>
                                                          </a:cxn>
                                                        </a:cxnLst>
                                                        <a:rect l="0" t="0" r="r" b="b"/>
                                                        <a:pathLst>
                                                          <a:path w="7043">
                                                            <a:moveTo>
                                                              <a:pt x="0" y="0"/>
                                                            </a:moveTo>
                                                            <a:lnTo>
                                                              <a:pt x="7043"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 name="Group 159"/>
                                                    <wpg:cNvGrpSpPr>
                                                      <a:grpSpLocks/>
                                                    </wpg:cNvGrpSpPr>
                                                    <wpg:grpSpPr bwMode="auto">
                                                      <a:xfrm>
                                                        <a:off x="9945" y="576"/>
                                                        <a:ext cx="0" cy="9317"/>
                                                        <a:chOff x="9945" y="576"/>
                                                        <a:chExt cx="0" cy="9317"/>
                                                      </a:xfrm>
                                                    </wpg:grpSpPr>
                                                    <wps:wsp>
                                                      <wps:cNvPr id="56" name="Freeform 174"/>
                                                      <wps:cNvSpPr>
                                                        <a:spLocks/>
                                                      </wps:cNvSpPr>
                                                      <wps:spPr bwMode="auto">
                                                        <a:xfrm>
                                                          <a:off x="9945" y="576"/>
                                                          <a:ext cx="0" cy="9317"/>
                                                        </a:xfrm>
                                                        <a:custGeom>
                                                          <a:avLst/>
                                                          <a:gdLst>
                                                            <a:gd name="T0" fmla="+- 0 576 576"/>
                                                            <a:gd name="T1" fmla="*/ 576 h 9317"/>
                                                            <a:gd name="T2" fmla="+- 0 9893 576"/>
                                                            <a:gd name="T3" fmla="*/ 9893 h 9317"/>
                                                          </a:gdLst>
                                                          <a:ahLst/>
                                                          <a:cxnLst>
                                                            <a:cxn ang="0">
                                                              <a:pos x="0" y="T1"/>
                                                            </a:cxn>
                                                            <a:cxn ang="0">
                                                              <a:pos x="0" y="T3"/>
                                                            </a:cxn>
                                                          </a:cxnLst>
                                                          <a:rect l="0" t="0" r="r" b="b"/>
                                                          <a:pathLst>
                                                            <a:path h="9317">
                                                              <a:moveTo>
                                                                <a:pt x="0" y="0"/>
                                                              </a:moveTo>
                                                              <a:lnTo>
                                                                <a:pt x="0" y="931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7" name="Group 160"/>
                                                      <wpg:cNvGrpSpPr>
                                                        <a:grpSpLocks/>
                                                      </wpg:cNvGrpSpPr>
                                                      <wpg:grpSpPr bwMode="auto">
                                                        <a:xfrm>
                                                          <a:off x="9945" y="576"/>
                                                          <a:ext cx="1284" cy="0"/>
                                                          <a:chOff x="9945" y="576"/>
                                                          <a:chExt cx="1284" cy="0"/>
                                                        </a:xfrm>
                                                      </wpg:grpSpPr>
                                                      <wps:wsp>
                                                        <wps:cNvPr id="58" name="Freeform 173"/>
                                                        <wps:cNvSpPr>
                                                          <a:spLocks/>
                                                        </wps:cNvSpPr>
                                                        <wps:spPr bwMode="auto">
                                                          <a:xfrm>
                                                            <a:off x="9945" y="576"/>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9" name="Group 161"/>
                                                        <wpg:cNvGrpSpPr>
                                                          <a:grpSpLocks/>
                                                        </wpg:cNvGrpSpPr>
                                                        <wpg:grpSpPr bwMode="auto">
                                                          <a:xfrm>
                                                            <a:off x="11230" y="576"/>
                                                            <a:ext cx="0" cy="9327"/>
                                                            <a:chOff x="11230" y="576"/>
                                                            <a:chExt cx="0" cy="9327"/>
                                                          </a:xfrm>
                                                        </wpg:grpSpPr>
                                                        <wps:wsp>
                                                          <wps:cNvPr id="60" name="Freeform 172"/>
                                                          <wps:cNvSpPr>
                                                            <a:spLocks/>
                                                          </wps:cNvSpPr>
                                                          <wps:spPr bwMode="auto">
                                                            <a:xfrm>
                                                              <a:off x="11230" y="576"/>
                                                              <a:ext cx="0" cy="9327"/>
                                                            </a:xfrm>
                                                            <a:custGeom>
                                                              <a:avLst/>
                                                              <a:gdLst>
                                                                <a:gd name="T0" fmla="+- 0 576 576"/>
                                                                <a:gd name="T1" fmla="*/ 576 h 9327"/>
                                                                <a:gd name="T2" fmla="+- 0 9903 576"/>
                                                                <a:gd name="T3" fmla="*/ 9903 h 9327"/>
                                                              </a:gdLst>
                                                              <a:ahLst/>
                                                              <a:cxnLst>
                                                                <a:cxn ang="0">
                                                                  <a:pos x="0" y="T1"/>
                                                                </a:cxn>
                                                                <a:cxn ang="0">
                                                                  <a:pos x="0" y="T3"/>
                                                                </a:cxn>
                                                              </a:cxnLst>
                                                              <a:rect l="0" t="0" r="r" b="b"/>
                                                              <a:pathLst>
                                                                <a:path h="9327">
                                                                  <a:moveTo>
                                                                    <a:pt x="0" y="0"/>
                                                                  </a:moveTo>
                                                                  <a:lnTo>
                                                                    <a:pt x="0" y="9327"/>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 name="Group 162"/>
                                                          <wpg:cNvGrpSpPr>
                                                            <a:grpSpLocks/>
                                                          </wpg:cNvGrpSpPr>
                                                          <wpg:grpSpPr bwMode="auto">
                                                            <a:xfrm>
                                                              <a:off x="9945" y="9903"/>
                                                              <a:ext cx="1284" cy="0"/>
                                                              <a:chOff x="9945" y="9903"/>
                                                              <a:chExt cx="1284" cy="0"/>
                                                            </a:xfrm>
                                                          </wpg:grpSpPr>
                                                          <wps:wsp>
                                                            <wps:cNvPr id="62" name="Freeform 171"/>
                                                            <wps:cNvSpPr>
                                                              <a:spLocks/>
                                                            </wps:cNvSpPr>
                                                            <wps:spPr bwMode="auto">
                                                              <a:xfrm>
                                                                <a:off x="9945" y="9903"/>
                                                                <a:ext cx="1284" cy="0"/>
                                                              </a:xfrm>
                                                              <a:custGeom>
                                                                <a:avLst/>
                                                                <a:gdLst>
                                                                  <a:gd name="T0" fmla="+- 0 9945 9945"/>
                                                                  <a:gd name="T1" fmla="*/ T0 w 1284"/>
                                                                  <a:gd name="T2" fmla="+- 0 11230 9945"/>
                                                                  <a:gd name="T3" fmla="*/ T2 w 1284"/>
                                                                </a:gdLst>
                                                                <a:ahLst/>
                                                                <a:cxnLst>
                                                                  <a:cxn ang="0">
                                                                    <a:pos x="T1" y="0"/>
                                                                  </a:cxn>
                                                                  <a:cxn ang="0">
                                                                    <a:pos x="T3" y="0"/>
                                                                  </a:cxn>
                                                                </a:cxnLst>
                                                                <a:rect l="0" t="0" r="r" b="b"/>
                                                                <a:pathLst>
                                                                  <a:path w="1284">
                                                                    <a:moveTo>
                                                                      <a:pt x="0" y="0"/>
                                                                    </a:moveTo>
                                                                    <a:lnTo>
                                                                      <a:pt x="1285"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 name="Group 163"/>
                                                            <wpg:cNvGrpSpPr>
                                                              <a:grpSpLocks/>
                                                            </wpg:cNvGrpSpPr>
                                                            <wpg:grpSpPr bwMode="auto">
                                                              <a:xfrm>
                                                                <a:off x="660" y="565"/>
                                                                <a:ext cx="0" cy="9338"/>
                                                                <a:chOff x="660" y="565"/>
                                                                <a:chExt cx="0" cy="9338"/>
                                                              </a:xfrm>
                                                            </wpg:grpSpPr>
                                                            <wps:wsp>
                                                              <wps:cNvPr id="64" name="Freeform 170"/>
                                                              <wps:cNvSpPr>
                                                                <a:spLocks/>
                                                              </wps:cNvSpPr>
                                                              <wps:spPr bwMode="auto">
                                                                <a:xfrm>
                                                                  <a:off x="660" y="565"/>
                                                                  <a:ext cx="0" cy="9338"/>
                                                                </a:xfrm>
                                                                <a:custGeom>
                                                                  <a:avLst/>
                                                                  <a:gdLst>
                                                                    <a:gd name="T0" fmla="+- 0 565 565"/>
                                                                    <a:gd name="T1" fmla="*/ 565 h 9338"/>
                                                                    <a:gd name="T2" fmla="+- 0 9903 565"/>
                                                                    <a:gd name="T3" fmla="*/ 9903 h 9338"/>
                                                                  </a:gdLst>
                                                                  <a:ahLst/>
                                                                  <a:cxnLst>
                                                                    <a:cxn ang="0">
                                                                      <a:pos x="0" y="T1"/>
                                                                    </a:cxn>
                                                                    <a:cxn ang="0">
                                                                      <a:pos x="0" y="T3"/>
                                                                    </a:cxn>
                                                                  </a:cxnLst>
                                                                  <a:rect l="0" t="0" r="r" b="b"/>
                                                                  <a:pathLst>
                                                                    <a:path h="9338">
                                                                      <a:moveTo>
                                                                        <a:pt x="0" y="0"/>
                                                                      </a:moveTo>
                                                                      <a:lnTo>
                                                                        <a:pt x="0" y="9338"/>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5" name="Group 164"/>
                                                              <wpg:cNvGrpSpPr>
                                                                <a:grpSpLocks/>
                                                              </wpg:cNvGrpSpPr>
                                                              <wpg:grpSpPr bwMode="auto">
                                                                <a:xfrm>
                                                                  <a:off x="660" y="565"/>
                                                                  <a:ext cx="10580" cy="0"/>
                                                                  <a:chOff x="660" y="565"/>
                                                                  <a:chExt cx="10580" cy="0"/>
                                                                </a:xfrm>
                                                              </wpg:grpSpPr>
                                                              <wps:wsp>
                                                                <wps:cNvPr id="66" name="Freeform 169"/>
                                                                <wps:cNvSpPr>
                                                                  <a:spLocks/>
                                                                </wps:cNvSpPr>
                                                                <wps:spPr bwMode="auto">
                                                                  <a:xfrm>
                                                                    <a:off x="660" y="565"/>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7" name="Group 165"/>
                                                                <wpg:cNvGrpSpPr>
                                                                  <a:grpSpLocks/>
                                                                </wpg:cNvGrpSpPr>
                                                                <wpg:grpSpPr bwMode="auto">
                                                                  <a:xfrm>
                                                                    <a:off x="11240" y="565"/>
                                                                    <a:ext cx="0" cy="9348"/>
                                                                    <a:chOff x="11240" y="565"/>
                                                                    <a:chExt cx="0" cy="9348"/>
                                                                  </a:xfrm>
                                                                </wpg:grpSpPr>
                                                                <wps:wsp>
                                                                  <wps:cNvPr id="68" name="Freeform 168"/>
                                                                  <wps:cNvSpPr>
                                                                    <a:spLocks/>
                                                                  </wps:cNvSpPr>
                                                                  <wps:spPr bwMode="auto">
                                                                    <a:xfrm>
                                                                      <a:off x="11240" y="565"/>
                                                                      <a:ext cx="0" cy="9348"/>
                                                                    </a:xfrm>
                                                                    <a:custGeom>
                                                                      <a:avLst/>
                                                                      <a:gdLst>
                                                                        <a:gd name="T0" fmla="+- 0 565 565"/>
                                                                        <a:gd name="T1" fmla="*/ 565 h 9348"/>
                                                                        <a:gd name="T2" fmla="+- 0 9914 565"/>
                                                                        <a:gd name="T3" fmla="*/ 9914 h 9348"/>
                                                                      </a:gdLst>
                                                                      <a:ahLst/>
                                                                      <a:cxnLst>
                                                                        <a:cxn ang="0">
                                                                          <a:pos x="0" y="T1"/>
                                                                        </a:cxn>
                                                                        <a:cxn ang="0">
                                                                          <a:pos x="0" y="T3"/>
                                                                        </a:cxn>
                                                                      </a:cxnLst>
                                                                      <a:rect l="0" t="0" r="r" b="b"/>
                                                                      <a:pathLst>
                                                                        <a:path h="9348">
                                                                          <a:moveTo>
                                                                            <a:pt x="0" y="0"/>
                                                                          </a:moveTo>
                                                                          <a:lnTo>
                                                                            <a:pt x="0" y="9349"/>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9" name="Group 166"/>
                                                                  <wpg:cNvGrpSpPr>
                                                                    <a:grpSpLocks/>
                                                                  </wpg:cNvGrpSpPr>
                                                                  <wpg:grpSpPr bwMode="auto">
                                                                    <a:xfrm>
                                                                      <a:off x="660" y="9914"/>
                                                                      <a:ext cx="10580" cy="0"/>
                                                                      <a:chOff x="660" y="9914"/>
                                                                      <a:chExt cx="10580" cy="0"/>
                                                                    </a:xfrm>
                                                                  </wpg:grpSpPr>
                                                                  <wps:wsp>
                                                                    <wps:cNvPr id="70" name="Freeform 167"/>
                                                                    <wps:cNvSpPr>
                                                                      <a:spLocks/>
                                                                    </wps:cNvSpPr>
                                                                    <wps:spPr bwMode="auto">
                                                                      <a:xfrm>
                                                                        <a:off x="660" y="9914"/>
                                                                        <a:ext cx="10580" cy="0"/>
                                                                      </a:xfrm>
                                                                      <a:custGeom>
                                                                        <a:avLst/>
                                                                        <a:gdLst>
                                                                          <a:gd name="T0" fmla="+- 0 660 660"/>
                                                                          <a:gd name="T1" fmla="*/ T0 w 10580"/>
                                                                          <a:gd name="T2" fmla="+- 0 11240 660"/>
                                                                          <a:gd name="T3" fmla="*/ T2 w 10580"/>
                                                                        </a:gdLst>
                                                                        <a:ahLst/>
                                                                        <a:cxnLst>
                                                                          <a:cxn ang="0">
                                                                            <a:pos x="T1" y="0"/>
                                                                          </a:cxn>
                                                                          <a:cxn ang="0">
                                                                            <a:pos x="T3" y="0"/>
                                                                          </a:cxn>
                                                                        </a:cxnLst>
                                                                        <a:rect l="0" t="0" r="r" b="b"/>
                                                                        <a:pathLst>
                                                                          <a:path w="10580">
                                                                            <a:moveTo>
                                                                              <a:pt x="0" y="0"/>
                                                                            </a:moveTo>
                                                                            <a:lnTo>
                                                                              <a:pt x="10580" y="0"/>
                                                                            </a:lnTo>
                                                                          </a:path>
                                                                        </a:pathLst>
                                                                      </a:custGeom>
                                                                      <a:noFill/>
                                                                      <a:ln w="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32.75pt;margin-top:27.75pt;width:529.55pt;height:468.2pt;z-index:-4463;mso-position-horizontal-relative:page;mso-position-vertical-relative:page" coordorigin="655,555" coordsize="10591,9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">
                <v:group id="Group 145" o:spid="_x0000_s1027" style="position:absolute;left:2881;top:-8562;width:0;height:9127" coordorigin="2881,-8562"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88" o:spid="_x0000_s1028" style="position:absolute;left:2881;top:-8562;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pSksAA&#10;AADbAAAADwAAAGRycy9kb3ducmV2LnhtbERP3WqDMBS+H+wdwhnsbka9GMWZljIRBoUO2z7AITkz&#10;UnPiTFbt2y8Xg11+fP/1bnWjuNEcBs8KiiwHQay9GbhXcDm3LxsQISIbHD2TgjsF2G0fH2qsjF+4&#10;o9sp9iKFcKhQgY1xqqQM2pLDkPmJOHFffnYYE5x7aWZcUrgbZZnnr9LhwKnB4kTvlvT19OMUyOXe&#10;fOtiwaY/dMeibbv2c7JKPT+t+zcQkdb4L/5zfxgFZRqbvqQf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0pSksAAAADbAAAADwAAAAAAAAAAAAAAAACYAgAAZHJzL2Rvd25y&#10;ZXYueG1sUEsFBgAAAAAEAAQA9QAAAIUDAAAAAA==&#10;" path="m,9122r,5e" filled="f" strokeweight=".18569mm">
                    <v:path arrowok="t" o:connecttype="custom" o:connectlocs="0,560;0,565" o:connectangles="0,0"/>
                  </v:shape>
                  <v:group id="Group 146" o:spid="_x0000_s1029" style="position:absolute;left:671;top:565;width:2211;height:0" coordorigin="671,565"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87" o:spid="_x0000_s1030" style="position:absolute;left:671;top:565;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ct3MMA&#10;AADbAAAADwAAAGRycy9kb3ducmV2LnhtbERPS27CMBDdV+odrEHqrji0IoKAQVULUrMoiM8BhniI&#10;Q+NxFLtJuH29qNTl0/sv14OtRUetrxwrmIwTEMSF0xWXCs6n7fMMhA/IGmvHpOBOHtarx4clZtr1&#10;fKDuGEoRQ9hnqMCE0GRS+sKQRT92DXHkrq61GCJsS6lb7GO4reVLkqTSYsWxwWBD74aK7+OPVZA2&#10;xXDZ3KZ5Tl+7/X4+P23N5kOpp9HwtgARaAj/4j/3p1bwGtfHL/E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ct3MMAAADbAAAADwAAAAAAAAAAAAAAAACYAgAAZHJzL2Rv&#10;d25yZXYueG1sUEsFBgAAAAAEAAQA9QAAAIgDAAAAAA==&#10;" path="m,l2210,e" filled="f" strokeweight=".18569mm">
                      <v:path arrowok="t" o:connecttype="custom" o:connectlocs="0,0;2210,0" o:connectangles="0,0"/>
                    </v:shape>
                    <v:group id="Group 147" o:spid="_x0000_s1031" style="position:absolute;left:9935;top:-8562;width:0;height:9127" coordorigin="9935,-8562"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186" o:spid="_x0000_s1032" style="position:absolute;left:9935;top:-8562;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vzpcIA&#10;AADbAAAADwAAAGRycy9kb3ducmV2LnhtbESP0YrCMBRE3xf8h3AF39a0CiLVKMtKQRBcqn7Apbnb&#10;lG1uahNt/XuzIPg4zMwZZr0dbCPu1PnasYJ0moAgLp2uuVJwOeefSxA+IGtsHJOCB3nYbkYfa8y0&#10;67mg+ylUIkLYZ6jAhNBmUvrSkEU/dS1x9H5dZzFE2VVSd9hHuG3kLEkW0mLNccFgS9+Gyr/TzSqQ&#10;/WN3LdMed9WhOKZ5XuQ/rVFqMh6+ViACDeEdfrX3WsF8Bv9f4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e/OlwgAAANsAAAAPAAAAAAAAAAAAAAAAAJgCAABkcnMvZG93&#10;bnJldi54bWxQSwUGAAAAAAQABAD1AAAAhwMAAAAA&#10;" path="m,9122r,5e" filled="f" strokeweight=".18569mm">
                        <v:path arrowok="t" o:connecttype="custom" o:connectlocs="0,560;0,565" o:connectangles="0,0"/>
                      </v:shape>
                      <v:group id="Group 148" o:spid="_x0000_s1033" style="position:absolute;left:2892;top:565;width:7043;height:0" coordorigin="2892,565"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185" o:spid="_x0000_s1034" style="position:absolute;left:2892;top:565;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dYMMUA&#10;AADbAAAADwAAAGRycy9kb3ducmV2LnhtbESPW2vCQBSE3wX/w3KEvummF4qNboIWSutT8UL6esge&#10;k9Ts2bC71dRf7wqCj8PMfMPM89604kjON5YVPE4SEMSl1Q1XCnbbj/EUhA/IGlvLpOCfPOTZcDDH&#10;VNsTr+m4CZWIEPYpKqhD6FIpfVmTQT+xHXH09tYZDFG6SmqHpwg3rXxKkldpsOG4UGNH7zWVh82f&#10;UfCmf6Q7L4vv32bd03b3WdjVoVDqYdQvZiAC9eEevrW/tILnF7h+iT9AZ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1gwxQAAANsAAAAPAAAAAAAAAAAAAAAAAJgCAABkcnMv&#10;ZG93bnJldi54bWxQSwUGAAAAAAQABAD1AAAAigMAAAAA&#10;" path="m,l7043,e" filled="f" strokeweight=".18569mm">
                          <v:path arrowok="t" o:connecttype="custom" o:connectlocs="0,0;7043,0" o:connectangles="0,0"/>
                        </v:shape>
                        <v:group id="Group 149" o:spid="_x0000_s1035" style="position:absolute;left:11230;top:-8562;width:0;height:9127" coordorigin="11230,-8562" coordsize="0,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84" o:spid="_x0000_s1036" style="position:absolute;left:11230;top:-8562;width:0;height:9127;visibility:visible;mso-wrap-style:square;v-text-anchor:top" coordsize="0,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psMA&#10;AADbAAAADwAAAGRycy9kb3ducmV2LnhtbESPwWrDMBBE74H+g9hCb7HsFkxxrYSQYCgUGpz0AxZr&#10;Y5lYK9dSY/vvq0Kgx2Fm3jDldra9uNHoO8cKsiQFQdw43XGr4OtcrV9B+ICssXdMChbysN08rEos&#10;tJu4ptsptCJC2BeowIQwFFL6xpBFn7iBOHoXN1oMUY6t1CNOEW57+ZymubTYcVwwONDeUHM9/VgF&#10;cloO30024aH9qD+zqqqr42CUenqcd28gAs3hP3xvv2sFLzn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1psMAAADbAAAADwAAAAAAAAAAAAAAAACYAgAAZHJzL2Rv&#10;d25yZXYueG1sUEsFBgAAAAAEAAQA9QAAAIgDAAAAAA==&#10;" path="m,9122r,5e" filled="f" strokeweight=".18569mm">
                            <v:path arrowok="t" o:connecttype="custom" o:connectlocs="0,560;0,565" o:connectangles="0,0"/>
                          </v:shape>
                          <v:group id="Group 150" o:spid="_x0000_s1037" style="position:absolute;left:9945;top:565;width:1284;height:0" coordorigin="9945,565"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83" o:spid="_x0000_s1038" style="position:absolute;left:9945;top:565;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mPMAA&#10;AADbAAAADwAAAGRycy9kb3ducmV2LnhtbERPzUrDQBC+F3yHZQRvzUYlVdJuiwpCDkUw9QGG7JiE&#10;ZmdDdpKmffruodDjx/e/2c2uUxMNofVs4DlJQRFX3rZcG/g7fC/fQQVBtth5JgNnCrDbPiw2mFt/&#10;4l+aSqlVDOGQo4FGpM+1DlVDDkPie+LI/fvBoUQ41NoOeIrhrtMvabrSDluODQ329NVQdSxHZyDj&#10;cbWXcXrrqp/MSVvMlzp8GvP0OH+sQQnNchff3IU18BrHxi/xB+jt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xmPMAAAADbAAAADwAAAAAAAAAAAAAAAACYAgAAZHJzL2Rvd25y&#10;ZXYueG1sUEsFBgAAAAAEAAQA9QAAAIUDAAAAAA==&#10;" path="m,l1285,e" filled="f" strokeweight=".18569mm">
                              <v:path arrowok="t" o:connecttype="custom" o:connectlocs="0,0;1285,0" o:connectangles="0,0"/>
                            </v:shape>
                            <v:group id="Group 151" o:spid="_x0000_s1039" style="position:absolute;left:671;top:576;width:0;height:9317" coordorigin="671,576" coordsize="0,9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82" o:spid="_x0000_s1040" style="position:absolute;left:671;top:576;width:0;height:9317;visibility:visible;mso-wrap-style:square;v-text-anchor:top" coordsize="0,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ex4L8A&#10;AADbAAAADwAAAGRycy9kb3ducmV2LnhtbERPzYrCMBC+L/gOYYS9ranuspRqFBEEQXBR+wBjM7bF&#10;ZlKTWKtPbw7CHj++/9miN43oyPnasoLxKAFBXFhdc6kgP66/UhA+IGtsLJOCB3lYzAcfM8y0vfOe&#10;ukMoRQxhn6GCKoQ2k9IXFRn0I9sSR+5sncEQoSuldniP4aaRkyT5lQZrjg0VtrSqqLgcbkaBffTd&#10;X/6db5+nnUuXNqVro3dKfQ775RREoD78i9/ujVbwE9fHL/EH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97HgvwAAANsAAAAPAAAAAAAAAAAAAAAAAJgCAABkcnMvZG93bnJl&#10;di54bWxQSwUGAAAAAAQABAD1AAAAhAMAAAAA&#10;" path="m,l,9317e" filled="f" strokeweight=".18569mm">
                                <v:path arrowok="t" o:connecttype="custom" o:connectlocs="0,576;0,9893" o:connectangles="0,0"/>
                              </v:shape>
                              <v:group id="Group 152" o:spid="_x0000_s1041" style="position:absolute;left:671;top:576;width:2211;height:0" coordorigin="671,576"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181" o:spid="_x0000_s1042" style="position:absolute;left:671;top:576;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9lTcQA&#10;AADbAAAADwAAAGRycy9kb3ducmV2LnhtbESP3WoCMRSE7wXfIRyhd5qttKKrUcQf0Asrah/gdHPc&#10;bN2cLJuo27c3gtDLYWa+YSazxpbiRrUvHCt47yUgiDOnC84VfJ/W3SEIH5A1lo5JwR95mE3brQmm&#10;2t35QLdjyEWEsE9RgQmhSqX0mSGLvucq4uidXW0xRFnnUtd4j3Bbyn6SDKTFguOCwYoWhrLL8WoV&#10;DKqs+Vn9fm63tPva70ej09qslkq9dZr5GESgJvyHX+2NVvDRh+eX+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fZU3EAAAA2wAAAA8AAAAAAAAAAAAAAAAAmAIAAGRycy9k&#10;b3ducmV2LnhtbFBLBQYAAAAABAAEAPUAAACJAwAAAAA=&#10;" path="m,l2210,e" filled="f" strokeweight=".18569mm">
                                  <v:path arrowok="t" o:connecttype="custom" o:connectlocs="0,0;2210,0" o:connectangles="0,0"/>
                                </v:shape>
                                <v:group id="Group 153" o:spid="_x0000_s1043" style="position:absolute;left:2881;top:576;width:0;height:9327" coordorigin="2881,576"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180" o:spid="_x0000_s1044" style="position:absolute;left:2881;top:576;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hacUA&#10;AADbAAAADwAAAGRycy9kb3ducmV2LnhtbESPQWvCQBSE7wX/w/IEb3Vjsa1GVxFFEE816sHbI/vM&#10;BrNv0+wa03/vFgo9DjPzDTNfdrYSLTW+dKxgNExAEOdOl1woOB23rxMQPiBrrByTgh/ysFz0XuaY&#10;avfgA7VZKESEsE9RgQmhTqX0uSGLfuhq4uhdXWMxRNkUUjf4iHBbybck+ZAWS44LBmtaG8pv2d0q&#10;mJ4/7XrbbnbmffJVXqaH71Fy3ys16HerGYhAXfgP/7V3WsF4DL9f4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0SFpxQAAANsAAAAPAAAAAAAAAAAAAAAAAJgCAABkcnMv&#10;ZG93bnJldi54bWxQSwUGAAAAAAQABAD1AAAAigMAAAAA&#10;" path="m,l,9327e" filled="f" strokeweight=".18569mm">
                                    <v:path arrowok="t" o:connecttype="custom" o:connectlocs="0,576;0,9903" o:connectangles="0,0"/>
                                  </v:shape>
                                  <v:group id="Group 154" o:spid="_x0000_s1045" style="position:absolute;left:671;top:9903;width:2211;height:0" coordorigin="671,9903" coordsize="2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179" o:spid="_x0000_s1046" style="position:absolute;left:671;top:9903;width:2211;height:0;visibility:visible;mso-wrap-style:square;v-text-anchor:top" coordsize="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RjTsUA&#10;AADbAAAADwAAAGRycy9kb3ducmV2LnhtbESP3WoCMRSE7wXfIRyhd5pV6lK3RhF/oF5UqfYBTjfH&#10;zermZNmkur69EQq9HGbmG2Y6b20lrtT40rGC4SABQZw7XXKh4Pu46b+B8AFZY+WYFNzJw3zW7Uwx&#10;0+7GX3Q9hEJECPsMFZgQ6kxKnxuy6AeuJo7eyTUWQ5RNIXWDtwi3lRwlSSotlhwXDNa0NJRfDr9W&#10;QVrn7c/6PN5u6XO3308mx41Zr5R66bWLdxCB2vAf/mt/aAWvKTy/x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5GNOxQAAANsAAAAPAAAAAAAAAAAAAAAAAJgCAABkcnMv&#10;ZG93bnJldi54bWxQSwUGAAAAAAQABAD1AAAAigMAAAAA&#10;" path="m,l2210,e" filled="f" strokeweight=".18569mm">
                                      <v:path arrowok="t" o:connecttype="custom" o:connectlocs="0,0;2210,0" o:connectangles="0,0"/>
                                    </v:shape>
                                    <v:group id="Group 155" o:spid="_x0000_s1047" style="position:absolute;left:2892;top:576;width:0;height:9317" coordorigin="2892,576" coordsize="0,9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178" o:spid="_x0000_s1048" style="position:absolute;left:2892;top:576;width:0;height:9317;visibility:visible;mso-wrap-style:square;v-text-anchor:top" coordsize="0,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G95r8A&#10;AADbAAAADwAAAGRycy9kb3ducmV2LnhtbERPzYrCMBC+L/gOYYS9ranuspRqFBEEQXBR+wBjM7bF&#10;ZlKTWKtPbw7CHj++/9miN43oyPnasoLxKAFBXFhdc6kgP66/UhA+IGtsLJOCB3lYzAcfM8y0vfOe&#10;ukMoRQxhn6GCKoQ2k9IXFRn0I9sSR+5sncEQoSuldniP4aaRkyT5lQZrjg0VtrSqqLgcbkaBffTd&#10;X/6db5+nnUuXNqVro3dKfQ775RREoD78i9/ujVbwE8fGL/EH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gb3mvwAAANsAAAAPAAAAAAAAAAAAAAAAAJgCAABkcnMvZG93bnJl&#10;di54bWxQSwUGAAAAAAQABAD1AAAAhAMAAAAA&#10;" path="m,l,9317e" filled="f" strokeweight=".18569mm">
                                        <v:path arrowok="t" o:connecttype="custom" o:connectlocs="0,576;0,9893" o:connectangles="0,0"/>
                                      </v:shape>
                                      <v:group id="Group 156" o:spid="_x0000_s1049" style="position:absolute;left:2892;top:576;width:7043;height:0" coordorigin="2892,576"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177" o:spid="_x0000_s1050" style="position:absolute;left:2892;top:576;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O7k8EA&#10;AADbAAAADwAAAGRycy9kb3ducmV2LnhtbERPz2vCMBS+D/wfwhO8zVRhw3VGmYLMnYZVuuujeWu7&#10;Ni8liW23v345CB4/vt/r7Wha0ZPztWUFi3kCgriwuuZSweV8eFyB8AFZY2uZFPySh+1m8rDGVNuB&#10;T9RnoRQxhH2KCqoQulRKX1Rk0M9tRxy5b+sMhghdKbXDIYabVi6T5FkarDk2VNjRvqKiya5GwYv+&#10;ku5vl3/+1KeRzpf33H40uVKz6fj2CiLQGO7im/uoFTzF9fFL/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zu5PBAAAA2wAAAA8AAAAAAAAAAAAAAAAAmAIAAGRycy9kb3du&#10;cmV2LnhtbFBLBQYAAAAABAAEAPUAAACGAwAAAAA=&#10;" path="m,l7043,e" filled="f" strokeweight=".18569mm">
                                          <v:path arrowok="t" o:connecttype="custom" o:connectlocs="0,0;7043,0" o:connectangles="0,0"/>
                                        </v:shape>
                                        <v:group id="Group 157" o:spid="_x0000_s1051" style="position:absolute;left:9935;top:576;width:0;height:9327" coordorigin="9935,576"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176" o:spid="_x0000_s1052" style="position:absolute;left:9935;top:576;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2KW8QA&#10;AADbAAAADwAAAGRycy9kb3ducmV2LnhtbESPzYvCMBTE78L+D+EteNNUwa9qlEURxJMfuwdvj+Zt&#10;U7Z56Tax1v/eCILHYWZ+wyxWrS1FQ7UvHCsY9BMQxJnTBecKvs/b3hSED8gaS8ek4E4eVsuPzgJT&#10;7W58pOYUchEh7FNUYEKoUil9Zsii77uKOHq/rrYYoqxzqWu8Rbgt5TBJxtJiwXHBYEVrQ9nf6WoV&#10;zH4mdr1tNjszmh6Ky+z4P0iue6W6n+3XHESgNrzDr/ZOKxgN4f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tilvEAAAA2wAAAA8AAAAAAAAAAAAAAAAAmAIAAGRycy9k&#10;b3ducmV2LnhtbFBLBQYAAAAABAAEAPUAAACJAwAAAAA=&#10;" path="m,l,9327e" filled="f" strokeweight=".18569mm">
                                            <v:path arrowok="t" o:connecttype="custom" o:connectlocs="0,576;0,9903" o:connectangles="0,0"/>
                                          </v:shape>
                                          <v:group id="Group 158" o:spid="_x0000_s1053" style="position:absolute;left:2892;top:9903;width:7043;height:0" coordorigin="2892,9903" coordsize="7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175" o:spid="_x0000_s1054" style="position:absolute;left:2892;top:9903;width:7043;height:0;visibility:visible;mso-wrap-style:square;v-text-anchor:top" coordsize="7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9kMUA&#10;AADbAAAADwAAAGRycy9kb3ducmV2LnhtbESPT2vCQBTE74LfYXlCb7ppaYuNboIWSuup+If0+sg+&#10;k9Ts27C71dRP7wqCx2FmfsPM89604kjON5YVPE4SEMSl1Q1XCnbbj/EUhA/IGlvLpOCfPOTZcDDH&#10;VNsTr+m4CZWIEPYpKqhD6FIpfVmTQT+xHXH09tYZDFG6SmqHpwg3rXxKkldpsOG4UGNH7zWVh82f&#10;UfCmf6Q7L4vv32bd03b3WdjVoVDqYdQvZiAC9eEevrW/tIKXZ7h+iT9AZ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SL2QxQAAANsAAAAPAAAAAAAAAAAAAAAAAJgCAABkcnMv&#10;ZG93bnJldi54bWxQSwUGAAAAAAQABAD1AAAAigMAAAAA&#10;" path="m,l7043,e" filled="f" strokeweight=".18569mm">
                                              <v:path arrowok="t" o:connecttype="custom" o:connectlocs="0,0;7043,0" o:connectangles="0,0"/>
                                            </v:shape>
                                            <v:group id="Group 159" o:spid="_x0000_s1055" style="position:absolute;left:9945;top:576;width:0;height:9317" coordorigin="9945,576" coordsize="0,9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74" o:spid="_x0000_s1056" style="position:absolute;left:9945;top:576;width:0;height:9317;visibility:visible;mso-wrap-style:square;v-text-anchor:top" coordsize="0,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sa0sMA&#10;AADbAAAADwAAAGRycy9kb3ducmV2LnhtbESP0WrCQBRE3wv+w3ILvjWbKpUQXUUEQRAs1XzANXub&#10;hGbvxt01Rr/eLRT6OMzMGWaxGkwrenK+sazgPUlBEJdWN1wpKE7btwyED8gaW8uk4E4eVsvRywJz&#10;bW/8Rf0xVCJC2OeooA6hy6X0ZU0GfWI74uh9W2cwROkqqR3eIty0cpKmM2mw4bhQY0ebmsqf49Uo&#10;sPeh/yymxf5xPrhsbTO6tPqg1Ph1WM9BBBrCf/ivvdMKPmbw+yX+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sa0sMAAADbAAAADwAAAAAAAAAAAAAAAACYAgAAZHJzL2Rv&#10;d25yZXYueG1sUEsFBgAAAAAEAAQA9QAAAIgDAAAAAA==&#10;" path="m,l,9317e" filled="f" strokeweight=".18569mm">
                                                <v:path arrowok="t" o:connecttype="custom" o:connectlocs="0,576;0,9893" o:connectangles="0,0"/>
                                              </v:shape>
                                              <v:group id="Group 160" o:spid="_x0000_s1057" style="position:absolute;left:9945;top:576;width:1284;height:0" coordorigin="9945,5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73" o:spid="_x0000_s1058" style="position:absolute;left:9945;top:5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ODnL8A&#10;AADbAAAADwAAAGRycy9kb3ducmV2LnhtbERPzWrCQBC+F3yHZQRvddOCP0RXqULBQxG0fYAhO01C&#10;s7MhO4mxT985FDx+fP/b/RgaM1CX6sgOXuYZGOIi+ppLB1+f789rMEmQPTaRycGdEux3k6ct5j7e&#10;+ELDVUqjIZxydFCJtLm1qagoYJrHlli579gFFIVdaX2HNw0PjX3NsqUNWLM2VNjSsaLi59oHBwvu&#10;lx/SD6umOC+C1Kfxt0wH52bT8W0DRmiUh/jfffLq07H6RX+A3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o4OcvwAAANsAAAAPAAAAAAAAAAAAAAAAAJgCAABkcnMvZG93bnJl&#10;di54bWxQSwUGAAAAAAQABAD1AAAAhAMAAAAA&#10;" path="m,l1285,e" filled="f" strokeweight=".18569mm">
                                                  <v:path arrowok="t" o:connecttype="custom" o:connectlocs="0,0;1285,0" o:connectangles="0,0"/>
                                                </v:shape>
                                                <v:group id="Group 161" o:spid="_x0000_s1059" style="position:absolute;left:11230;top:576;width:0;height:9327" coordorigin="11230,576" coordsize="0,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72" o:spid="_x0000_s1060" style="position:absolute;left:11230;top:576;width:0;height:9327;visibility:visible;mso-wrap-style:square;v-text-anchor:top" coordsize="0,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97CsIA&#10;AADbAAAADwAAAGRycy9kb3ducmV2LnhtbERPz2vCMBS+D/wfwhN2W1MHulqNIopQdppuHrw9mmdT&#10;bF66Jrbdf78cBjt+fL/X29E2oqfO144VzJIUBHHpdM2Vgq/P40sGwgdkjY1jUvBDHrabydMac+0G&#10;PlF/DpWIIexzVGBCaHMpfWnIok9cSxy5m+sshgi7SuoOhxhuG/mapgtpsebYYLClvaHyfn5YBcvL&#10;m90f+0Nh5tlHfV2evmfp412p5+m4W4EINIZ/8Z+70AoWcX38En+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X3sKwgAAANsAAAAPAAAAAAAAAAAAAAAAAJgCAABkcnMvZG93&#10;bnJldi54bWxQSwUGAAAAAAQABAD1AAAAhwMAAAAA&#10;" path="m,l,9327e" filled="f" strokeweight=".18569mm">
                                                    <v:path arrowok="t" o:connecttype="custom" o:connectlocs="0,576;0,9903" o:connectangles="0,0"/>
                                                  </v:shape>
                                                  <v:group id="Group 162" o:spid="_x0000_s1061" style="position:absolute;left:9945;top:9903;width:1284;height:0" coordorigin="9945,9903"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171" o:spid="_x0000_s1062" style="position:absolute;left:9945;top:9903;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d+y8MA&#10;AADbAAAADwAAAGRycy9kb3ducmV2LnhtbESPwWrDMBBE74H+g9hCbrEcQ9ziRjFpoZBDKTTJByzW&#10;xjaxVsZaO26+vioUehxm5g2zLWfXqYmG0Ho2sE5SUMSVty3XBs6n99UzqCDIFjvPZOCbApS7h8UW&#10;C+tv/EXTUWoVIRwKNNCI9IXWoWrIYUh8Txy9ix8cSpRDre2Atwh3nc7SNNcOW44LDfb01lB1PY7O&#10;wIbH/EPG6amrPjdO2sN8r8OrMcvHef8CSmiW//Bf+2AN5Bn8fok/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d+y8MAAADbAAAADwAAAAAAAAAAAAAAAACYAgAAZHJzL2Rv&#10;d25yZXYueG1sUEsFBgAAAAAEAAQA9QAAAIgDAAAAAA==&#10;" path="m,l1285,e" filled="f" strokeweight=".18569mm">
                                                      <v:path arrowok="t" o:connecttype="custom" o:connectlocs="0,0;1285,0" o:connectangles="0,0"/>
                                                    </v:shape>
                                                    <v:group id="Group 163" o:spid="_x0000_s1063" style="position:absolute;left:660;top:565;width:0;height:9338" coordorigin="660,565" coordsize="0,9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70" o:spid="_x0000_s1064" style="position:absolute;left:660;top:565;width:0;height:9338;visibility:visible;mso-wrap-style:square;v-text-anchor:top" coordsize="0,9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U/IcEA&#10;AADbAAAADwAAAGRycy9kb3ducmV2LnhtbESPS4vCMBSF9wP+h3AFd2PqgyLVKCIoIm58gC4vzbUt&#10;NjdtE7X+eyMMzPJwHh9ntmhNKZ7UuMKygkE/AkGcWl1wpuB8Wv9OQDiPrLG0TAre5GAx7/zMMNH2&#10;xQd6Hn0mwgi7BBXk3leJlC7NyaDr24o4eDfbGPRBNpnUDb7CuCnlMIpiabDgQMixolVO6f34MIG7&#10;v2J92jLd6118e6zqy2C5GSnV67bLKQhPrf8P/7W3WkE8hu+X8APk/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lPyHBAAAA2wAAAA8AAAAAAAAAAAAAAAAAmAIAAGRycy9kb3du&#10;cmV2LnhtbFBLBQYAAAAABAAEAPUAAACGAwAAAAA=&#10;" path="m,l,9338e" filled="f" strokeweight=".18569mm">
                                                        <v:path arrowok="t" o:connecttype="custom" o:connectlocs="0,565;0,9903" o:connectangles="0,0"/>
                                                      </v:shape>
                                                      <v:group id="Group 164" o:spid="_x0000_s1065" style="position:absolute;left:660;top:565;width:10580;height:0" coordorigin="660,565"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69" o:spid="_x0000_s1066" style="position:absolute;left:660;top:565;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7Cp8QA&#10;AADbAAAADwAAAGRycy9kb3ducmV2LnhtbESPzWrDMBCE74W8g9hALiaRW6hJnCgmdQn0VNq4D7BY&#10;G9uJtTKW/NO3rwqFHoeZ+YY5ZLNpxUi9aywreNzEIIhLqxuuFHwV5/UWhPPIGlvLpOCbHGTHxcMB&#10;U20n/qTx4isRIOxSVFB736VSurImg25jO+LgXW1v0AfZV1L3OAW4aeVTHCfSYMNhocaO8prK+2Uw&#10;CraDbqJb/v7y8XzdvY6YFxGZQqnVcj7tQXia/X/4r/2mFSQJ/H4JP0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uwqfEAAAA2wAAAA8AAAAAAAAAAAAAAAAAmAIAAGRycy9k&#10;b3ducmV2LnhtbFBLBQYAAAAABAAEAPUAAACJAwAAAAA=&#10;" path="m,l10580,e" filled="f" strokeweight=".18569mm">
                                                          <v:path arrowok="t" o:connecttype="custom" o:connectlocs="0,0;10580,0" o:connectangles="0,0"/>
                                                        </v:shape>
                                                        <v:group id="Group 165" o:spid="_x0000_s1067" style="position:absolute;left:11240;top:565;width:0;height:9348" coordorigin="11240,565" coordsize="0,9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68" o:spid="_x0000_s1068" style="position:absolute;left:11240;top:565;width:0;height:9348;visibility:visible;mso-wrap-style:square;v-text-anchor:top" coordsize="0,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V1ssEA&#10;AADbAAAADwAAAGRycy9kb3ducmV2LnhtbERPy2rCQBTdC/2H4Qrd6cQuUhszEQkUi1Co0UWXl8zN&#10;AzN30plR4993FoUuD+edbycziBs531tWsFomIIhrq3tuFZxP74s1CB+QNQ6WScGDPGyLp1mOmbZ3&#10;PtKtCq2IIewzVNCFMGZS+rojg35pR+LINdYZDBG6VmqH9xhuBvmSJKk02HNs6HCksqP6Ul2NgtN3&#10;+TOVX5Tu36qm0eXKHc6fr0o9z6fdBkSgKfyL/9wfWkEax8Yv8QfI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FdbLBAAAA2wAAAA8AAAAAAAAAAAAAAAAAmAIAAGRycy9kb3du&#10;cmV2LnhtbFBLBQYAAAAABAAEAPUAAACGAwAAAAA=&#10;" path="m,l,9349e" filled="f" strokeweight=".18569mm">
                                                            <v:path arrowok="t" o:connecttype="custom" o:connectlocs="0,565;0,9914" o:connectangles="0,0"/>
                                                          </v:shape>
                                                          <v:group id="Group 166" o:spid="_x0000_s1069" style="position:absolute;left:660;top:9914;width:10580;height:0" coordorigin="660,9914" coordsize="10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67" o:spid="_x0000_s1070" style="position:absolute;left:660;top:9914;width:10580;height:0;visibility:visible;mso-wrap-style:square;v-text-anchor:top" coordsize="10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plcEA&#10;AADbAAAADwAAAGRycy9kb3ducmV2LnhtbERPy2rCQBTdF/yH4QpuxEwstI3RUWxE6KpY4wdcMtck&#10;beZOyEwe/n1nUejycN67w2QaMVDnassK1lEMgriwuuZSwS0/rxIQziNrbCyTggc5OOxnTztMtR35&#10;i4arL0UIYZeigsr7NpXSFRUZdJFtiQN3t51BH2BXSt3hGMJNI5/j+FUarDk0VNhSVlHxc+2NgqTX&#10;9fI7+3y/vNw3pwGzfEkmV2oxn45bEJ4m/y/+c39oBW9hffgSfoD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SaZXBAAAA2wAAAA8AAAAAAAAAAAAAAAAAmAIAAGRycy9kb3du&#10;cmV2LnhtbFBLBQYAAAAABAAEAPUAAACGAwAAAAA=&#10;" path="m,l10580,e" filled="f" strokeweight=".18569mm">
                                                              <v:path arrowok="t" o:connecttype="custom" o:connectlocs="0,0;10580,0" o:connectangles="0,0"/>
                                                            </v:shape>
                                                          </v:group>
                                                        </v:group>
                                                      </v:group>
                                                    </v:group>
                                                  </v:group>
                                                </v:group>
                                              </v:group>
                                            </v:group>
                                          </v:group>
                                        </v:group>
                                      </v:group>
                                    </v:group>
                                  </v:group>
                                </v:group>
                              </v:group>
                            </v:group>
                          </v:group>
                        </v:group>
                      </v:group>
                    </v:group>
                  </v:group>
                </v:group>
                <w10:wrap anchorx="page" anchory="page"/>
              </v:group>
            </w:pict>
          </mc:Fallback>
        </mc:AlternateContent>
      </w:r>
    </w:p>
    <w:p w:rsidR="000A4188" w:rsidRDefault="000A4188">
      <w:pPr>
        <w:spacing w:line="200" w:lineRule="exact"/>
      </w:pPr>
    </w:p>
    <w:p w:rsidR="000A4188" w:rsidRDefault="000A4188">
      <w:pPr>
        <w:spacing w:line="200" w:lineRule="exact"/>
      </w:pPr>
    </w:p>
    <w:p w:rsidR="000A4188" w:rsidRDefault="000A4188">
      <w:pPr>
        <w:spacing w:line="200" w:lineRule="exact"/>
      </w:pPr>
    </w:p>
    <w:p w:rsidR="000A4188" w:rsidRDefault="006F72B7">
      <w:pPr>
        <w:spacing w:before="5" w:line="120" w:lineRule="exact"/>
        <w:rPr>
          <w:sz w:val="13"/>
          <w:szCs w:val="13"/>
        </w:rPr>
      </w:pPr>
      <w:r>
        <w:rPr>
          <w:noProof/>
        </w:rPr>
        <mc:AlternateContent>
          <mc:Choice Requires="wpg">
            <w:drawing>
              <wp:anchor distT="0" distB="0" distL="114300" distR="114300" simplePos="0" relativeHeight="503312031" behindDoc="1" locked="0" layoutInCell="1" allowOverlap="1">
                <wp:simplePos x="0" y="0"/>
                <wp:positionH relativeFrom="page">
                  <wp:posOffset>7117080</wp:posOffset>
                </wp:positionH>
                <wp:positionV relativeFrom="page">
                  <wp:posOffset>358775</wp:posOffset>
                </wp:positionV>
                <wp:extent cx="20320" cy="762000"/>
                <wp:effectExtent l="1905" t="15875" r="6350" b="3175"/>
                <wp:wrapNone/>
                <wp:docPr id="2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 cy="762000"/>
                          <a:chOff x="11208" y="565"/>
                          <a:chExt cx="32" cy="1200"/>
                        </a:xfrm>
                      </wpg:grpSpPr>
                      <wpg:grpSp>
                        <wpg:cNvPr id="22" name="Group 53"/>
                        <wpg:cNvGrpSpPr>
                          <a:grpSpLocks/>
                        </wpg:cNvGrpSpPr>
                        <wpg:grpSpPr bwMode="auto">
                          <a:xfrm>
                            <a:off x="11214" y="571"/>
                            <a:ext cx="21" cy="1190"/>
                            <a:chOff x="11214" y="571"/>
                            <a:chExt cx="21" cy="1190"/>
                          </a:xfrm>
                        </wpg:grpSpPr>
                        <wps:wsp>
                          <wps:cNvPr id="23" name="Freeform 56"/>
                          <wps:cNvSpPr>
                            <a:spLocks/>
                          </wps:cNvSpPr>
                          <wps:spPr bwMode="auto">
                            <a:xfrm>
                              <a:off x="11214" y="571"/>
                              <a:ext cx="21" cy="1190"/>
                            </a:xfrm>
                            <a:custGeom>
                              <a:avLst/>
                              <a:gdLst>
                                <a:gd name="T0" fmla="+- 0 11235 11214"/>
                                <a:gd name="T1" fmla="*/ T0 w 21"/>
                                <a:gd name="T2" fmla="+- 0 571 571"/>
                                <a:gd name="T3" fmla="*/ 571 h 1190"/>
                                <a:gd name="T4" fmla="+- 0 11235 11214"/>
                                <a:gd name="T5" fmla="*/ T4 w 21"/>
                                <a:gd name="T6" fmla="+- 0 1760 571"/>
                                <a:gd name="T7" fmla="*/ 1760 h 1190"/>
                                <a:gd name="T8" fmla="+- 0 11214 11214"/>
                                <a:gd name="T9" fmla="*/ T8 w 21"/>
                                <a:gd name="T10" fmla="+- 0 1760 571"/>
                                <a:gd name="T11" fmla="*/ 1760 h 1190"/>
                                <a:gd name="T12" fmla="+- 0 11214 11214"/>
                                <a:gd name="T13" fmla="*/ T12 w 21"/>
                                <a:gd name="T14" fmla="+- 0 581 571"/>
                                <a:gd name="T15" fmla="*/ 581 h 1190"/>
                                <a:gd name="T16" fmla="+- 0 11235 11214"/>
                                <a:gd name="T17" fmla="*/ T16 w 21"/>
                                <a:gd name="T18" fmla="+- 0 571 571"/>
                                <a:gd name="T19" fmla="*/ 571 h 1190"/>
                              </a:gdLst>
                              <a:ahLst/>
                              <a:cxnLst>
                                <a:cxn ang="0">
                                  <a:pos x="T1" y="T3"/>
                                </a:cxn>
                                <a:cxn ang="0">
                                  <a:pos x="T5" y="T7"/>
                                </a:cxn>
                                <a:cxn ang="0">
                                  <a:pos x="T9" y="T11"/>
                                </a:cxn>
                                <a:cxn ang="0">
                                  <a:pos x="T13" y="T15"/>
                                </a:cxn>
                                <a:cxn ang="0">
                                  <a:pos x="T17" y="T19"/>
                                </a:cxn>
                              </a:cxnLst>
                              <a:rect l="0" t="0" r="r" b="b"/>
                              <a:pathLst>
                                <a:path w="21" h="1190">
                                  <a:moveTo>
                                    <a:pt x="21" y="0"/>
                                  </a:moveTo>
                                  <a:lnTo>
                                    <a:pt x="21" y="1189"/>
                                  </a:lnTo>
                                  <a:lnTo>
                                    <a:pt x="0" y="1189"/>
                                  </a:lnTo>
                                  <a:lnTo>
                                    <a:pt x="0" y="10"/>
                                  </a:lnTo>
                                  <a:lnTo>
                                    <a:pt x="21" y="0"/>
                                  </a:lnTo>
                                  <a:close/>
                                </a:path>
                              </a:pathLst>
                            </a:custGeom>
                            <a:solidFill>
                              <a:srgbClr val="ECE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 name="Group 54"/>
                          <wpg:cNvGrpSpPr>
                            <a:grpSpLocks/>
                          </wpg:cNvGrpSpPr>
                          <wpg:grpSpPr bwMode="auto">
                            <a:xfrm>
                              <a:off x="11214" y="571"/>
                              <a:ext cx="21" cy="1190"/>
                              <a:chOff x="11214" y="571"/>
                              <a:chExt cx="21" cy="1190"/>
                            </a:xfrm>
                          </wpg:grpSpPr>
                          <wps:wsp>
                            <wps:cNvPr id="25" name="Freeform 55"/>
                            <wps:cNvSpPr>
                              <a:spLocks/>
                            </wps:cNvSpPr>
                            <wps:spPr bwMode="auto">
                              <a:xfrm>
                                <a:off x="11214" y="571"/>
                                <a:ext cx="21" cy="1190"/>
                              </a:xfrm>
                              <a:custGeom>
                                <a:avLst/>
                                <a:gdLst>
                                  <a:gd name="T0" fmla="+- 0 11235 11214"/>
                                  <a:gd name="T1" fmla="*/ T0 w 21"/>
                                  <a:gd name="T2" fmla="+- 0 571 571"/>
                                  <a:gd name="T3" fmla="*/ 571 h 1190"/>
                                  <a:gd name="T4" fmla="+- 0 11235 11214"/>
                                  <a:gd name="T5" fmla="*/ T4 w 21"/>
                                  <a:gd name="T6" fmla="+- 0 1760 571"/>
                                  <a:gd name="T7" fmla="*/ 1760 h 1190"/>
                                  <a:gd name="T8" fmla="+- 0 11214 11214"/>
                                  <a:gd name="T9" fmla="*/ T8 w 21"/>
                                  <a:gd name="T10" fmla="+- 0 1760 571"/>
                                  <a:gd name="T11" fmla="*/ 1760 h 1190"/>
                                  <a:gd name="T12" fmla="+- 0 11214 11214"/>
                                  <a:gd name="T13" fmla="*/ T12 w 21"/>
                                  <a:gd name="T14" fmla="+- 0 581 571"/>
                                  <a:gd name="T15" fmla="*/ 581 h 1190"/>
                                  <a:gd name="T16" fmla="+- 0 11235 11214"/>
                                  <a:gd name="T17" fmla="*/ T16 w 21"/>
                                  <a:gd name="T18" fmla="+- 0 571 571"/>
                                  <a:gd name="T19" fmla="*/ 571 h 1190"/>
                                </a:gdLst>
                                <a:ahLst/>
                                <a:cxnLst>
                                  <a:cxn ang="0">
                                    <a:pos x="T1" y="T3"/>
                                  </a:cxn>
                                  <a:cxn ang="0">
                                    <a:pos x="T5" y="T7"/>
                                  </a:cxn>
                                  <a:cxn ang="0">
                                    <a:pos x="T9" y="T11"/>
                                  </a:cxn>
                                  <a:cxn ang="0">
                                    <a:pos x="T13" y="T15"/>
                                  </a:cxn>
                                  <a:cxn ang="0">
                                    <a:pos x="T17" y="T19"/>
                                  </a:cxn>
                                </a:cxnLst>
                                <a:rect l="0" t="0" r="r" b="b"/>
                                <a:pathLst>
                                  <a:path w="21" h="1190">
                                    <a:moveTo>
                                      <a:pt x="21" y="0"/>
                                    </a:moveTo>
                                    <a:lnTo>
                                      <a:pt x="21" y="1189"/>
                                    </a:lnTo>
                                    <a:lnTo>
                                      <a:pt x="0" y="1189"/>
                                    </a:lnTo>
                                    <a:lnTo>
                                      <a:pt x="0" y="10"/>
                                    </a:lnTo>
                                    <a:lnTo>
                                      <a:pt x="21" y="0"/>
                                    </a:lnTo>
                                    <a:close/>
                                  </a:path>
                                </a:pathLst>
                              </a:custGeom>
                              <a:noFill/>
                              <a:ln w="6685">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560.4pt;margin-top:28.25pt;width:1.6pt;height:60pt;z-index:-4449;mso-position-horizontal-relative:page;mso-position-vertical-relative:page" coordorigin="11208,565" coordsize="32,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">
                <v:group id="Group 53" o:spid="_x0000_s1027" style="position:absolute;left:11214;top:571;width:21;height:1190" coordorigin="11214,571" coordsize="21,1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56" o:spid="_x0000_s1028" style="position:absolute;left:11214;top:571;width:21;height:1190;visibility:visible;mso-wrap-style:square;v-text-anchor:top" coordsize="21,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9B8AA&#10;AADbAAAADwAAAGRycy9kb3ducmV2LnhtbESPzQrCMBCE74LvEFbwpqk/iFajiCII6sGfB1iatS02&#10;m9JErT69EQSPw8x8w8wWtSnEgyqXW1bQ60YgiBOrc04VXM6bzhiE88gaC8uk4EUOFvNmY4axtk8+&#10;0uPkUxEg7GJUkHlfxlK6JCODrmtL4uBdbWXQB1mlUlf4DHBTyH4UjaTBnMNChiWtMkpup7sJFDdI&#10;bm63X+tiPzm8d5vDdtjzSrVb9XIKwlPt/+Ffe6sV9Afw/RJ+gJ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G9B8AAAADbAAAADwAAAAAAAAAAAAAAAACYAgAAZHJzL2Rvd25y&#10;ZXYueG1sUEsFBgAAAAAEAAQA9QAAAIUDAAAAAA==&#10;" path="m21,r,1189l,1189,,10,21,xe" fillcolor="#ece9d8" stroked="f">
                    <v:path arrowok="t" o:connecttype="custom" o:connectlocs="21,571;21,1760;0,1760;0,581;21,571" o:connectangles="0,0,0,0,0"/>
                  </v:shape>
                  <v:group id="Group 54" o:spid="_x0000_s1029" style="position:absolute;left:11214;top:571;width:21;height:1190" coordorigin="11214,571" coordsize="21,1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55" o:spid="_x0000_s1030" style="position:absolute;left:11214;top:571;width:21;height:1190;visibility:visible;mso-wrap-style:square;v-text-anchor:top" coordsize="21,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8nI8QA&#10;AADbAAAADwAAAGRycy9kb3ducmV2LnhtbESP0WrCQBRE34X+w3ILfTMbAy2SukosCBFaNGk/4JK9&#10;TYLZu2l2Nalf7xYKPg4zc4ZZbSbTiQsNrrWsYBHFIIgrq1uuFXx97uZLEM4ja+wsk4JfcrBZP8xW&#10;mGo7ckGX0tciQNilqKDxvk+ldFVDBl1ke+LgfdvBoA9yqKUecAxw08kkjl+kwZbDQoM9vTVUncqz&#10;UdCPCW6P5Tvn8udQtKfzdZ99XJV6epyyVxCeJn8P/7dzrSB5hr8v4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JyPEAAAA2wAAAA8AAAAAAAAAAAAAAAAAmAIAAGRycy9k&#10;b3ducmV2LnhtbFBLBQYAAAAABAAEAPUAAACJAwAAAAA=&#10;" path="m21,r,1189l,1189,,10,21,xe" filled="f" strokecolor="#ece9d8" strokeweight=".18569mm">
                      <v:path arrowok="t" o:connecttype="custom" o:connectlocs="21,571;21,1760;0,1760;0,581;21,571" o:connectangles="0,0,0,0,0"/>
                    </v:shape>
                  </v:group>
                </v:group>
                <w10:wrap anchorx="page" anchory="page"/>
              </v:group>
            </w:pict>
          </mc:Fallback>
        </mc:AlternateContent>
      </w:r>
      <w:r>
        <w:rPr>
          <w:noProof/>
        </w:rPr>
        <mc:AlternateContent>
          <mc:Choice Requires="wpg">
            <w:drawing>
              <wp:anchor distT="0" distB="0" distL="114300" distR="114300" simplePos="0" relativeHeight="503312030" behindDoc="1" locked="0" layoutInCell="1" allowOverlap="1">
                <wp:simplePos x="0" y="0"/>
                <wp:positionH relativeFrom="page">
                  <wp:posOffset>6442075</wp:posOffset>
                </wp:positionH>
                <wp:positionV relativeFrom="page">
                  <wp:posOffset>358775</wp:posOffset>
                </wp:positionV>
                <wp:extent cx="20320" cy="762000"/>
                <wp:effectExtent l="3175" t="15875" r="5080" b="3175"/>
                <wp:wrapNone/>
                <wp:docPr id="1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 cy="762000"/>
                          <a:chOff x="10145" y="565"/>
                          <a:chExt cx="32" cy="1200"/>
                        </a:xfrm>
                      </wpg:grpSpPr>
                      <wpg:grpSp>
                        <wpg:cNvPr id="17" name="Group 48"/>
                        <wpg:cNvGrpSpPr>
                          <a:grpSpLocks/>
                        </wpg:cNvGrpSpPr>
                        <wpg:grpSpPr bwMode="auto">
                          <a:xfrm>
                            <a:off x="10150" y="571"/>
                            <a:ext cx="21" cy="1190"/>
                            <a:chOff x="10150" y="571"/>
                            <a:chExt cx="21" cy="1190"/>
                          </a:xfrm>
                        </wpg:grpSpPr>
                        <wps:wsp>
                          <wps:cNvPr id="18" name="Freeform 51"/>
                          <wps:cNvSpPr>
                            <a:spLocks/>
                          </wps:cNvSpPr>
                          <wps:spPr bwMode="auto">
                            <a:xfrm>
                              <a:off x="10150" y="571"/>
                              <a:ext cx="21" cy="1190"/>
                            </a:xfrm>
                            <a:custGeom>
                              <a:avLst/>
                              <a:gdLst>
                                <a:gd name="T0" fmla="+- 0 10172 10150"/>
                                <a:gd name="T1" fmla="*/ T0 w 21"/>
                                <a:gd name="T2" fmla="+- 0 571 571"/>
                                <a:gd name="T3" fmla="*/ 571 h 1190"/>
                                <a:gd name="T4" fmla="+- 0 10172 10150"/>
                                <a:gd name="T5" fmla="*/ T4 w 21"/>
                                <a:gd name="T6" fmla="+- 0 1760 571"/>
                                <a:gd name="T7" fmla="*/ 1760 h 1190"/>
                                <a:gd name="T8" fmla="+- 0 10150 10150"/>
                                <a:gd name="T9" fmla="*/ T8 w 21"/>
                                <a:gd name="T10" fmla="+- 0 1760 571"/>
                                <a:gd name="T11" fmla="*/ 1760 h 1190"/>
                                <a:gd name="T12" fmla="+- 0 10150 10150"/>
                                <a:gd name="T13" fmla="*/ T12 w 21"/>
                                <a:gd name="T14" fmla="+- 0 581 571"/>
                                <a:gd name="T15" fmla="*/ 581 h 1190"/>
                                <a:gd name="T16" fmla="+- 0 10172 10150"/>
                                <a:gd name="T17" fmla="*/ T16 w 21"/>
                                <a:gd name="T18" fmla="+- 0 571 571"/>
                                <a:gd name="T19" fmla="*/ 571 h 1190"/>
                              </a:gdLst>
                              <a:ahLst/>
                              <a:cxnLst>
                                <a:cxn ang="0">
                                  <a:pos x="T1" y="T3"/>
                                </a:cxn>
                                <a:cxn ang="0">
                                  <a:pos x="T5" y="T7"/>
                                </a:cxn>
                                <a:cxn ang="0">
                                  <a:pos x="T9" y="T11"/>
                                </a:cxn>
                                <a:cxn ang="0">
                                  <a:pos x="T13" y="T15"/>
                                </a:cxn>
                                <a:cxn ang="0">
                                  <a:pos x="T17" y="T19"/>
                                </a:cxn>
                              </a:cxnLst>
                              <a:rect l="0" t="0" r="r" b="b"/>
                              <a:pathLst>
                                <a:path w="21" h="1190">
                                  <a:moveTo>
                                    <a:pt x="22" y="0"/>
                                  </a:moveTo>
                                  <a:lnTo>
                                    <a:pt x="22" y="1189"/>
                                  </a:lnTo>
                                  <a:lnTo>
                                    <a:pt x="0" y="1189"/>
                                  </a:lnTo>
                                  <a:lnTo>
                                    <a:pt x="0" y="10"/>
                                  </a:lnTo>
                                  <a:lnTo>
                                    <a:pt x="22" y="0"/>
                                  </a:lnTo>
                                  <a:close/>
                                </a:path>
                              </a:pathLst>
                            </a:custGeom>
                            <a:solidFill>
                              <a:srgbClr val="ECE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 name="Group 49"/>
                          <wpg:cNvGrpSpPr>
                            <a:grpSpLocks/>
                          </wpg:cNvGrpSpPr>
                          <wpg:grpSpPr bwMode="auto">
                            <a:xfrm>
                              <a:off x="10150" y="571"/>
                              <a:ext cx="21" cy="1190"/>
                              <a:chOff x="10150" y="571"/>
                              <a:chExt cx="21" cy="1190"/>
                            </a:xfrm>
                          </wpg:grpSpPr>
                          <wps:wsp>
                            <wps:cNvPr id="20" name="Freeform 50"/>
                            <wps:cNvSpPr>
                              <a:spLocks/>
                            </wps:cNvSpPr>
                            <wps:spPr bwMode="auto">
                              <a:xfrm>
                                <a:off x="10150" y="571"/>
                                <a:ext cx="21" cy="1190"/>
                              </a:xfrm>
                              <a:custGeom>
                                <a:avLst/>
                                <a:gdLst>
                                  <a:gd name="T0" fmla="+- 0 10172 10150"/>
                                  <a:gd name="T1" fmla="*/ T0 w 21"/>
                                  <a:gd name="T2" fmla="+- 0 571 571"/>
                                  <a:gd name="T3" fmla="*/ 571 h 1190"/>
                                  <a:gd name="T4" fmla="+- 0 10172 10150"/>
                                  <a:gd name="T5" fmla="*/ T4 w 21"/>
                                  <a:gd name="T6" fmla="+- 0 1760 571"/>
                                  <a:gd name="T7" fmla="*/ 1760 h 1190"/>
                                  <a:gd name="T8" fmla="+- 0 10150 10150"/>
                                  <a:gd name="T9" fmla="*/ T8 w 21"/>
                                  <a:gd name="T10" fmla="+- 0 1760 571"/>
                                  <a:gd name="T11" fmla="*/ 1760 h 1190"/>
                                  <a:gd name="T12" fmla="+- 0 10150 10150"/>
                                  <a:gd name="T13" fmla="*/ T12 w 21"/>
                                  <a:gd name="T14" fmla="+- 0 581 571"/>
                                  <a:gd name="T15" fmla="*/ 581 h 1190"/>
                                  <a:gd name="T16" fmla="+- 0 10172 10150"/>
                                  <a:gd name="T17" fmla="*/ T16 w 21"/>
                                  <a:gd name="T18" fmla="+- 0 571 571"/>
                                  <a:gd name="T19" fmla="*/ 571 h 1190"/>
                                </a:gdLst>
                                <a:ahLst/>
                                <a:cxnLst>
                                  <a:cxn ang="0">
                                    <a:pos x="T1" y="T3"/>
                                  </a:cxn>
                                  <a:cxn ang="0">
                                    <a:pos x="T5" y="T7"/>
                                  </a:cxn>
                                  <a:cxn ang="0">
                                    <a:pos x="T9" y="T11"/>
                                  </a:cxn>
                                  <a:cxn ang="0">
                                    <a:pos x="T13" y="T15"/>
                                  </a:cxn>
                                  <a:cxn ang="0">
                                    <a:pos x="T17" y="T19"/>
                                  </a:cxn>
                                </a:cxnLst>
                                <a:rect l="0" t="0" r="r" b="b"/>
                                <a:pathLst>
                                  <a:path w="21" h="1190">
                                    <a:moveTo>
                                      <a:pt x="22" y="0"/>
                                    </a:moveTo>
                                    <a:lnTo>
                                      <a:pt x="22" y="1189"/>
                                    </a:lnTo>
                                    <a:lnTo>
                                      <a:pt x="0" y="1189"/>
                                    </a:lnTo>
                                    <a:lnTo>
                                      <a:pt x="0" y="10"/>
                                    </a:lnTo>
                                    <a:lnTo>
                                      <a:pt x="22" y="0"/>
                                    </a:lnTo>
                                    <a:close/>
                                  </a:path>
                                </a:pathLst>
                              </a:custGeom>
                              <a:noFill/>
                              <a:ln w="6685">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507.25pt;margin-top:28.25pt;width:1.6pt;height:60pt;z-index:-4450;mso-position-horizontal-relative:page;mso-position-vertical-relative:page" coordorigin="10145,565" coordsize="32,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">
                <v:group id="Group 48" o:spid="_x0000_s1027" style="position:absolute;left:10150;top:571;width:21;height:1190" coordorigin="10150,571" coordsize="21,1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1" o:spid="_x0000_s1028" style="position:absolute;left:10150;top:571;width:21;height:1190;visibility:visible;mso-wrap-style:square;v-text-anchor:top" coordsize="21,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nly8MA&#10;AADbAAAADwAAAGRycy9kb3ducmV2LnhtbESPQYvCQAyF74L/YYjgTafqImt1lGVFENSDXX9A6MS2&#10;2MmUzqh1f/3msODthbx8eW+16VytHtSGyrOByTgBRZx7W3Fh4PKzG32CChHZYu2ZDLwowGbd760w&#10;tf7JZ3pksVAC4ZCigTLGJtU65CU5DGPfEMvu6luHUca20LbFp8BdradJMtcOK5YPJTb0XVJ+y+5O&#10;KGGW38LhuLX1cXH6PexO+49JNGY46L6WoCJ18W3+v95biS9hpYsI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nly8MAAADbAAAADwAAAAAAAAAAAAAAAACYAgAAZHJzL2Rv&#10;d25yZXYueG1sUEsFBgAAAAAEAAQA9QAAAIgDAAAAAA==&#10;" path="m22,r,1189l,1189,,10,22,xe" fillcolor="#ece9d8" stroked="f">
                    <v:path arrowok="t" o:connecttype="custom" o:connectlocs="22,571;22,1760;0,1760;0,581;22,571" o:connectangles="0,0,0,0,0"/>
                  </v:shape>
                  <v:group id="Group 49" o:spid="_x0000_s1029" style="position:absolute;left:10150;top:571;width:21;height:1190" coordorigin="10150,571" coordsize="21,1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0" o:spid="_x0000_s1030" style="position:absolute;left:10150;top:571;width:21;height:1190;visibility:visible;mso-wrap-style:square;v-text-anchor:top" coordsize="21,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iEu78A&#10;AADbAAAADwAAAGRycy9kb3ducmV2LnhtbERPzYrCMBC+L/gOYQRva2oPItUoKggKymr1AYZmbIvN&#10;pDbRVp9+cxA8fnz/s0VnKvGkxpWWFYyGEQjizOqScwWX8+Z3AsJ5ZI2VZVLwIgeLee9nhom2LZ/o&#10;mfpchBB2CSoovK8TKV1WkEE3tDVx4K62MegDbHKpG2xDuKlkHEVjabDk0FBgTeuCslv6MArqNsbV&#10;Md3zVt7/TuXt8d4tD2+lBv1uOQXhqfNf8ce91QrisD58CT9Az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CIS7vwAAANsAAAAPAAAAAAAAAAAAAAAAAJgCAABkcnMvZG93bnJl&#10;di54bWxQSwUGAAAAAAQABAD1AAAAhAMAAAAA&#10;" path="m22,r,1189l,1189,,10,22,xe" filled="f" strokecolor="#ece9d8" strokeweight=".18569mm">
                      <v:path arrowok="t" o:connecttype="custom" o:connectlocs="22,571;22,1760;0,1760;0,581;22,571" o:connectangles="0,0,0,0,0"/>
                    </v:shape>
                  </v:group>
                </v:group>
                <w10:wrap anchorx="page" anchory="page"/>
              </v:group>
            </w:pict>
          </mc:Fallback>
        </mc:AlternateContent>
      </w:r>
      <w:r>
        <w:rPr>
          <w:noProof/>
        </w:rPr>
        <mc:AlternateContent>
          <mc:Choice Requires="wpg">
            <w:drawing>
              <wp:anchor distT="0" distB="0" distL="114300" distR="114300" simplePos="0" relativeHeight="503312029" behindDoc="1" locked="0" layoutInCell="1" allowOverlap="1">
                <wp:simplePos x="0" y="0"/>
                <wp:positionH relativeFrom="page">
                  <wp:posOffset>5419090</wp:posOffset>
                </wp:positionH>
                <wp:positionV relativeFrom="page">
                  <wp:posOffset>358775</wp:posOffset>
                </wp:positionV>
                <wp:extent cx="20320" cy="762000"/>
                <wp:effectExtent l="8890" t="15875" r="8890" b="3175"/>
                <wp:wrapNone/>
                <wp:docPr id="1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 cy="762000"/>
                          <a:chOff x="8535" y="565"/>
                          <a:chExt cx="32" cy="1200"/>
                        </a:xfrm>
                      </wpg:grpSpPr>
                      <wpg:grpSp>
                        <wpg:cNvPr id="12" name="Group 43"/>
                        <wpg:cNvGrpSpPr>
                          <a:grpSpLocks/>
                        </wpg:cNvGrpSpPr>
                        <wpg:grpSpPr bwMode="auto">
                          <a:xfrm>
                            <a:off x="8540" y="571"/>
                            <a:ext cx="21" cy="1190"/>
                            <a:chOff x="8540" y="571"/>
                            <a:chExt cx="21" cy="1190"/>
                          </a:xfrm>
                        </wpg:grpSpPr>
                        <wps:wsp>
                          <wps:cNvPr id="13" name="Freeform 46"/>
                          <wps:cNvSpPr>
                            <a:spLocks/>
                          </wps:cNvSpPr>
                          <wps:spPr bwMode="auto">
                            <a:xfrm>
                              <a:off x="8540" y="571"/>
                              <a:ext cx="21" cy="1190"/>
                            </a:xfrm>
                            <a:custGeom>
                              <a:avLst/>
                              <a:gdLst>
                                <a:gd name="T0" fmla="+- 0 8561 8540"/>
                                <a:gd name="T1" fmla="*/ T0 w 21"/>
                                <a:gd name="T2" fmla="+- 0 571 571"/>
                                <a:gd name="T3" fmla="*/ 571 h 1190"/>
                                <a:gd name="T4" fmla="+- 0 8561 8540"/>
                                <a:gd name="T5" fmla="*/ T4 w 21"/>
                                <a:gd name="T6" fmla="+- 0 1760 571"/>
                                <a:gd name="T7" fmla="*/ 1760 h 1190"/>
                                <a:gd name="T8" fmla="+- 0 8540 8540"/>
                                <a:gd name="T9" fmla="*/ T8 w 21"/>
                                <a:gd name="T10" fmla="+- 0 1760 571"/>
                                <a:gd name="T11" fmla="*/ 1760 h 1190"/>
                                <a:gd name="T12" fmla="+- 0 8540 8540"/>
                                <a:gd name="T13" fmla="*/ T12 w 21"/>
                                <a:gd name="T14" fmla="+- 0 581 571"/>
                                <a:gd name="T15" fmla="*/ 581 h 1190"/>
                                <a:gd name="T16" fmla="+- 0 8561 8540"/>
                                <a:gd name="T17" fmla="*/ T16 w 21"/>
                                <a:gd name="T18" fmla="+- 0 571 571"/>
                                <a:gd name="T19" fmla="*/ 571 h 1190"/>
                              </a:gdLst>
                              <a:ahLst/>
                              <a:cxnLst>
                                <a:cxn ang="0">
                                  <a:pos x="T1" y="T3"/>
                                </a:cxn>
                                <a:cxn ang="0">
                                  <a:pos x="T5" y="T7"/>
                                </a:cxn>
                                <a:cxn ang="0">
                                  <a:pos x="T9" y="T11"/>
                                </a:cxn>
                                <a:cxn ang="0">
                                  <a:pos x="T13" y="T15"/>
                                </a:cxn>
                                <a:cxn ang="0">
                                  <a:pos x="T17" y="T19"/>
                                </a:cxn>
                              </a:cxnLst>
                              <a:rect l="0" t="0" r="r" b="b"/>
                              <a:pathLst>
                                <a:path w="21" h="1190">
                                  <a:moveTo>
                                    <a:pt x="21" y="0"/>
                                  </a:moveTo>
                                  <a:lnTo>
                                    <a:pt x="21" y="1189"/>
                                  </a:lnTo>
                                  <a:lnTo>
                                    <a:pt x="0" y="1189"/>
                                  </a:lnTo>
                                  <a:lnTo>
                                    <a:pt x="0" y="10"/>
                                  </a:lnTo>
                                  <a:lnTo>
                                    <a:pt x="21" y="0"/>
                                  </a:lnTo>
                                  <a:close/>
                                </a:path>
                              </a:pathLst>
                            </a:custGeom>
                            <a:solidFill>
                              <a:srgbClr val="ECE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 name="Group 44"/>
                          <wpg:cNvGrpSpPr>
                            <a:grpSpLocks/>
                          </wpg:cNvGrpSpPr>
                          <wpg:grpSpPr bwMode="auto">
                            <a:xfrm>
                              <a:off x="8540" y="571"/>
                              <a:ext cx="21" cy="1190"/>
                              <a:chOff x="8540" y="571"/>
                              <a:chExt cx="21" cy="1190"/>
                            </a:xfrm>
                          </wpg:grpSpPr>
                          <wps:wsp>
                            <wps:cNvPr id="15" name="Freeform 45"/>
                            <wps:cNvSpPr>
                              <a:spLocks/>
                            </wps:cNvSpPr>
                            <wps:spPr bwMode="auto">
                              <a:xfrm>
                                <a:off x="8540" y="571"/>
                                <a:ext cx="21" cy="1190"/>
                              </a:xfrm>
                              <a:custGeom>
                                <a:avLst/>
                                <a:gdLst>
                                  <a:gd name="T0" fmla="+- 0 8561 8540"/>
                                  <a:gd name="T1" fmla="*/ T0 w 21"/>
                                  <a:gd name="T2" fmla="+- 0 571 571"/>
                                  <a:gd name="T3" fmla="*/ 571 h 1190"/>
                                  <a:gd name="T4" fmla="+- 0 8561 8540"/>
                                  <a:gd name="T5" fmla="*/ T4 w 21"/>
                                  <a:gd name="T6" fmla="+- 0 1760 571"/>
                                  <a:gd name="T7" fmla="*/ 1760 h 1190"/>
                                  <a:gd name="T8" fmla="+- 0 8540 8540"/>
                                  <a:gd name="T9" fmla="*/ T8 w 21"/>
                                  <a:gd name="T10" fmla="+- 0 1760 571"/>
                                  <a:gd name="T11" fmla="*/ 1760 h 1190"/>
                                  <a:gd name="T12" fmla="+- 0 8540 8540"/>
                                  <a:gd name="T13" fmla="*/ T12 w 21"/>
                                  <a:gd name="T14" fmla="+- 0 581 571"/>
                                  <a:gd name="T15" fmla="*/ 581 h 1190"/>
                                  <a:gd name="T16" fmla="+- 0 8561 8540"/>
                                  <a:gd name="T17" fmla="*/ T16 w 21"/>
                                  <a:gd name="T18" fmla="+- 0 571 571"/>
                                  <a:gd name="T19" fmla="*/ 571 h 1190"/>
                                </a:gdLst>
                                <a:ahLst/>
                                <a:cxnLst>
                                  <a:cxn ang="0">
                                    <a:pos x="T1" y="T3"/>
                                  </a:cxn>
                                  <a:cxn ang="0">
                                    <a:pos x="T5" y="T7"/>
                                  </a:cxn>
                                  <a:cxn ang="0">
                                    <a:pos x="T9" y="T11"/>
                                  </a:cxn>
                                  <a:cxn ang="0">
                                    <a:pos x="T13" y="T15"/>
                                  </a:cxn>
                                  <a:cxn ang="0">
                                    <a:pos x="T17" y="T19"/>
                                  </a:cxn>
                                </a:cxnLst>
                                <a:rect l="0" t="0" r="r" b="b"/>
                                <a:pathLst>
                                  <a:path w="21" h="1190">
                                    <a:moveTo>
                                      <a:pt x="21" y="0"/>
                                    </a:moveTo>
                                    <a:lnTo>
                                      <a:pt x="21" y="1189"/>
                                    </a:lnTo>
                                    <a:lnTo>
                                      <a:pt x="0" y="1189"/>
                                    </a:lnTo>
                                    <a:lnTo>
                                      <a:pt x="0" y="10"/>
                                    </a:lnTo>
                                    <a:lnTo>
                                      <a:pt x="21" y="0"/>
                                    </a:lnTo>
                                    <a:close/>
                                  </a:path>
                                </a:pathLst>
                              </a:custGeom>
                              <a:noFill/>
                              <a:ln w="6685">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426.7pt;margin-top:28.25pt;width:1.6pt;height:60pt;z-index:-4451;mso-position-horizontal-relative:page;mso-position-vertical-relative:page" coordorigin="8535,565" coordsize="32,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">
                <v:group id="Group 43" o:spid="_x0000_s1027" style="position:absolute;left:8540;top:571;width:21;height:1190" coordorigin="8540,571" coordsize="21,1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46" o:spid="_x0000_s1028" style="position:absolute;left:8540;top:571;width:21;height:1190;visibility:visible;mso-wrap-style:square;v-text-anchor:top" coordsize="21,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13usAA&#10;AADbAAAADwAAAGRycy9kb3ducmV2LnhtbESPzQrCMBCE74LvEFbwpqk/iFajiCII6sGfB1iatS02&#10;m9JErT69EQRvu8zMt7OzRW0K8aDK5ZYV9LoRCOLE6pxTBZfzpjMG4TyyxsIyKXiRg8W82ZhhrO2T&#10;j/Q4+VQECLsYFWTel7GULsnIoOvakjhoV1sZ9GGtUqkrfAa4KWQ/ikbSYM7hQoYlrTJKbqe7CRQ3&#10;SG5ut1/rYj85vHebw3bY80q1W/VyCsJT7f/mX3qrQ/0BfH8JA8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913usAAAADbAAAADwAAAAAAAAAAAAAAAACYAgAAZHJzL2Rvd25y&#10;ZXYueG1sUEsFBgAAAAAEAAQA9QAAAIUDAAAAAA==&#10;" path="m21,r,1189l,1189,,10,21,xe" fillcolor="#ece9d8" stroked="f">
                    <v:path arrowok="t" o:connecttype="custom" o:connectlocs="21,571;21,1760;0,1760;0,581;21,571" o:connectangles="0,0,0,0,0"/>
                  </v:shape>
                  <v:group id="Group 44" o:spid="_x0000_s1029" style="position:absolute;left:8540;top:571;width:21;height:1190" coordorigin="8540,571" coordsize="21,1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5" o:spid="_x0000_s1030" style="position:absolute;left:8540;top:571;width:21;height:1190;visibility:visible;mso-wrap-style:square;v-text-anchor:top" coordsize="21,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PtnsIA&#10;AADbAAAADwAAAGRycy9kb3ducmV2LnhtbERP3WrCMBS+H/gO4Qi7W1OFidRG0cHAgTLt9gCH5tgG&#10;m5Ouibb69Mtg4N35+H5PvhpsI67UeeNYwSRJQRCXThuuFHx/vb/MQfiArLFxTApu5GG1HD3lmGnX&#10;85GuRahEDGGfoYI6hDaT0pc1WfSJa4kjd3KdxRBhV0ndYR/DbSOnaTqTFg3HhhpbequpPBcXq6Dt&#10;p7g5FDveyp/Pozlf7h/r/V2p5/GwXoAINISH+N+91XH+K/z9E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E+2ewgAAANsAAAAPAAAAAAAAAAAAAAAAAJgCAABkcnMvZG93&#10;bnJldi54bWxQSwUGAAAAAAQABAD1AAAAhwMAAAAA&#10;" path="m21,r,1189l,1189,,10,21,xe" filled="f" strokecolor="#ece9d8" strokeweight=".18569mm">
                      <v:path arrowok="t" o:connecttype="custom" o:connectlocs="21,571;21,1760;0,1760;0,581;21,571" o:connectangles="0,0,0,0,0"/>
                    </v:shape>
                  </v:group>
                </v:group>
                <w10:wrap anchorx="page" anchory="page"/>
              </v:group>
            </w:pict>
          </mc:Fallback>
        </mc:AlternateContent>
      </w:r>
      <w:r>
        <w:rPr>
          <w:noProof/>
        </w:rPr>
        <mc:AlternateContent>
          <mc:Choice Requires="wpg">
            <w:drawing>
              <wp:anchor distT="0" distB="0" distL="114300" distR="114300" simplePos="0" relativeHeight="503312028" behindDoc="1" locked="0" layoutInCell="1" allowOverlap="1">
                <wp:simplePos x="0" y="0"/>
                <wp:positionH relativeFrom="page">
                  <wp:posOffset>4316095</wp:posOffset>
                </wp:positionH>
                <wp:positionV relativeFrom="page">
                  <wp:posOffset>358775</wp:posOffset>
                </wp:positionV>
                <wp:extent cx="20320" cy="762000"/>
                <wp:effectExtent l="1270" t="15875" r="6985" b="3175"/>
                <wp:wrapNone/>
                <wp:docPr id="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 cy="762000"/>
                          <a:chOff x="6797" y="565"/>
                          <a:chExt cx="32" cy="1200"/>
                        </a:xfrm>
                      </wpg:grpSpPr>
                      <wpg:grpSp>
                        <wpg:cNvPr id="7" name="Group 38"/>
                        <wpg:cNvGrpSpPr>
                          <a:grpSpLocks/>
                        </wpg:cNvGrpSpPr>
                        <wpg:grpSpPr bwMode="auto">
                          <a:xfrm>
                            <a:off x="6803" y="571"/>
                            <a:ext cx="21" cy="1190"/>
                            <a:chOff x="6803" y="571"/>
                            <a:chExt cx="21" cy="1190"/>
                          </a:xfrm>
                        </wpg:grpSpPr>
                        <wps:wsp>
                          <wps:cNvPr id="8" name="Freeform 41"/>
                          <wps:cNvSpPr>
                            <a:spLocks/>
                          </wps:cNvSpPr>
                          <wps:spPr bwMode="auto">
                            <a:xfrm>
                              <a:off x="6803" y="571"/>
                              <a:ext cx="21" cy="1190"/>
                            </a:xfrm>
                            <a:custGeom>
                              <a:avLst/>
                              <a:gdLst>
                                <a:gd name="T0" fmla="+- 0 6824 6803"/>
                                <a:gd name="T1" fmla="*/ T0 w 21"/>
                                <a:gd name="T2" fmla="+- 0 571 571"/>
                                <a:gd name="T3" fmla="*/ 571 h 1190"/>
                                <a:gd name="T4" fmla="+- 0 6824 6803"/>
                                <a:gd name="T5" fmla="*/ T4 w 21"/>
                                <a:gd name="T6" fmla="+- 0 1760 571"/>
                                <a:gd name="T7" fmla="*/ 1760 h 1190"/>
                                <a:gd name="T8" fmla="+- 0 6803 6803"/>
                                <a:gd name="T9" fmla="*/ T8 w 21"/>
                                <a:gd name="T10" fmla="+- 0 1760 571"/>
                                <a:gd name="T11" fmla="*/ 1760 h 1190"/>
                                <a:gd name="T12" fmla="+- 0 6803 6803"/>
                                <a:gd name="T13" fmla="*/ T12 w 21"/>
                                <a:gd name="T14" fmla="+- 0 581 571"/>
                                <a:gd name="T15" fmla="*/ 581 h 1190"/>
                                <a:gd name="T16" fmla="+- 0 6824 6803"/>
                                <a:gd name="T17" fmla="*/ T16 w 21"/>
                                <a:gd name="T18" fmla="+- 0 571 571"/>
                                <a:gd name="T19" fmla="*/ 571 h 1190"/>
                              </a:gdLst>
                              <a:ahLst/>
                              <a:cxnLst>
                                <a:cxn ang="0">
                                  <a:pos x="T1" y="T3"/>
                                </a:cxn>
                                <a:cxn ang="0">
                                  <a:pos x="T5" y="T7"/>
                                </a:cxn>
                                <a:cxn ang="0">
                                  <a:pos x="T9" y="T11"/>
                                </a:cxn>
                                <a:cxn ang="0">
                                  <a:pos x="T13" y="T15"/>
                                </a:cxn>
                                <a:cxn ang="0">
                                  <a:pos x="T17" y="T19"/>
                                </a:cxn>
                              </a:cxnLst>
                              <a:rect l="0" t="0" r="r" b="b"/>
                              <a:pathLst>
                                <a:path w="21" h="1190">
                                  <a:moveTo>
                                    <a:pt x="21" y="0"/>
                                  </a:moveTo>
                                  <a:lnTo>
                                    <a:pt x="21" y="1189"/>
                                  </a:lnTo>
                                  <a:lnTo>
                                    <a:pt x="0" y="1189"/>
                                  </a:lnTo>
                                  <a:lnTo>
                                    <a:pt x="0" y="10"/>
                                  </a:lnTo>
                                  <a:lnTo>
                                    <a:pt x="21" y="0"/>
                                  </a:lnTo>
                                  <a:close/>
                                </a:path>
                              </a:pathLst>
                            </a:custGeom>
                            <a:solidFill>
                              <a:srgbClr val="ECE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 name="Group 39"/>
                          <wpg:cNvGrpSpPr>
                            <a:grpSpLocks/>
                          </wpg:cNvGrpSpPr>
                          <wpg:grpSpPr bwMode="auto">
                            <a:xfrm>
                              <a:off x="6803" y="571"/>
                              <a:ext cx="21" cy="1190"/>
                              <a:chOff x="6803" y="571"/>
                              <a:chExt cx="21" cy="1190"/>
                            </a:xfrm>
                          </wpg:grpSpPr>
                          <wps:wsp>
                            <wps:cNvPr id="10" name="Freeform 40"/>
                            <wps:cNvSpPr>
                              <a:spLocks/>
                            </wps:cNvSpPr>
                            <wps:spPr bwMode="auto">
                              <a:xfrm>
                                <a:off x="6803" y="571"/>
                                <a:ext cx="21" cy="1190"/>
                              </a:xfrm>
                              <a:custGeom>
                                <a:avLst/>
                                <a:gdLst>
                                  <a:gd name="T0" fmla="+- 0 6824 6803"/>
                                  <a:gd name="T1" fmla="*/ T0 w 21"/>
                                  <a:gd name="T2" fmla="+- 0 571 571"/>
                                  <a:gd name="T3" fmla="*/ 571 h 1190"/>
                                  <a:gd name="T4" fmla="+- 0 6824 6803"/>
                                  <a:gd name="T5" fmla="*/ T4 w 21"/>
                                  <a:gd name="T6" fmla="+- 0 1760 571"/>
                                  <a:gd name="T7" fmla="*/ 1760 h 1190"/>
                                  <a:gd name="T8" fmla="+- 0 6803 6803"/>
                                  <a:gd name="T9" fmla="*/ T8 w 21"/>
                                  <a:gd name="T10" fmla="+- 0 1760 571"/>
                                  <a:gd name="T11" fmla="*/ 1760 h 1190"/>
                                  <a:gd name="T12" fmla="+- 0 6803 6803"/>
                                  <a:gd name="T13" fmla="*/ T12 w 21"/>
                                  <a:gd name="T14" fmla="+- 0 581 571"/>
                                  <a:gd name="T15" fmla="*/ 581 h 1190"/>
                                  <a:gd name="T16" fmla="+- 0 6824 6803"/>
                                  <a:gd name="T17" fmla="*/ T16 w 21"/>
                                  <a:gd name="T18" fmla="+- 0 571 571"/>
                                  <a:gd name="T19" fmla="*/ 571 h 1190"/>
                                </a:gdLst>
                                <a:ahLst/>
                                <a:cxnLst>
                                  <a:cxn ang="0">
                                    <a:pos x="T1" y="T3"/>
                                  </a:cxn>
                                  <a:cxn ang="0">
                                    <a:pos x="T5" y="T7"/>
                                  </a:cxn>
                                  <a:cxn ang="0">
                                    <a:pos x="T9" y="T11"/>
                                  </a:cxn>
                                  <a:cxn ang="0">
                                    <a:pos x="T13" y="T15"/>
                                  </a:cxn>
                                  <a:cxn ang="0">
                                    <a:pos x="T17" y="T19"/>
                                  </a:cxn>
                                </a:cxnLst>
                                <a:rect l="0" t="0" r="r" b="b"/>
                                <a:pathLst>
                                  <a:path w="21" h="1190">
                                    <a:moveTo>
                                      <a:pt x="21" y="0"/>
                                    </a:moveTo>
                                    <a:lnTo>
                                      <a:pt x="21" y="1189"/>
                                    </a:lnTo>
                                    <a:lnTo>
                                      <a:pt x="0" y="1189"/>
                                    </a:lnTo>
                                    <a:lnTo>
                                      <a:pt x="0" y="10"/>
                                    </a:lnTo>
                                    <a:lnTo>
                                      <a:pt x="21" y="0"/>
                                    </a:lnTo>
                                    <a:close/>
                                  </a:path>
                                </a:pathLst>
                              </a:custGeom>
                              <a:noFill/>
                              <a:ln w="6685">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339.85pt;margin-top:28.25pt;width:1.6pt;height:60pt;z-index:-4452;mso-position-horizontal-relative:page;mso-position-vertical-relative:page" coordorigin="6797,565" coordsize="32,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">
                <v:group id="Group 38" o:spid="_x0000_s1027" style="position:absolute;left:6803;top:571;width:21;height:1190" coordorigin="6803,571" coordsize="21,1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41" o:spid="_x0000_s1028" style="position:absolute;left:6803;top:571;width:21;height:1190;visibility:visible;mso-wrap-style:square;v-text-anchor:top" coordsize="21,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TMkMIA&#10;AADaAAAADwAAAGRycy9kb3ducmV2LnhtbESPwYrCQAyG74LvMETwplN1kbU6yrIiCOrBrg8QOrEt&#10;djKlM2rdp98cFjyGP/+XfKtN52r1oDZUng1Mxgko4tzbigsDl5/d6BNUiMgWa89k4EUBNut+b4Wp&#10;9U8+0yOLhRIIhxQNlDE2qdYhL8lhGPuGWLKrbx1GGdtC2xafAne1nibJXDusWC6U2NB3Sfktuzuh&#10;hFl+C4fj1tbHxen3sDvtPybRmOGg+1qCitTF9/J/e28NyK+iIhq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dMyQwgAAANoAAAAPAAAAAAAAAAAAAAAAAJgCAABkcnMvZG93&#10;bnJldi54bWxQSwUGAAAAAAQABAD1AAAAhwMAAAAA&#10;" path="m21,r,1189l,1189,,10,21,xe" fillcolor="#ece9d8" stroked="f">
                    <v:path arrowok="t" o:connecttype="custom" o:connectlocs="21,571;21,1760;0,1760;0,581;21,571" o:connectangles="0,0,0,0,0"/>
                  </v:shape>
                  <v:group id="Group 39" o:spid="_x0000_s1029" style="position:absolute;left:6803;top:571;width:21;height:1190" coordorigin="6803,571" coordsize="21,1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0" o:spid="_x0000_s1030" style="position:absolute;left:6803;top:571;width:21;height:1190;visibility:visible;mso-wrap-style:square;v-text-anchor:top" coordsize="21,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ROBsQA&#10;AADbAAAADwAAAGRycy9kb3ducmV2LnhtbESPQWvCQBCF7wX/wzKCt7rRg5ToKioIFiqt0R8wZMck&#10;mJ2N2dVEf33nUOhthvfmvW8Wq97V6kFtqDwbmIwTUMS5txUXBs6n3fsHqBCRLdaeycCTAqyWg7cF&#10;ptZ3fKRHFgslIRxSNFDG2KRah7wkh2HsG2LRLr51GGVtC21b7CTc1XqaJDPtsGJpKLGhbUn5Nbs7&#10;A003xc1P9sV7ffs+Vtf763N9eBkzGvbrOahIffw3/13vreALvfwiA+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kTgbEAAAA2wAAAA8AAAAAAAAAAAAAAAAAmAIAAGRycy9k&#10;b3ducmV2LnhtbFBLBQYAAAAABAAEAPUAAACJAwAAAAA=&#10;" path="m21,r,1189l,1189,,10,21,xe" filled="f" strokecolor="#ece9d8" strokeweight=".18569mm">
                      <v:path arrowok="t" o:connecttype="custom" o:connectlocs="21,571;21,1760;0,1760;0,581;21,571" o:connectangles="0,0,0,0,0"/>
                    </v:shape>
                  </v:group>
                </v:group>
                <w10:wrap anchorx="page" anchory="page"/>
              </v:group>
            </w:pict>
          </mc:Fallback>
        </mc:AlternateContent>
      </w:r>
      <w:r>
        <w:rPr>
          <w:noProof/>
        </w:rPr>
        <mc:AlternateContent>
          <mc:Choice Requires="wpg">
            <w:drawing>
              <wp:anchor distT="0" distB="0" distL="114300" distR="114300" simplePos="0" relativeHeight="503312027" behindDoc="1" locked="0" layoutInCell="1" allowOverlap="1">
                <wp:simplePos x="0" y="0"/>
                <wp:positionH relativeFrom="page">
                  <wp:posOffset>1816100</wp:posOffset>
                </wp:positionH>
                <wp:positionV relativeFrom="page">
                  <wp:posOffset>358775</wp:posOffset>
                </wp:positionV>
                <wp:extent cx="20320" cy="762000"/>
                <wp:effectExtent l="6350" t="15875" r="1905" b="3175"/>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 cy="762000"/>
                          <a:chOff x="2860" y="565"/>
                          <a:chExt cx="32" cy="1200"/>
                        </a:xfrm>
                      </wpg:grpSpPr>
                      <wpg:grpSp>
                        <wpg:cNvPr id="2" name="Group 33"/>
                        <wpg:cNvGrpSpPr>
                          <a:grpSpLocks/>
                        </wpg:cNvGrpSpPr>
                        <wpg:grpSpPr bwMode="auto">
                          <a:xfrm>
                            <a:off x="2866" y="571"/>
                            <a:ext cx="21" cy="1190"/>
                            <a:chOff x="2866" y="571"/>
                            <a:chExt cx="21" cy="1190"/>
                          </a:xfrm>
                        </wpg:grpSpPr>
                        <wps:wsp>
                          <wps:cNvPr id="3" name="Freeform 36"/>
                          <wps:cNvSpPr>
                            <a:spLocks/>
                          </wps:cNvSpPr>
                          <wps:spPr bwMode="auto">
                            <a:xfrm>
                              <a:off x="2866" y="571"/>
                              <a:ext cx="21" cy="1190"/>
                            </a:xfrm>
                            <a:custGeom>
                              <a:avLst/>
                              <a:gdLst>
                                <a:gd name="T0" fmla="+- 0 2887 2866"/>
                                <a:gd name="T1" fmla="*/ T0 w 21"/>
                                <a:gd name="T2" fmla="+- 0 571 571"/>
                                <a:gd name="T3" fmla="*/ 571 h 1190"/>
                                <a:gd name="T4" fmla="+- 0 2887 2866"/>
                                <a:gd name="T5" fmla="*/ T4 w 21"/>
                                <a:gd name="T6" fmla="+- 0 1760 571"/>
                                <a:gd name="T7" fmla="*/ 1760 h 1190"/>
                                <a:gd name="T8" fmla="+- 0 2866 2866"/>
                                <a:gd name="T9" fmla="*/ T8 w 21"/>
                                <a:gd name="T10" fmla="+- 0 1760 571"/>
                                <a:gd name="T11" fmla="*/ 1760 h 1190"/>
                                <a:gd name="T12" fmla="+- 0 2866 2866"/>
                                <a:gd name="T13" fmla="*/ T12 w 21"/>
                                <a:gd name="T14" fmla="+- 0 581 571"/>
                                <a:gd name="T15" fmla="*/ 581 h 1190"/>
                                <a:gd name="T16" fmla="+- 0 2887 2866"/>
                                <a:gd name="T17" fmla="*/ T16 w 21"/>
                                <a:gd name="T18" fmla="+- 0 571 571"/>
                                <a:gd name="T19" fmla="*/ 571 h 1190"/>
                              </a:gdLst>
                              <a:ahLst/>
                              <a:cxnLst>
                                <a:cxn ang="0">
                                  <a:pos x="T1" y="T3"/>
                                </a:cxn>
                                <a:cxn ang="0">
                                  <a:pos x="T5" y="T7"/>
                                </a:cxn>
                                <a:cxn ang="0">
                                  <a:pos x="T9" y="T11"/>
                                </a:cxn>
                                <a:cxn ang="0">
                                  <a:pos x="T13" y="T15"/>
                                </a:cxn>
                                <a:cxn ang="0">
                                  <a:pos x="T17" y="T19"/>
                                </a:cxn>
                              </a:cxnLst>
                              <a:rect l="0" t="0" r="r" b="b"/>
                              <a:pathLst>
                                <a:path w="21" h="1190">
                                  <a:moveTo>
                                    <a:pt x="21" y="0"/>
                                  </a:moveTo>
                                  <a:lnTo>
                                    <a:pt x="21" y="1189"/>
                                  </a:lnTo>
                                  <a:lnTo>
                                    <a:pt x="0" y="1189"/>
                                  </a:lnTo>
                                  <a:lnTo>
                                    <a:pt x="0" y="10"/>
                                  </a:lnTo>
                                  <a:lnTo>
                                    <a:pt x="21" y="0"/>
                                  </a:lnTo>
                                  <a:close/>
                                </a:path>
                              </a:pathLst>
                            </a:custGeom>
                            <a:solidFill>
                              <a:srgbClr val="ECE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 name="Group 34"/>
                          <wpg:cNvGrpSpPr>
                            <a:grpSpLocks/>
                          </wpg:cNvGrpSpPr>
                          <wpg:grpSpPr bwMode="auto">
                            <a:xfrm>
                              <a:off x="2866" y="571"/>
                              <a:ext cx="21" cy="1190"/>
                              <a:chOff x="2866" y="571"/>
                              <a:chExt cx="21" cy="1190"/>
                            </a:xfrm>
                          </wpg:grpSpPr>
                          <wps:wsp>
                            <wps:cNvPr id="5" name="Freeform 35"/>
                            <wps:cNvSpPr>
                              <a:spLocks/>
                            </wps:cNvSpPr>
                            <wps:spPr bwMode="auto">
                              <a:xfrm>
                                <a:off x="2866" y="571"/>
                                <a:ext cx="21" cy="1190"/>
                              </a:xfrm>
                              <a:custGeom>
                                <a:avLst/>
                                <a:gdLst>
                                  <a:gd name="T0" fmla="+- 0 2887 2866"/>
                                  <a:gd name="T1" fmla="*/ T0 w 21"/>
                                  <a:gd name="T2" fmla="+- 0 571 571"/>
                                  <a:gd name="T3" fmla="*/ 571 h 1190"/>
                                  <a:gd name="T4" fmla="+- 0 2887 2866"/>
                                  <a:gd name="T5" fmla="*/ T4 w 21"/>
                                  <a:gd name="T6" fmla="+- 0 1760 571"/>
                                  <a:gd name="T7" fmla="*/ 1760 h 1190"/>
                                  <a:gd name="T8" fmla="+- 0 2866 2866"/>
                                  <a:gd name="T9" fmla="*/ T8 w 21"/>
                                  <a:gd name="T10" fmla="+- 0 1760 571"/>
                                  <a:gd name="T11" fmla="*/ 1760 h 1190"/>
                                  <a:gd name="T12" fmla="+- 0 2866 2866"/>
                                  <a:gd name="T13" fmla="*/ T12 w 21"/>
                                  <a:gd name="T14" fmla="+- 0 581 571"/>
                                  <a:gd name="T15" fmla="*/ 581 h 1190"/>
                                  <a:gd name="T16" fmla="+- 0 2887 2866"/>
                                  <a:gd name="T17" fmla="*/ T16 w 21"/>
                                  <a:gd name="T18" fmla="+- 0 571 571"/>
                                  <a:gd name="T19" fmla="*/ 571 h 1190"/>
                                </a:gdLst>
                                <a:ahLst/>
                                <a:cxnLst>
                                  <a:cxn ang="0">
                                    <a:pos x="T1" y="T3"/>
                                  </a:cxn>
                                  <a:cxn ang="0">
                                    <a:pos x="T5" y="T7"/>
                                  </a:cxn>
                                  <a:cxn ang="0">
                                    <a:pos x="T9" y="T11"/>
                                  </a:cxn>
                                  <a:cxn ang="0">
                                    <a:pos x="T13" y="T15"/>
                                  </a:cxn>
                                  <a:cxn ang="0">
                                    <a:pos x="T17" y="T19"/>
                                  </a:cxn>
                                </a:cxnLst>
                                <a:rect l="0" t="0" r="r" b="b"/>
                                <a:pathLst>
                                  <a:path w="21" h="1190">
                                    <a:moveTo>
                                      <a:pt x="21" y="0"/>
                                    </a:moveTo>
                                    <a:lnTo>
                                      <a:pt x="21" y="1189"/>
                                    </a:lnTo>
                                    <a:lnTo>
                                      <a:pt x="0" y="1189"/>
                                    </a:lnTo>
                                    <a:lnTo>
                                      <a:pt x="0" y="10"/>
                                    </a:lnTo>
                                    <a:lnTo>
                                      <a:pt x="21" y="0"/>
                                    </a:lnTo>
                                    <a:close/>
                                  </a:path>
                                </a:pathLst>
                              </a:custGeom>
                              <a:noFill/>
                              <a:ln w="6685">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43pt;margin-top:28.25pt;width:1.6pt;height:60pt;z-index:-4453;mso-position-horizontal-relative:page;mso-position-vertical-relative:page" coordorigin="2860,565" coordsize="32,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">
                <v:group id="Group 33" o:spid="_x0000_s1027" style="position:absolute;left:2866;top:571;width:21;height:1190" coordorigin="2866,571" coordsize="21,1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36" o:spid="_x0000_s1028" style="position:absolute;left:2866;top:571;width:21;height:1190;visibility:visible;mso-wrap-style:square;v-text-anchor:top" coordsize="21,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Be4b8A&#10;AADaAAAADwAAAGRycy9kb3ducmV2LnhtbESPzQrCMBCE74LvEFbwpqk/iFajiCII6sGfB1iatS02&#10;m9JErT69EQSPw8x8w8wWtSnEgyqXW1bQ60YgiBOrc04VXM6bzhiE88gaC8uk4EUOFvNmY4axtk8+&#10;0uPkUxEg7GJUkHlfxlK6JCODrmtL4uBdbWXQB1mlUlf4DHBTyH4UjaTBnMNChiWtMkpup7sJFDdI&#10;bm63X+tiPzm8d5vDdtjzSrVb9XIKwlPt/+Ffe6sVDOB7JdwAO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0F7hvwAAANoAAAAPAAAAAAAAAAAAAAAAAJgCAABkcnMvZG93bnJl&#10;di54bWxQSwUGAAAAAAQABAD1AAAAhAMAAAAA&#10;" path="m21,r,1189l,1189,,10,21,xe" fillcolor="#ece9d8" stroked="f">
                    <v:path arrowok="t" o:connecttype="custom" o:connectlocs="21,571;21,1760;0,1760;0,581;21,571" o:connectangles="0,0,0,0,0"/>
                  </v:shape>
                  <v:group id="Group 34" o:spid="_x0000_s1029" style="position:absolute;left:2866;top:571;width:21;height:1190" coordorigin="2866,571" coordsize="21,1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35" o:spid="_x0000_s1030" style="position:absolute;left:2866;top:571;width:21;height:1190;visibility:visible;mso-wrap-style:square;v-text-anchor:top" coordsize="21,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G7yMMA&#10;AADaAAAADwAAAGRycy9kb3ducmV2LnhtbESP0WrCQBRE3wv+w3KFvjUbhYrErKKFggWlmvYDLtlr&#10;spi9m2ZXE/36bqHg4zAzZ5h8NdhGXKnzxrGCSZKCIC6dNlwp+P56f5mD8AFZY+OYFNzIw2o5esox&#10;067nI12LUIkIYZ+hgjqENpPSlzVZ9IlriaN3cp3FEGVXSd1hH+G2kdM0nUmLhuNCjS291VSei4tV&#10;0PZT3ByKHW/lz+fRnC/3j/X+rtTzeFgvQAQawiP8395qBa/wdyXe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G7yMMAAADaAAAADwAAAAAAAAAAAAAAAACYAgAAZHJzL2Rv&#10;d25yZXYueG1sUEsFBgAAAAAEAAQA9QAAAIgDAAAAAA==&#10;" path="m21,r,1189l,1189,,10,21,xe" filled="f" strokecolor="#ece9d8" strokeweight=".18569mm">
                      <v:path arrowok="t" o:connecttype="custom" o:connectlocs="21,571;21,1760;0,1760;0,581;21,571" o:connectangles="0,0,0,0,0"/>
                    </v:shape>
                  </v:group>
                </v:group>
                <w10:wrap anchorx="page" anchory="page"/>
              </v:group>
            </w:pict>
          </mc:Fallback>
        </mc:AlternateContent>
      </w:r>
    </w:p>
    <w:tbl>
      <w:tblPr>
        <w:tblW w:w="0" w:type="auto"/>
        <w:tblInd w:w="94" w:type="dxa"/>
        <w:tblLayout w:type="fixed"/>
        <w:tblCellMar>
          <w:left w:w="0" w:type="dxa"/>
          <w:right w:w="0" w:type="dxa"/>
        </w:tblCellMar>
        <w:tblLook w:val="01E0" w:firstRow="1" w:lastRow="1" w:firstColumn="1" w:lastColumn="1" w:noHBand="0" w:noVBand="0"/>
      </w:tblPr>
      <w:tblGrid>
        <w:gridCol w:w="2221"/>
        <w:gridCol w:w="3937"/>
        <w:gridCol w:w="1737"/>
        <w:gridCol w:w="1611"/>
        <w:gridCol w:w="1063"/>
      </w:tblGrid>
      <w:tr w:rsidR="000A4188">
        <w:trPr>
          <w:trHeight w:hRule="exact" w:val="1195"/>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CODE</w:t>
            </w:r>
          </w:p>
        </w:tc>
        <w:tc>
          <w:tcPr>
            <w:tcW w:w="3937" w:type="dxa"/>
            <w:tcBorders>
              <w:top w:val="single" w:sz="4" w:space="0" w:color="000000"/>
              <w:left w:val="single" w:sz="4" w:space="0" w:color="000000"/>
              <w:bottom w:val="single" w:sz="4" w:space="0" w:color="000000"/>
              <w:right w:val="single" w:sz="4" w:space="0" w:color="000000"/>
            </w:tcBorders>
          </w:tcPr>
          <w:p w:rsidR="000A4188" w:rsidRDefault="000A4188">
            <w:pPr>
              <w:spacing w:before="5" w:line="120" w:lineRule="exact"/>
              <w:rPr>
                <w:sz w:val="13"/>
                <w:szCs w:val="13"/>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DESCRIPTION</w:t>
            </w:r>
          </w:p>
        </w:tc>
        <w:tc>
          <w:tcPr>
            <w:tcW w:w="1737" w:type="dxa"/>
            <w:tcBorders>
              <w:top w:val="single" w:sz="4" w:space="0" w:color="000000"/>
              <w:left w:val="single" w:sz="4" w:space="0" w:color="000000"/>
              <w:bottom w:val="single" w:sz="4" w:space="0" w:color="000000"/>
              <w:right w:val="single" w:sz="4" w:space="0" w:color="000000"/>
            </w:tcBorders>
          </w:tcPr>
          <w:p w:rsidR="000A4188" w:rsidRDefault="000A4188">
            <w:pPr>
              <w:spacing w:before="5" w:line="120" w:lineRule="exact"/>
              <w:rPr>
                <w:sz w:val="13"/>
                <w:szCs w:val="13"/>
              </w:rPr>
            </w:pPr>
          </w:p>
          <w:p w:rsidR="000A4188" w:rsidRDefault="00BD0D17">
            <w:pPr>
              <w:spacing w:line="309" w:lineRule="auto"/>
              <w:ind w:left="89" w:right="454"/>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LAST PO NO / </w:t>
            </w:r>
            <w:r>
              <w:rPr>
                <w:rFonts w:ascii="Lucida Sans Unicode" w:eastAsia="Lucida Sans Unicode" w:hAnsi="Lucida Sans Unicode" w:cs="Lucida Sans Unicode"/>
                <w:sz w:val="17"/>
                <w:szCs w:val="17"/>
              </w:rPr>
              <w:t>DATE / ITEM REMARKS</w:t>
            </w:r>
          </w:p>
        </w:tc>
        <w:tc>
          <w:tcPr>
            <w:tcW w:w="1611" w:type="dxa"/>
            <w:tcBorders>
              <w:top w:val="single" w:sz="4" w:space="0" w:color="000000"/>
              <w:left w:val="single" w:sz="4" w:space="0" w:color="000000"/>
              <w:bottom w:val="single" w:sz="4" w:space="0" w:color="000000"/>
              <w:right w:val="single" w:sz="4" w:space="0" w:color="000000"/>
            </w:tcBorders>
          </w:tcPr>
          <w:p w:rsidR="000A4188" w:rsidRDefault="000A4188">
            <w:pPr>
              <w:spacing w:before="5" w:line="120" w:lineRule="exact"/>
              <w:rPr>
                <w:sz w:val="13"/>
                <w:szCs w:val="13"/>
              </w:rPr>
            </w:pPr>
          </w:p>
          <w:p w:rsidR="000A4188" w:rsidRDefault="00BD0D17">
            <w:pPr>
              <w:spacing w:line="309" w:lineRule="auto"/>
              <w:ind w:left="89" w:right="232"/>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UNIT OF MEASUREMENT</w:t>
            </w:r>
          </w:p>
        </w:tc>
        <w:tc>
          <w:tcPr>
            <w:tcW w:w="1063" w:type="dxa"/>
            <w:tcBorders>
              <w:top w:val="single" w:sz="4" w:space="0" w:color="000000"/>
              <w:left w:val="single" w:sz="4" w:space="0" w:color="000000"/>
              <w:bottom w:val="single" w:sz="4" w:space="0" w:color="000000"/>
              <w:right w:val="single" w:sz="4" w:space="0" w:color="000000"/>
            </w:tcBorders>
          </w:tcPr>
          <w:p w:rsidR="000A4188" w:rsidRDefault="000A4188">
            <w:pPr>
              <w:spacing w:before="5" w:line="120" w:lineRule="exact"/>
              <w:rPr>
                <w:sz w:val="13"/>
                <w:szCs w:val="13"/>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QUANTITY</w:t>
            </w:r>
          </w:p>
        </w:tc>
      </w:tr>
      <w:tr w:rsidR="000A4188">
        <w:trPr>
          <w:trHeight w:hRule="exact" w:val="4743"/>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55"/>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0010163767-99-00010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55"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03-55-42265</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17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4 Part Bolt Type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xml:space="preserve">Lifting Capacity </w:t>
            </w:r>
            <w:r>
              <w:rPr>
                <w:rFonts w:ascii="Lucida Sans Unicode" w:eastAsia="Lucida Sans Unicode" w:hAnsi="Lucida Sans Unicode" w:cs="Lucida Sans Unicode"/>
                <w:position w:val="2"/>
                <w:sz w:val="17"/>
                <w:szCs w:val="17"/>
              </w:rPr>
              <w:t>(WLL): 17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1-1/2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S-2130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1019640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8.62 Kg</w:t>
            </w:r>
          </w:p>
          <w:p w:rsidR="000A4188" w:rsidRDefault="000A4188">
            <w:pPr>
              <w:spacing w:before="14" w:line="200" w:lineRule="exact"/>
            </w:pPr>
          </w:p>
          <w:p w:rsidR="000A4188" w:rsidRDefault="00BD0D17">
            <w:pPr>
              <w:spacing w:line="183" w:lineRule="auto"/>
              <w:ind w:left="89" w:right="388"/>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Bolt Type Anchor shackles with thin head bolt-nut with cotter pin.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Meets the performance requirements of</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Federal Specification RR-C-</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Limit</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55"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55"/>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55"/>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0010163767-99-00020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03-55-42266</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3/4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4 Part Bolt Type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xml:space="preserve">Lifting Capacity </w:t>
            </w:r>
            <w:r>
              <w:rPr>
                <w:rFonts w:ascii="Lucida Sans Unicode" w:eastAsia="Lucida Sans Unicode" w:hAnsi="Lucida Sans Unicode" w:cs="Lucida Sans Unicode"/>
                <w:position w:val="2"/>
                <w:sz w:val="17"/>
                <w:szCs w:val="17"/>
              </w:rPr>
              <w:t>(WLL): 3/4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5/16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G-2130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1019468</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0.10 Kg</w:t>
            </w:r>
          </w:p>
          <w:p w:rsidR="000A4188" w:rsidRDefault="000A4188">
            <w:pPr>
              <w:spacing w:before="14" w:line="200" w:lineRule="exact"/>
            </w:pPr>
          </w:p>
          <w:p w:rsidR="000A4188" w:rsidRDefault="00BD0D17">
            <w:pPr>
              <w:spacing w:line="183" w:lineRule="auto"/>
              <w:ind w:left="89" w:right="388"/>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Bolt Type Anchor shackles with thin head bolt-nut with cotter pin. Meets the performance requirements of Federal Specification RR-C-</w:t>
            </w:r>
          </w:p>
          <w:p w:rsidR="000A4188" w:rsidRDefault="000A4188">
            <w:pPr>
              <w:spacing w:before="8" w:line="180" w:lineRule="exact"/>
              <w:rPr>
                <w:sz w:val="18"/>
                <w:szCs w:val="18"/>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 Type IVA,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Limi</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bl>
    <w:p w:rsidR="000A4188" w:rsidRDefault="000A4188">
      <w:pPr>
        <w:sectPr w:rsidR="000A4188">
          <w:pgSz w:w="11900" w:h="16840"/>
          <w:pgMar w:top="460" w:right="540" w:bottom="280" w:left="560" w:header="720" w:footer="720" w:gutter="0"/>
          <w:cols w:space="720"/>
        </w:sectPr>
      </w:pPr>
    </w:p>
    <w:p w:rsidR="000A4188" w:rsidRDefault="000A4188">
      <w:pPr>
        <w:spacing w:before="5" w:line="80" w:lineRule="exact"/>
        <w:rPr>
          <w:sz w:val="9"/>
          <w:szCs w:val="9"/>
        </w:rPr>
      </w:pPr>
    </w:p>
    <w:tbl>
      <w:tblPr>
        <w:tblW w:w="0" w:type="auto"/>
        <w:tblInd w:w="94" w:type="dxa"/>
        <w:tblLayout w:type="fixed"/>
        <w:tblCellMar>
          <w:left w:w="0" w:type="dxa"/>
          <w:right w:w="0" w:type="dxa"/>
        </w:tblCellMar>
        <w:tblLook w:val="01E0" w:firstRow="1" w:lastRow="1" w:firstColumn="1" w:lastColumn="1" w:noHBand="0" w:noVBand="0"/>
      </w:tblPr>
      <w:tblGrid>
        <w:gridCol w:w="2221"/>
        <w:gridCol w:w="3937"/>
        <w:gridCol w:w="1737"/>
        <w:gridCol w:w="1611"/>
        <w:gridCol w:w="1063"/>
      </w:tblGrid>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0010163767-99-00030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03-55-42267</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1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4 Part Bolt Type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xml:space="preserve">Lifting </w:t>
            </w:r>
            <w:r>
              <w:rPr>
                <w:rFonts w:ascii="Lucida Sans Unicode" w:eastAsia="Lucida Sans Unicode" w:hAnsi="Lucida Sans Unicode" w:cs="Lucida Sans Unicode"/>
                <w:position w:val="2"/>
                <w:sz w:val="17"/>
                <w:szCs w:val="17"/>
              </w:rPr>
              <w:t>Capacity (WLL): 1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3/8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G-2130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1019470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0.15 Kg</w:t>
            </w:r>
          </w:p>
          <w:p w:rsidR="000A4188" w:rsidRDefault="000A4188">
            <w:pPr>
              <w:spacing w:before="14" w:line="200" w:lineRule="exact"/>
            </w:pPr>
          </w:p>
          <w:p w:rsidR="000A4188" w:rsidRDefault="00BD0D17">
            <w:pPr>
              <w:spacing w:line="183" w:lineRule="auto"/>
              <w:ind w:left="89" w:right="388"/>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Bolt Type Anchor shackles with thin head bolt-nut with cotter pin. Meets the performance requirements of Federal Specification RR-C-</w:t>
            </w:r>
          </w:p>
          <w:p w:rsidR="000A4188" w:rsidRDefault="000A4188">
            <w:pPr>
              <w:spacing w:before="8" w:line="180" w:lineRule="exact"/>
              <w:rPr>
                <w:sz w:val="18"/>
                <w:szCs w:val="18"/>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271F Type IVA, Grade A, </w:t>
            </w:r>
            <w:r>
              <w:rPr>
                <w:rFonts w:ascii="Lucida Sans Unicode" w:eastAsia="Lucida Sans Unicode" w:hAnsi="Lucida Sans Unicode" w:cs="Lucida Sans Unicode"/>
                <w:sz w:val="17"/>
                <w:szCs w:val="17"/>
              </w:rPr>
              <w:t>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Limit and</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0010163767-99-00040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03-55-42268</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1-1/2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4 Part Bolt Type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1-1/2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7/16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G-2130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1019471</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0.22 Kg</w:t>
            </w:r>
          </w:p>
          <w:p w:rsidR="000A4188" w:rsidRDefault="000A4188">
            <w:pPr>
              <w:spacing w:before="14" w:line="200" w:lineRule="exact"/>
            </w:pPr>
          </w:p>
          <w:p w:rsidR="000A4188" w:rsidRDefault="00BD0D17">
            <w:pPr>
              <w:spacing w:line="183" w:lineRule="auto"/>
              <w:ind w:left="89" w:right="388"/>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Bolt Type Anchor shackles with thin head bolt-nut with cotter pin. Meets the performance requirements of Federal Specification RR-C-</w:t>
            </w:r>
          </w:p>
          <w:p w:rsidR="000A4188" w:rsidRDefault="000A4188">
            <w:pPr>
              <w:spacing w:before="8" w:line="180" w:lineRule="exact"/>
              <w:rPr>
                <w:sz w:val="18"/>
                <w:szCs w:val="18"/>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 Type IVA</w:t>
            </w:r>
            <w:r>
              <w:rPr>
                <w:rFonts w:ascii="Lucida Sans Unicode" w:eastAsia="Lucida Sans Unicode" w:hAnsi="Lucida Sans Unicode" w:cs="Lucida Sans Unicode"/>
                <w:sz w:val="17"/>
                <w:szCs w:val="17"/>
              </w:rPr>
              <w:t>,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0010163767-99-00050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03-55-42269</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2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4 Part Bolt Type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xml:space="preserve">Lifting </w:t>
            </w:r>
            <w:r>
              <w:rPr>
                <w:rFonts w:ascii="Lucida Sans Unicode" w:eastAsia="Lucida Sans Unicode" w:hAnsi="Lucida Sans Unicode" w:cs="Lucida Sans Unicode"/>
                <w:position w:val="2"/>
                <w:sz w:val="17"/>
                <w:szCs w:val="17"/>
              </w:rPr>
              <w:t>Capacity (WLL): 2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1/2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S-2130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1019481</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0.36 Kg</w:t>
            </w:r>
          </w:p>
          <w:p w:rsidR="000A4188" w:rsidRDefault="000A4188">
            <w:pPr>
              <w:spacing w:before="14" w:line="200" w:lineRule="exact"/>
            </w:pPr>
          </w:p>
          <w:p w:rsidR="000A4188" w:rsidRDefault="00BD0D17">
            <w:pPr>
              <w:spacing w:line="183" w:lineRule="auto"/>
              <w:ind w:left="89" w:right="388"/>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Bolt Type Anchor shackles with thin head bolt-nut with cotter pin. Meets the performance requirements of Federal Specification RR-C-</w:t>
            </w:r>
          </w:p>
          <w:p w:rsidR="000A4188" w:rsidRDefault="000A4188">
            <w:pPr>
              <w:spacing w:before="8" w:line="180" w:lineRule="exact"/>
              <w:rPr>
                <w:sz w:val="18"/>
                <w:szCs w:val="18"/>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 Type IVA, Grade A, Cl</w:t>
            </w:r>
            <w:r>
              <w:rPr>
                <w:rFonts w:ascii="Lucida Sans Unicode" w:eastAsia="Lucida Sans Unicode" w:hAnsi="Lucida Sans Unicode" w:cs="Lucida Sans Unicode"/>
                <w:sz w:val="17"/>
                <w:szCs w:val="17"/>
              </w:rPr>
              <w:t>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Limit and</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bl>
    <w:p w:rsidR="000A4188" w:rsidRDefault="000A4188">
      <w:pPr>
        <w:sectPr w:rsidR="000A4188">
          <w:pgSz w:w="11900" w:h="16840"/>
          <w:pgMar w:top="460" w:right="540" w:bottom="280" w:left="560" w:header="720" w:footer="720" w:gutter="0"/>
          <w:cols w:space="720"/>
        </w:sectPr>
      </w:pPr>
    </w:p>
    <w:p w:rsidR="000A4188" w:rsidRDefault="000A4188">
      <w:pPr>
        <w:spacing w:before="5" w:line="80" w:lineRule="exact"/>
        <w:rPr>
          <w:sz w:val="9"/>
          <w:szCs w:val="9"/>
        </w:rPr>
      </w:pPr>
    </w:p>
    <w:tbl>
      <w:tblPr>
        <w:tblW w:w="0" w:type="auto"/>
        <w:tblInd w:w="94" w:type="dxa"/>
        <w:tblLayout w:type="fixed"/>
        <w:tblCellMar>
          <w:left w:w="0" w:type="dxa"/>
          <w:right w:w="0" w:type="dxa"/>
        </w:tblCellMar>
        <w:tblLook w:val="01E0" w:firstRow="1" w:lastRow="1" w:firstColumn="1" w:lastColumn="1" w:noHBand="0" w:noVBand="0"/>
      </w:tblPr>
      <w:tblGrid>
        <w:gridCol w:w="2221"/>
        <w:gridCol w:w="3937"/>
        <w:gridCol w:w="1737"/>
        <w:gridCol w:w="1611"/>
        <w:gridCol w:w="1063"/>
      </w:tblGrid>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0010163767-99-00060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03-55-42270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3-1/4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TEXT:Crosby 4 Part Bolt Type </w:t>
            </w:r>
            <w:r>
              <w:rPr>
                <w:rFonts w:ascii="Lucida Sans Unicode" w:eastAsia="Lucida Sans Unicode" w:hAnsi="Lucida Sans Unicode" w:cs="Lucida Sans Unicode"/>
                <w:sz w:val="17"/>
                <w:szCs w:val="17"/>
              </w:rPr>
              <w:t>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3-1/4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5/8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S-2130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1019506</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0.62 Kg</w:t>
            </w:r>
          </w:p>
          <w:p w:rsidR="000A4188" w:rsidRDefault="000A4188">
            <w:pPr>
              <w:spacing w:before="14" w:line="200" w:lineRule="exact"/>
            </w:pPr>
          </w:p>
          <w:p w:rsidR="000A4188" w:rsidRDefault="00BD0D17">
            <w:pPr>
              <w:spacing w:line="183" w:lineRule="auto"/>
              <w:ind w:left="89" w:right="388"/>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Bolt Type Anchor shackles with thin head bolt-nut with cotter pin. Meets the performance requirements of Federal Specification RR-C-</w:t>
            </w:r>
          </w:p>
          <w:p w:rsidR="000A4188" w:rsidRDefault="000A4188">
            <w:pPr>
              <w:spacing w:before="8" w:line="180" w:lineRule="exact"/>
              <w:rPr>
                <w:sz w:val="18"/>
                <w:szCs w:val="18"/>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w:t>
            </w:r>
            <w:r>
              <w:rPr>
                <w:rFonts w:ascii="Lucida Sans Unicode" w:eastAsia="Lucida Sans Unicode" w:hAnsi="Lucida Sans Unicode" w:cs="Lucida Sans Unicode"/>
                <w:sz w:val="17"/>
                <w:szCs w:val="17"/>
              </w:rPr>
              <w:t xml:space="preserve"> Type IVA,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0010163767-99-00070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03-55-42271</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4-3/4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TEXT:Crosby 4 Part Bolt Type </w:t>
            </w:r>
            <w:r>
              <w:rPr>
                <w:rFonts w:ascii="Lucida Sans Unicode" w:eastAsia="Lucida Sans Unicode" w:hAnsi="Lucida Sans Unicode" w:cs="Lucida Sans Unicode"/>
                <w:sz w:val="17"/>
                <w:szCs w:val="17"/>
              </w:rPr>
              <w:t>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4-3/4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3/4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S-2130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1019524</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1.23 Kg</w:t>
            </w:r>
          </w:p>
          <w:p w:rsidR="000A4188" w:rsidRDefault="000A4188">
            <w:pPr>
              <w:spacing w:before="14" w:line="200" w:lineRule="exact"/>
            </w:pPr>
          </w:p>
          <w:p w:rsidR="000A4188" w:rsidRDefault="00BD0D17">
            <w:pPr>
              <w:spacing w:line="183" w:lineRule="auto"/>
              <w:ind w:left="89" w:right="388"/>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Bolt Type Anchor shackles with thin head bolt-nut with cotter pin. Meets the performance requirements of Federal Specification RR-C-</w:t>
            </w:r>
          </w:p>
          <w:p w:rsidR="000A4188" w:rsidRDefault="000A4188">
            <w:pPr>
              <w:spacing w:before="8" w:line="180" w:lineRule="exact"/>
              <w:rPr>
                <w:sz w:val="18"/>
                <w:szCs w:val="18"/>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w:t>
            </w:r>
            <w:r>
              <w:rPr>
                <w:rFonts w:ascii="Lucida Sans Unicode" w:eastAsia="Lucida Sans Unicode" w:hAnsi="Lucida Sans Unicode" w:cs="Lucida Sans Unicode"/>
                <w:sz w:val="17"/>
                <w:szCs w:val="17"/>
              </w:rPr>
              <w:t xml:space="preserve"> Type IVA,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0010163767-99-00080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03-55-42272</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6-1/2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TEXT:Crosby 4 Part Bolt Type </w:t>
            </w:r>
            <w:r>
              <w:rPr>
                <w:rFonts w:ascii="Lucida Sans Unicode" w:eastAsia="Lucida Sans Unicode" w:hAnsi="Lucida Sans Unicode" w:cs="Lucida Sans Unicode"/>
                <w:sz w:val="17"/>
                <w:szCs w:val="17"/>
              </w:rPr>
              <w:t>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6-1/2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7/8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S-2130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1019542</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1.79 Kg</w:t>
            </w:r>
          </w:p>
          <w:p w:rsidR="000A4188" w:rsidRDefault="000A4188">
            <w:pPr>
              <w:spacing w:before="14" w:line="200" w:lineRule="exact"/>
            </w:pPr>
          </w:p>
          <w:p w:rsidR="000A4188" w:rsidRDefault="00BD0D17">
            <w:pPr>
              <w:spacing w:line="183" w:lineRule="auto"/>
              <w:ind w:left="89" w:right="388"/>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Bolt Type Anchor shackles with thin head bolt-nut with cotter pin. Meets the performance requirements of Federal Specification RR-C-</w:t>
            </w:r>
          </w:p>
          <w:p w:rsidR="000A4188" w:rsidRDefault="000A4188">
            <w:pPr>
              <w:spacing w:before="8" w:line="180" w:lineRule="exact"/>
              <w:rPr>
                <w:sz w:val="18"/>
                <w:szCs w:val="18"/>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w:t>
            </w:r>
            <w:r>
              <w:rPr>
                <w:rFonts w:ascii="Lucida Sans Unicode" w:eastAsia="Lucida Sans Unicode" w:hAnsi="Lucida Sans Unicode" w:cs="Lucida Sans Unicode"/>
                <w:sz w:val="17"/>
                <w:szCs w:val="17"/>
              </w:rPr>
              <w:t xml:space="preserve"> Type IVA,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bl>
    <w:p w:rsidR="000A4188" w:rsidRDefault="000A4188">
      <w:pPr>
        <w:sectPr w:rsidR="000A4188">
          <w:pgSz w:w="11900" w:h="16840"/>
          <w:pgMar w:top="460" w:right="540" w:bottom="280" w:left="560" w:header="720" w:footer="720" w:gutter="0"/>
          <w:cols w:space="720"/>
        </w:sectPr>
      </w:pPr>
    </w:p>
    <w:p w:rsidR="000A4188" w:rsidRDefault="000A4188">
      <w:pPr>
        <w:spacing w:before="5" w:line="80" w:lineRule="exact"/>
        <w:rPr>
          <w:sz w:val="9"/>
          <w:szCs w:val="9"/>
        </w:rPr>
      </w:pPr>
    </w:p>
    <w:tbl>
      <w:tblPr>
        <w:tblW w:w="0" w:type="auto"/>
        <w:tblInd w:w="94" w:type="dxa"/>
        <w:tblLayout w:type="fixed"/>
        <w:tblCellMar>
          <w:left w:w="0" w:type="dxa"/>
          <w:right w:w="0" w:type="dxa"/>
        </w:tblCellMar>
        <w:tblLook w:val="01E0" w:firstRow="1" w:lastRow="1" w:firstColumn="1" w:lastColumn="1" w:noHBand="0" w:noVBand="0"/>
      </w:tblPr>
      <w:tblGrid>
        <w:gridCol w:w="2221"/>
        <w:gridCol w:w="3937"/>
        <w:gridCol w:w="1737"/>
        <w:gridCol w:w="1611"/>
        <w:gridCol w:w="1063"/>
      </w:tblGrid>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0010163767-99-00090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03-55-42273</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8-1/2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4 Part</w:t>
            </w:r>
            <w:r>
              <w:rPr>
                <w:rFonts w:ascii="Lucida Sans Unicode" w:eastAsia="Lucida Sans Unicode" w:hAnsi="Lucida Sans Unicode" w:cs="Lucida Sans Unicode"/>
                <w:sz w:val="17"/>
                <w:szCs w:val="17"/>
              </w:rPr>
              <w:t xml:space="preserve"> Bolt Type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8-1/2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S-2130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1019560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2.28 Kg</w:t>
            </w:r>
          </w:p>
          <w:p w:rsidR="000A4188" w:rsidRDefault="000A4188">
            <w:pPr>
              <w:spacing w:before="14" w:line="200" w:lineRule="exact"/>
            </w:pPr>
          </w:p>
          <w:p w:rsidR="000A4188" w:rsidRDefault="00BD0D17">
            <w:pPr>
              <w:spacing w:line="183" w:lineRule="auto"/>
              <w:ind w:left="89" w:right="388"/>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Bolt Type Anchor shackles with thin head bolt-nut with cotter pin. Meets the performance requirements of Federal Specification </w:t>
            </w:r>
            <w:r>
              <w:rPr>
                <w:rFonts w:ascii="Lucida Sans Unicode" w:eastAsia="Lucida Sans Unicode" w:hAnsi="Lucida Sans Unicode" w:cs="Lucida Sans Unicode"/>
                <w:sz w:val="17"/>
                <w:szCs w:val="17"/>
              </w:rPr>
              <w:t>RR-C-</w:t>
            </w:r>
          </w:p>
          <w:p w:rsidR="000A4188" w:rsidRDefault="000A4188">
            <w:pPr>
              <w:spacing w:before="8" w:line="180" w:lineRule="exact"/>
              <w:rPr>
                <w:sz w:val="18"/>
                <w:szCs w:val="18"/>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 Type IVA,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Lim</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0010163767-99-00100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03-55-42274</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9-1/2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TEXT:Crosby 4 Part </w:t>
            </w:r>
            <w:r>
              <w:rPr>
                <w:rFonts w:ascii="Lucida Sans Unicode" w:eastAsia="Lucida Sans Unicode" w:hAnsi="Lucida Sans Unicode" w:cs="Lucida Sans Unicode"/>
                <w:sz w:val="17"/>
                <w:szCs w:val="17"/>
              </w:rPr>
              <w:t>Bolt Type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9-1/2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1-1/8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S-2130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1019588</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3.75 Kg</w:t>
            </w:r>
          </w:p>
          <w:p w:rsidR="000A4188" w:rsidRDefault="000A4188">
            <w:pPr>
              <w:spacing w:before="14" w:line="200" w:lineRule="exact"/>
            </w:pPr>
          </w:p>
          <w:p w:rsidR="000A4188" w:rsidRDefault="00BD0D17">
            <w:pPr>
              <w:spacing w:line="183" w:lineRule="auto"/>
              <w:ind w:left="89" w:right="388"/>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Bolt Type Anchor shackles with thin head bolt-nut with cotter pin. Meets the performance requirements of Federal Specification</w:t>
            </w:r>
            <w:r>
              <w:rPr>
                <w:rFonts w:ascii="Lucida Sans Unicode" w:eastAsia="Lucida Sans Unicode" w:hAnsi="Lucida Sans Unicode" w:cs="Lucida Sans Unicode"/>
                <w:sz w:val="17"/>
                <w:szCs w:val="17"/>
              </w:rPr>
              <w:t xml:space="preserve"> RR-C-</w:t>
            </w:r>
          </w:p>
          <w:p w:rsidR="000A4188" w:rsidRDefault="000A4188">
            <w:pPr>
              <w:spacing w:before="8" w:line="180" w:lineRule="exact"/>
              <w:rPr>
                <w:sz w:val="18"/>
                <w:szCs w:val="18"/>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 Type IVA,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10</w:t>
            </w:r>
          </w:p>
        </w:tc>
      </w:tr>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0010163767-99-00110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03-55-42275</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4 Part Bolt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12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TEXT:Crosby 4 Part Bolt </w:t>
            </w:r>
            <w:r>
              <w:rPr>
                <w:rFonts w:ascii="Lucida Sans Unicode" w:eastAsia="Lucida Sans Unicode" w:hAnsi="Lucida Sans Unicode" w:cs="Lucida Sans Unicode"/>
                <w:sz w:val="17"/>
                <w:szCs w:val="17"/>
              </w:rPr>
              <w:t>Type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12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1-1/4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S-2130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1019604</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5.31 Kg</w:t>
            </w:r>
          </w:p>
          <w:p w:rsidR="000A4188" w:rsidRDefault="000A4188">
            <w:pPr>
              <w:spacing w:before="14" w:line="200" w:lineRule="exact"/>
            </w:pPr>
          </w:p>
          <w:p w:rsidR="000A4188" w:rsidRDefault="00BD0D17">
            <w:pPr>
              <w:spacing w:line="183" w:lineRule="auto"/>
              <w:ind w:left="89" w:right="388"/>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Bolt Type Anchor shackles with thin head bolt-nut with cotter pin. Meets the performance requirements of Federal Specification RR-C-</w:t>
            </w:r>
          </w:p>
          <w:p w:rsidR="000A4188" w:rsidRDefault="000A4188">
            <w:pPr>
              <w:spacing w:before="8" w:line="180" w:lineRule="exact"/>
              <w:rPr>
                <w:sz w:val="18"/>
                <w:szCs w:val="18"/>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271F Type IVA,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Limit</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10</w:t>
            </w:r>
          </w:p>
        </w:tc>
      </w:tr>
    </w:tbl>
    <w:p w:rsidR="000A4188" w:rsidRDefault="000A4188">
      <w:pPr>
        <w:sectPr w:rsidR="000A4188">
          <w:pgSz w:w="11900" w:h="16840"/>
          <w:pgMar w:top="460" w:right="540" w:bottom="280" w:left="560" w:header="720" w:footer="720" w:gutter="0"/>
          <w:cols w:space="720"/>
        </w:sectPr>
      </w:pPr>
    </w:p>
    <w:p w:rsidR="000A4188" w:rsidRDefault="000A4188">
      <w:pPr>
        <w:spacing w:before="5" w:line="80" w:lineRule="exact"/>
        <w:rPr>
          <w:sz w:val="9"/>
          <w:szCs w:val="9"/>
        </w:rPr>
      </w:pPr>
    </w:p>
    <w:tbl>
      <w:tblPr>
        <w:tblW w:w="0" w:type="auto"/>
        <w:tblInd w:w="94" w:type="dxa"/>
        <w:tblLayout w:type="fixed"/>
        <w:tblCellMar>
          <w:left w:w="0" w:type="dxa"/>
          <w:right w:w="0" w:type="dxa"/>
        </w:tblCellMar>
        <w:tblLook w:val="01E0" w:firstRow="1" w:lastRow="1" w:firstColumn="1" w:lastColumn="1" w:noHBand="0" w:noVBand="0"/>
      </w:tblPr>
      <w:tblGrid>
        <w:gridCol w:w="2221"/>
        <w:gridCol w:w="3937"/>
        <w:gridCol w:w="1737"/>
        <w:gridCol w:w="1611"/>
        <w:gridCol w:w="1063"/>
      </w:tblGrid>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0010163973-99-00010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03-55-42418</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3/4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TEXT:Crosby 2 Part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3/4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5/16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1018400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0.18 Lbs</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Federal Specification RR-C-</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271F </w:t>
            </w:r>
            <w:r>
              <w:rPr>
                <w:rFonts w:ascii="Lucida Sans Unicode" w:eastAsia="Lucida Sans Unicode" w:hAnsi="Lucida Sans Unicode" w:cs="Lucida Sans Unicode"/>
                <w:position w:val="3"/>
                <w:sz w:val="17"/>
                <w:szCs w:val="17"/>
              </w:rPr>
              <w:t>Type IVA,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Limit and grade</w:t>
            </w:r>
            <w:r>
              <w:rPr>
                <w:rFonts w:ascii="Lucida Sans Unicode" w:eastAsia="Lucida Sans Unicode" w:hAnsi="Lucida Sans Unicode" w:cs="Lucida Sans Unicode"/>
                <w:spacing w:val="-2"/>
                <w:sz w:val="17"/>
                <w:szCs w:val="17"/>
              </w:rPr>
              <w:t xml:space="preserve"> </w:t>
            </w:r>
            <w:r>
              <w:rPr>
                <w:rFonts w:ascii="Lucida Sans Unicode" w:eastAsia="Lucida Sans Unicode" w:hAnsi="Lucida Sans Unicode" w:cs="Lucida Sans Unicode"/>
                <w:spacing w:val="-5"/>
                <w:sz w:val="17"/>
                <w:szCs w:val="17"/>
              </w:rPr>
              <w:t>“</w:t>
            </w:r>
            <w:r>
              <w:rPr>
                <w:rFonts w:ascii="Lucida Sans Unicode" w:eastAsia="Lucida Sans Unicode" w:hAnsi="Lucida Sans Unicode" w:cs="Lucida Sans Unicode"/>
                <w:spacing w:val="-3"/>
                <w:sz w:val="17"/>
                <w:szCs w:val="17"/>
              </w:rPr>
              <w:t>6</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13"/>
                <w:sz w:val="17"/>
                <w:szCs w:val="17"/>
              </w:rPr>
              <w:t xml:space="preserve"> </w:t>
            </w:r>
            <w:r>
              <w:rPr>
                <w:rFonts w:ascii="Lucida Sans Unicode" w:eastAsia="Lucida Sans Unicode" w:hAnsi="Lucida Sans Unicode" w:cs="Lucida Sans Unicode"/>
                <w:sz w:val="17"/>
                <w:szCs w:val="17"/>
              </w:rPr>
              <w:t>perman</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r w:rsidR="000A4188">
        <w:trPr>
          <w:trHeight w:hRule="exact" w:val="51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0010163973-99-00020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03-55-42419</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1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TEXT:Crosby 2 Part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1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3/8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1018428</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0.31 Lbs</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Federal Specification RR-C-</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271F </w:t>
            </w:r>
            <w:r>
              <w:rPr>
                <w:rFonts w:ascii="Lucida Sans Unicode" w:eastAsia="Lucida Sans Unicode" w:hAnsi="Lucida Sans Unicode" w:cs="Lucida Sans Unicode"/>
                <w:position w:val="3"/>
                <w:sz w:val="17"/>
                <w:szCs w:val="17"/>
              </w:rPr>
              <w:t>Type IVA, Grade A, Class 3</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w w:val="106"/>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w w:val="106"/>
                <w:position w:val="2"/>
                <w:sz w:val="17"/>
                <w:szCs w:val="17"/>
              </w:rPr>
              <w:t>”</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permanently</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0010163973-99-00030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03-55-42420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1-1/2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TEXT:Crosby 2 Part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1-1/2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7/16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1018446</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0.38 Lbs</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Federal Specification RR-C-</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Limit and grade</w:t>
            </w:r>
            <w:r>
              <w:rPr>
                <w:rFonts w:ascii="Lucida Sans Unicode" w:eastAsia="Lucida Sans Unicode" w:hAnsi="Lucida Sans Unicode" w:cs="Lucida Sans Unicode"/>
                <w:spacing w:val="-2"/>
                <w:sz w:val="17"/>
                <w:szCs w:val="17"/>
              </w:rPr>
              <w:t xml:space="preserve"> </w:t>
            </w:r>
            <w:r>
              <w:rPr>
                <w:rFonts w:ascii="Lucida Sans Unicode" w:eastAsia="Lucida Sans Unicode" w:hAnsi="Lucida Sans Unicode" w:cs="Lucida Sans Unicode"/>
                <w:spacing w:val="-5"/>
                <w:sz w:val="17"/>
                <w:szCs w:val="17"/>
              </w:rPr>
              <w:t>“</w:t>
            </w:r>
            <w:r>
              <w:rPr>
                <w:rFonts w:ascii="Lucida Sans Unicode" w:eastAsia="Lucida Sans Unicode" w:hAnsi="Lucida Sans Unicode" w:cs="Lucida Sans Unicode"/>
                <w:spacing w:val="-3"/>
                <w:sz w:val="17"/>
                <w:szCs w:val="17"/>
              </w:rPr>
              <w:t>6</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13"/>
                <w:sz w:val="17"/>
                <w:szCs w:val="17"/>
              </w:rPr>
              <w:t xml:space="preserve"> </w:t>
            </w:r>
            <w:r>
              <w:rPr>
                <w:rFonts w:ascii="Lucida Sans Unicode" w:eastAsia="Lucida Sans Unicode" w:hAnsi="Lucida Sans Unicode" w:cs="Lucida Sans Unicode"/>
                <w:sz w:val="17"/>
                <w:szCs w:val="17"/>
              </w:rPr>
              <w:t>pe</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bl>
    <w:p w:rsidR="000A4188" w:rsidRDefault="000A4188">
      <w:pPr>
        <w:sectPr w:rsidR="000A4188">
          <w:pgSz w:w="11900" w:h="16840"/>
          <w:pgMar w:top="460" w:right="540" w:bottom="280" w:left="560" w:header="720" w:footer="720" w:gutter="0"/>
          <w:cols w:space="720"/>
        </w:sectPr>
      </w:pPr>
    </w:p>
    <w:p w:rsidR="000A4188" w:rsidRDefault="000A4188">
      <w:pPr>
        <w:spacing w:before="5" w:line="80" w:lineRule="exact"/>
        <w:rPr>
          <w:sz w:val="9"/>
          <w:szCs w:val="9"/>
        </w:rPr>
      </w:pPr>
    </w:p>
    <w:tbl>
      <w:tblPr>
        <w:tblW w:w="0" w:type="auto"/>
        <w:tblInd w:w="94" w:type="dxa"/>
        <w:tblLayout w:type="fixed"/>
        <w:tblCellMar>
          <w:left w:w="0" w:type="dxa"/>
          <w:right w:w="0" w:type="dxa"/>
        </w:tblCellMar>
        <w:tblLook w:val="01E0" w:firstRow="1" w:lastRow="1" w:firstColumn="1" w:lastColumn="1" w:noHBand="0" w:noVBand="0"/>
      </w:tblPr>
      <w:tblGrid>
        <w:gridCol w:w="2221"/>
        <w:gridCol w:w="3937"/>
        <w:gridCol w:w="1737"/>
        <w:gridCol w:w="1611"/>
        <w:gridCol w:w="1063"/>
      </w:tblGrid>
      <w:tr w:rsidR="000A4188">
        <w:trPr>
          <w:trHeight w:hRule="exact" w:val="51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0010163973-99-00040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03-55-42421</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2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APPLICATION: Drilling Rig Lifting </w:t>
            </w:r>
            <w:r>
              <w:rPr>
                <w:rFonts w:ascii="Lucida Sans Unicode" w:eastAsia="Lucida Sans Unicode" w:hAnsi="Lucida Sans Unicode" w:cs="Lucida Sans Unicode"/>
                <w:position w:val="3"/>
                <w:sz w:val="17"/>
                <w:szCs w:val="17"/>
              </w:rPr>
              <w:t>Equipment</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TEXT:Crosby 2 Part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2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1/2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1018464</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0.72 Lbs</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Federal Specification </w:t>
            </w:r>
            <w:r>
              <w:rPr>
                <w:rFonts w:ascii="Lucida Sans Unicode" w:eastAsia="Lucida Sans Unicode" w:hAnsi="Lucida Sans Unicode" w:cs="Lucida Sans Unicode"/>
                <w:position w:val="3"/>
                <w:sz w:val="17"/>
                <w:szCs w:val="17"/>
              </w:rPr>
              <w:t>RR-C-</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w w:val="106"/>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w w:val="106"/>
                <w:position w:val="2"/>
                <w:sz w:val="17"/>
                <w:szCs w:val="17"/>
              </w:rPr>
              <w:t>”</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permanently</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0010163973-99-00050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03-55-42422</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3-1/4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w:t>
            </w:r>
            <w:r>
              <w:rPr>
                <w:rFonts w:ascii="Lucida Sans Unicode" w:eastAsia="Lucida Sans Unicode" w:hAnsi="Lucida Sans Unicode" w:cs="Lucida Sans Unicode"/>
                <w:position w:val="3"/>
                <w:sz w:val="17"/>
                <w:szCs w:val="17"/>
              </w:rPr>
              <w:t xml:space="preserve"> Equipment</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TEXT:Crosby 2 Part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3-1/4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5/8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1018482</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1.37 Lbs</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Federal </w:t>
            </w:r>
            <w:r>
              <w:rPr>
                <w:rFonts w:ascii="Lucida Sans Unicode" w:eastAsia="Lucida Sans Unicode" w:hAnsi="Lucida Sans Unicode" w:cs="Lucida Sans Unicode"/>
                <w:position w:val="3"/>
                <w:sz w:val="17"/>
                <w:szCs w:val="17"/>
              </w:rPr>
              <w:t>Specification RR-C-</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Limit and grade</w:t>
            </w:r>
            <w:r>
              <w:rPr>
                <w:rFonts w:ascii="Lucida Sans Unicode" w:eastAsia="Lucida Sans Unicode" w:hAnsi="Lucida Sans Unicode" w:cs="Lucida Sans Unicode"/>
                <w:spacing w:val="-2"/>
                <w:sz w:val="17"/>
                <w:szCs w:val="17"/>
              </w:rPr>
              <w:t xml:space="preserve"> </w:t>
            </w:r>
            <w:r>
              <w:rPr>
                <w:rFonts w:ascii="Lucida Sans Unicode" w:eastAsia="Lucida Sans Unicode" w:hAnsi="Lucida Sans Unicode" w:cs="Lucida Sans Unicode"/>
                <w:spacing w:val="-5"/>
                <w:sz w:val="17"/>
                <w:szCs w:val="17"/>
              </w:rPr>
              <w:t>“</w:t>
            </w:r>
            <w:r>
              <w:rPr>
                <w:rFonts w:ascii="Lucida Sans Unicode" w:eastAsia="Lucida Sans Unicode" w:hAnsi="Lucida Sans Unicode" w:cs="Lucida Sans Unicode"/>
                <w:spacing w:val="-3"/>
                <w:sz w:val="17"/>
                <w:szCs w:val="17"/>
              </w:rPr>
              <w:t>6</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13"/>
                <w:sz w:val="17"/>
                <w:szCs w:val="17"/>
              </w:rPr>
              <w:t xml:space="preserve"> </w:t>
            </w:r>
            <w:r>
              <w:rPr>
                <w:rFonts w:ascii="Lucida Sans Unicode" w:eastAsia="Lucida Sans Unicode" w:hAnsi="Lucida Sans Unicode" w:cs="Lucida Sans Unicode"/>
                <w:sz w:val="17"/>
                <w:szCs w:val="17"/>
              </w:rPr>
              <w:t>per</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0010163973-99-00060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03-55-42423</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4-3/4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APPLICATION: Drilling Rig </w:t>
            </w:r>
            <w:r>
              <w:rPr>
                <w:rFonts w:ascii="Lucida Sans Unicode" w:eastAsia="Lucida Sans Unicode" w:hAnsi="Lucida Sans Unicode" w:cs="Lucida Sans Unicode"/>
                <w:position w:val="3"/>
                <w:sz w:val="17"/>
                <w:szCs w:val="17"/>
              </w:rPr>
              <w:t>Lifting Equipment</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TEXT:Crosby 2 Part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4-3/4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3/4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1018507</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2.35 Lbs</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Federal </w:t>
            </w:r>
            <w:r>
              <w:rPr>
                <w:rFonts w:ascii="Lucida Sans Unicode" w:eastAsia="Lucida Sans Unicode" w:hAnsi="Lucida Sans Unicode" w:cs="Lucida Sans Unicode"/>
                <w:position w:val="3"/>
                <w:sz w:val="17"/>
                <w:szCs w:val="17"/>
              </w:rPr>
              <w:t>Specification RR-C-</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Limit and grade</w:t>
            </w:r>
            <w:r>
              <w:rPr>
                <w:rFonts w:ascii="Lucida Sans Unicode" w:eastAsia="Lucida Sans Unicode" w:hAnsi="Lucida Sans Unicode" w:cs="Lucida Sans Unicode"/>
                <w:spacing w:val="-2"/>
                <w:sz w:val="17"/>
                <w:szCs w:val="17"/>
              </w:rPr>
              <w:t xml:space="preserve"> </w:t>
            </w:r>
            <w:r>
              <w:rPr>
                <w:rFonts w:ascii="Lucida Sans Unicode" w:eastAsia="Lucida Sans Unicode" w:hAnsi="Lucida Sans Unicode" w:cs="Lucida Sans Unicode"/>
                <w:spacing w:val="-5"/>
                <w:sz w:val="17"/>
                <w:szCs w:val="17"/>
              </w:rPr>
              <w:t>“</w:t>
            </w:r>
            <w:r>
              <w:rPr>
                <w:rFonts w:ascii="Lucida Sans Unicode" w:eastAsia="Lucida Sans Unicode" w:hAnsi="Lucida Sans Unicode" w:cs="Lucida Sans Unicode"/>
                <w:spacing w:val="-3"/>
                <w:sz w:val="17"/>
                <w:szCs w:val="17"/>
              </w:rPr>
              <w:t>6</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13"/>
                <w:sz w:val="17"/>
                <w:szCs w:val="17"/>
              </w:rPr>
              <w:t xml:space="preserve"> </w:t>
            </w:r>
            <w:r>
              <w:rPr>
                <w:rFonts w:ascii="Lucida Sans Unicode" w:eastAsia="Lucida Sans Unicode" w:hAnsi="Lucida Sans Unicode" w:cs="Lucida Sans Unicode"/>
                <w:sz w:val="17"/>
                <w:szCs w:val="17"/>
              </w:rPr>
              <w:t>per</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bl>
    <w:p w:rsidR="000A4188" w:rsidRDefault="000A4188">
      <w:pPr>
        <w:sectPr w:rsidR="000A4188">
          <w:pgSz w:w="11900" w:h="16840"/>
          <w:pgMar w:top="460" w:right="540" w:bottom="280" w:left="560" w:header="720" w:footer="720" w:gutter="0"/>
          <w:cols w:space="720"/>
        </w:sectPr>
      </w:pPr>
    </w:p>
    <w:p w:rsidR="000A4188" w:rsidRDefault="000A4188">
      <w:pPr>
        <w:spacing w:before="5" w:line="80" w:lineRule="exact"/>
        <w:rPr>
          <w:sz w:val="9"/>
          <w:szCs w:val="9"/>
        </w:rPr>
      </w:pPr>
    </w:p>
    <w:tbl>
      <w:tblPr>
        <w:tblW w:w="0" w:type="auto"/>
        <w:tblInd w:w="94" w:type="dxa"/>
        <w:tblLayout w:type="fixed"/>
        <w:tblCellMar>
          <w:left w:w="0" w:type="dxa"/>
          <w:right w:w="0" w:type="dxa"/>
        </w:tblCellMar>
        <w:tblLook w:val="01E0" w:firstRow="1" w:lastRow="1" w:firstColumn="1" w:lastColumn="1" w:noHBand="0" w:noVBand="0"/>
      </w:tblPr>
      <w:tblGrid>
        <w:gridCol w:w="2221"/>
        <w:gridCol w:w="3937"/>
        <w:gridCol w:w="1737"/>
        <w:gridCol w:w="1611"/>
        <w:gridCol w:w="1063"/>
      </w:tblGrid>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0010163973-99-00070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03-55-42424</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6-1/2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w:t>
            </w:r>
            <w:r>
              <w:rPr>
                <w:rFonts w:ascii="Lucida Sans Unicode" w:eastAsia="Lucida Sans Unicode" w:hAnsi="Lucida Sans Unicode" w:cs="Lucida Sans Unicode"/>
                <w:position w:val="3"/>
                <w:sz w:val="17"/>
                <w:szCs w:val="17"/>
              </w:rPr>
              <w:t xml:space="preserve"> Drilling Rig Lifting Equipment</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TEXT:Crosby 2 Part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6-1/2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7/8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1018525</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3.62 Lbs</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Federal Specification RR-C-</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Limit and grade</w:t>
            </w:r>
            <w:r>
              <w:rPr>
                <w:rFonts w:ascii="Lucida Sans Unicode" w:eastAsia="Lucida Sans Unicode" w:hAnsi="Lucida Sans Unicode" w:cs="Lucida Sans Unicode"/>
                <w:spacing w:val="-2"/>
                <w:sz w:val="17"/>
                <w:szCs w:val="17"/>
              </w:rPr>
              <w:t xml:space="preserve"> </w:t>
            </w:r>
            <w:r>
              <w:rPr>
                <w:rFonts w:ascii="Lucida Sans Unicode" w:eastAsia="Lucida Sans Unicode" w:hAnsi="Lucida Sans Unicode" w:cs="Lucida Sans Unicode"/>
                <w:spacing w:val="-5"/>
                <w:sz w:val="17"/>
                <w:szCs w:val="17"/>
              </w:rPr>
              <w:t>“</w:t>
            </w:r>
            <w:r>
              <w:rPr>
                <w:rFonts w:ascii="Lucida Sans Unicode" w:eastAsia="Lucida Sans Unicode" w:hAnsi="Lucida Sans Unicode" w:cs="Lucida Sans Unicode"/>
                <w:spacing w:val="-3"/>
                <w:sz w:val="17"/>
                <w:szCs w:val="17"/>
              </w:rPr>
              <w:t>6</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13"/>
                <w:sz w:val="17"/>
                <w:szCs w:val="17"/>
              </w:rPr>
              <w:t xml:space="preserve"> </w:t>
            </w:r>
            <w:r>
              <w:rPr>
                <w:rFonts w:ascii="Lucida Sans Unicode" w:eastAsia="Lucida Sans Unicode" w:hAnsi="Lucida Sans Unicode" w:cs="Lucida Sans Unicode"/>
                <w:sz w:val="17"/>
                <w:szCs w:val="17"/>
              </w:rPr>
              <w:t>per</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0010163973-99-00080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03-55-42425</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8-1/2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APPLICATION: </w:t>
            </w:r>
            <w:r>
              <w:rPr>
                <w:rFonts w:ascii="Lucida Sans Unicode" w:eastAsia="Lucida Sans Unicode" w:hAnsi="Lucida Sans Unicode" w:cs="Lucida Sans Unicode"/>
                <w:position w:val="3"/>
                <w:sz w:val="17"/>
                <w:szCs w:val="17"/>
              </w:rPr>
              <w:t>Drilling Rig Lifting Equipment</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TEXT:Crosby 2 Part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8-1/2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1018543</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5.03 Lbs</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Meets the performance requirements of</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Federal Specification RR-C-</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Limit and grade</w:t>
            </w:r>
            <w:r>
              <w:rPr>
                <w:rFonts w:ascii="Lucida Sans Unicode" w:eastAsia="Lucida Sans Unicode" w:hAnsi="Lucida Sans Unicode" w:cs="Lucida Sans Unicode"/>
                <w:spacing w:val="-2"/>
                <w:sz w:val="17"/>
                <w:szCs w:val="17"/>
              </w:rPr>
              <w:t xml:space="preserve"> </w:t>
            </w:r>
            <w:r>
              <w:rPr>
                <w:rFonts w:ascii="Lucida Sans Unicode" w:eastAsia="Lucida Sans Unicode" w:hAnsi="Lucida Sans Unicode" w:cs="Lucida Sans Unicode"/>
                <w:spacing w:val="-5"/>
                <w:sz w:val="17"/>
                <w:szCs w:val="17"/>
              </w:rPr>
              <w:t>“</w:t>
            </w:r>
            <w:r>
              <w:rPr>
                <w:rFonts w:ascii="Lucida Sans Unicode" w:eastAsia="Lucida Sans Unicode" w:hAnsi="Lucida Sans Unicode" w:cs="Lucida Sans Unicode"/>
                <w:spacing w:val="-3"/>
                <w:sz w:val="17"/>
                <w:szCs w:val="17"/>
              </w:rPr>
              <w:t>6</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13"/>
                <w:sz w:val="17"/>
                <w:szCs w:val="17"/>
              </w:rPr>
              <w:t xml:space="preserve"> </w:t>
            </w:r>
            <w:r>
              <w:rPr>
                <w:rFonts w:ascii="Lucida Sans Unicode" w:eastAsia="Lucida Sans Unicode" w:hAnsi="Lucida Sans Unicode" w:cs="Lucida Sans Unicode"/>
                <w:sz w:val="17"/>
                <w:szCs w:val="17"/>
              </w:rPr>
              <w:t>perma</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30</w:t>
            </w:r>
          </w:p>
        </w:tc>
      </w:tr>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0010163973-99-00090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03-55-42426</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9-1/2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APPLICATION: </w:t>
            </w:r>
            <w:r>
              <w:rPr>
                <w:rFonts w:ascii="Lucida Sans Unicode" w:eastAsia="Lucida Sans Unicode" w:hAnsi="Lucida Sans Unicode" w:cs="Lucida Sans Unicode"/>
                <w:position w:val="3"/>
                <w:sz w:val="17"/>
                <w:szCs w:val="17"/>
              </w:rPr>
              <w:t>Drilling Rig Lifting Equipment</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TEXT:Crosby 2 Part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9-1/2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1-1/8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1018561</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7.41 Lbs</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xml:space="preserve">Meets the performance requirements </w:t>
            </w:r>
            <w:r>
              <w:rPr>
                <w:rFonts w:ascii="Lucida Sans Unicode" w:eastAsia="Lucida Sans Unicode" w:hAnsi="Lucida Sans Unicode" w:cs="Lucida Sans Unicode"/>
                <w:position w:val="2"/>
                <w:sz w:val="17"/>
                <w:szCs w:val="17"/>
              </w:rPr>
              <w:t>of</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Federal Specification RR-C-</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Limit and grade</w:t>
            </w:r>
            <w:r>
              <w:rPr>
                <w:rFonts w:ascii="Lucida Sans Unicode" w:eastAsia="Lucida Sans Unicode" w:hAnsi="Lucida Sans Unicode" w:cs="Lucida Sans Unicode"/>
                <w:spacing w:val="-2"/>
                <w:sz w:val="17"/>
                <w:szCs w:val="17"/>
              </w:rPr>
              <w:t xml:space="preserve"> </w:t>
            </w:r>
            <w:r>
              <w:rPr>
                <w:rFonts w:ascii="Lucida Sans Unicode" w:eastAsia="Lucida Sans Unicode" w:hAnsi="Lucida Sans Unicode" w:cs="Lucida Sans Unicode"/>
                <w:spacing w:val="-5"/>
                <w:sz w:val="17"/>
                <w:szCs w:val="17"/>
              </w:rPr>
              <w:t>“</w:t>
            </w:r>
            <w:r>
              <w:rPr>
                <w:rFonts w:ascii="Lucida Sans Unicode" w:eastAsia="Lucida Sans Unicode" w:hAnsi="Lucida Sans Unicode" w:cs="Lucida Sans Unicode"/>
                <w:spacing w:val="-3"/>
                <w:sz w:val="17"/>
                <w:szCs w:val="17"/>
              </w:rPr>
              <w:t>6</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13"/>
                <w:sz w:val="17"/>
                <w:szCs w:val="17"/>
              </w:rPr>
              <w:t xml:space="preserve"> </w:t>
            </w:r>
            <w:r>
              <w:rPr>
                <w:rFonts w:ascii="Lucida Sans Unicode" w:eastAsia="Lucida Sans Unicode" w:hAnsi="Lucida Sans Unicode" w:cs="Lucida Sans Unicode"/>
                <w:sz w:val="17"/>
                <w:szCs w:val="17"/>
              </w:rPr>
              <w:t>p</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30</w:t>
            </w:r>
          </w:p>
        </w:tc>
      </w:tr>
    </w:tbl>
    <w:p w:rsidR="000A4188" w:rsidRDefault="000A4188">
      <w:pPr>
        <w:sectPr w:rsidR="000A4188">
          <w:pgSz w:w="11900" w:h="16840"/>
          <w:pgMar w:top="460" w:right="540" w:bottom="280" w:left="560" w:header="720" w:footer="720" w:gutter="0"/>
          <w:cols w:space="720"/>
        </w:sectPr>
      </w:pPr>
    </w:p>
    <w:p w:rsidR="000A4188" w:rsidRDefault="000A4188">
      <w:pPr>
        <w:spacing w:before="5" w:line="80" w:lineRule="exact"/>
        <w:rPr>
          <w:sz w:val="9"/>
          <w:szCs w:val="9"/>
        </w:rPr>
      </w:pPr>
    </w:p>
    <w:tbl>
      <w:tblPr>
        <w:tblW w:w="0" w:type="auto"/>
        <w:tblInd w:w="94" w:type="dxa"/>
        <w:tblLayout w:type="fixed"/>
        <w:tblCellMar>
          <w:left w:w="0" w:type="dxa"/>
          <w:right w:w="0" w:type="dxa"/>
        </w:tblCellMar>
        <w:tblLook w:val="01E0" w:firstRow="1" w:lastRow="1" w:firstColumn="1" w:lastColumn="1" w:noHBand="0" w:noVBand="0"/>
      </w:tblPr>
      <w:tblGrid>
        <w:gridCol w:w="2221"/>
        <w:gridCol w:w="3937"/>
        <w:gridCol w:w="1737"/>
        <w:gridCol w:w="1611"/>
        <w:gridCol w:w="1063"/>
      </w:tblGrid>
      <w:tr w:rsidR="000A4188">
        <w:trPr>
          <w:trHeight w:hRule="exact" w:val="51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0010163973-99-00100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03-55-42427</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12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TEXT:Crosby 2 Part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12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1-1/4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1018589</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9.5 Lbs</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xml:space="preserve">Meets the performance </w:t>
            </w:r>
            <w:r>
              <w:rPr>
                <w:rFonts w:ascii="Lucida Sans Unicode" w:eastAsia="Lucida Sans Unicode" w:hAnsi="Lucida Sans Unicode" w:cs="Lucida Sans Unicode"/>
                <w:position w:val="2"/>
                <w:sz w:val="17"/>
                <w:szCs w:val="17"/>
              </w:rPr>
              <w:t>requirements of</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Federal Specification RR-C-</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Working Load Limit and grade</w:t>
            </w:r>
            <w:r>
              <w:rPr>
                <w:rFonts w:ascii="Lucida Sans Unicode" w:eastAsia="Lucida Sans Unicode" w:hAnsi="Lucida Sans Unicode" w:cs="Lucida Sans Unicode"/>
                <w:spacing w:val="-2"/>
                <w:position w:val="2"/>
                <w:sz w:val="17"/>
                <w:szCs w:val="17"/>
              </w:rPr>
              <w:t xml:space="preserve"> </w:t>
            </w:r>
            <w:r>
              <w:rPr>
                <w:rFonts w:ascii="Lucida Sans Unicode" w:eastAsia="Lucida Sans Unicode" w:hAnsi="Lucida Sans Unicode" w:cs="Lucida Sans Unicode"/>
                <w:spacing w:val="-5"/>
                <w:w w:val="106"/>
                <w:position w:val="2"/>
                <w:sz w:val="17"/>
                <w:szCs w:val="17"/>
              </w:rPr>
              <w:t>“</w:t>
            </w:r>
            <w:r>
              <w:rPr>
                <w:rFonts w:ascii="Lucida Sans Unicode" w:eastAsia="Lucida Sans Unicode" w:hAnsi="Lucida Sans Unicode" w:cs="Lucida Sans Unicode"/>
                <w:spacing w:val="-3"/>
                <w:position w:val="2"/>
                <w:sz w:val="17"/>
                <w:szCs w:val="17"/>
              </w:rPr>
              <w:t>6</w:t>
            </w:r>
            <w:r>
              <w:rPr>
                <w:rFonts w:ascii="Lucida Sans Unicode" w:eastAsia="Lucida Sans Unicode" w:hAnsi="Lucida Sans Unicode" w:cs="Lucida Sans Unicode"/>
                <w:w w:val="106"/>
                <w:position w:val="2"/>
                <w:sz w:val="17"/>
                <w:szCs w:val="17"/>
              </w:rPr>
              <w:t>”</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permanen</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0010163973-99-00110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03-55-42428</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LOAD RATING: 13-1/2 </w:t>
            </w:r>
            <w:r>
              <w:rPr>
                <w:rFonts w:ascii="Lucida Sans Unicode" w:eastAsia="Lucida Sans Unicode" w:hAnsi="Lucida Sans Unicode" w:cs="Lucida Sans Unicode"/>
                <w:position w:val="3"/>
                <w:sz w:val="17"/>
                <w:szCs w:val="17"/>
              </w:rPr>
              <w:t>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TEXT:Crosby 2 Part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13-1/2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1-3/8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1018605</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13.53 Lbs</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xml:space="preserve">Meets the </w:t>
            </w:r>
            <w:r>
              <w:rPr>
                <w:rFonts w:ascii="Lucida Sans Unicode" w:eastAsia="Lucida Sans Unicode" w:hAnsi="Lucida Sans Unicode" w:cs="Lucida Sans Unicode"/>
                <w:position w:val="2"/>
                <w:sz w:val="17"/>
                <w:szCs w:val="17"/>
              </w:rPr>
              <w:t>performance requirements of</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Federal Specification RR-C-</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Limit and grade</w:t>
            </w:r>
            <w:r>
              <w:rPr>
                <w:rFonts w:ascii="Lucida Sans Unicode" w:eastAsia="Lucida Sans Unicode" w:hAnsi="Lucida Sans Unicode" w:cs="Lucida Sans Unicode"/>
                <w:spacing w:val="-2"/>
                <w:sz w:val="17"/>
                <w:szCs w:val="17"/>
              </w:rPr>
              <w:t xml:space="preserve"> </w:t>
            </w:r>
            <w:r>
              <w:rPr>
                <w:rFonts w:ascii="Lucida Sans Unicode" w:eastAsia="Lucida Sans Unicode" w:hAnsi="Lucida Sans Unicode" w:cs="Lucida Sans Unicode"/>
                <w:spacing w:val="-5"/>
                <w:w w:val="106"/>
                <w:sz w:val="17"/>
                <w:szCs w:val="17"/>
              </w:rPr>
              <w:t>“</w:t>
            </w:r>
            <w:r>
              <w:rPr>
                <w:rFonts w:ascii="Lucida Sans Unicode" w:eastAsia="Lucida Sans Unicode" w:hAnsi="Lucida Sans Unicode" w:cs="Lucida Sans Unicode"/>
                <w:sz w:val="17"/>
                <w:szCs w:val="17"/>
              </w:rPr>
              <w:t>6</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20</w:t>
            </w:r>
          </w:p>
        </w:tc>
      </w:tr>
      <w:tr w:rsidR="000A4188">
        <w:trPr>
          <w:trHeight w:hRule="exact" w:val="4979"/>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0010163973-99-00120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03-55-42429</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LOAD RATING: 17 ton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TEXT:Crosby 2 Part Screw Pin Anchor Type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Lifting Capacity (WLL): 17 Tons</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Pin Size: 1-1/2 inch</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S-209</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Stock Number: 1018623</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Weight: 17.2 Lbs</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Screw Pin Anchor shackles</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xml:space="preserve">Meets the performance </w:t>
            </w:r>
            <w:r>
              <w:rPr>
                <w:rFonts w:ascii="Lucida Sans Unicode" w:eastAsia="Lucida Sans Unicode" w:hAnsi="Lucida Sans Unicode" w:cs="Lucida Sans Unicode"/>
                <w:position w:val="2"/>
                <w:sz w:val="17"/>
                <w:szCs w:val="17"/>
              </w:rPr>
              <w:t>requirements of</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Federal Specification RR-C-</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271F Type IVA, Grade A, Class 3</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4"/>
                <w:sz w:val="17"/>
                <w:szCs w:val="17"/>
              </w:rPr>
              <w:t xml:space="preserve"> </w:t>
            </w:r>
            <w:r>
              <w:rPr>
                <w:rFonts w:ascii="Lucida Sans Unicode" w:eastAsia="Lucida Sans Unicode" w:hAnsi="Lucida Sans Unicode" w:cs="Lucida Sans Unicode"/>
                <w:sz w:val="17"/>
                <w:szCs w:val="17"/>
              </w:rPr>
              <w:t>Working Load Limit and grade</w:t>
            </w:r>
            <w:r>
              <w:rPr>
                <w:rFonts w:ascii="Lucida Sans Unicode" w:eastAsia="Lucida Sans Unicode" w:hAnsi="Lucida Sans Unicode" w:cs="Lucida Sans Unicode"/>
                <w:spacing w:val="-2"/>
                <w:sz w:val="17"/>
                <w:szCs w:val="17"/>
              </w:rPr>
              <w:t xml:space="preserve"> </w:t>
            </w:r>
            <w:r>
              <w:rPr>
                <w:rFonts w:ascii="Lucida Sans Unicode" w:eastAsia="Lucida Sans Unicode" w:hAnsi="Lucida Sans Unicode" w:cs="Lucida Sans Unicode"/>
                <w:spacing w:val="-5"/>
                <w:sz w:val="17"/>
                <w:szCs w:val="17"/>
              </w:rPr>
              <w:t>“</w:t>
            </w:r>
            <w:r>
              <w:rPr>
                <w:rFonts w:ascii="Lucida Sans Unicode" w:eastAsia="Lucida Sans Unicode" w:hAnsi="Lucida Sans Unicode" w:cs="Lucida Sans Unicode"/>
                <w:spacing w:val="-3"/>
                <w:sz w:val="17"/>
                <w:szCs w:val="17"/>
              </w:rPr>
              <w:t>6</w:t>
            </w:r>
            <w:r>
              <w:rPr>
                <w:rFonts w:ascii="Lucida Sans Unicode" w:eastAsia="Lucida Sans Unicode" w:hAnsi="Lucida Sans Unicode" w:cs="Lucida Sans Unicode"/>
                <w:sz w:val="17"/>
                <w:szCs w:val="17"/>
              </w:rPr>
              <w:t>”</w:t>
            </w:r>
            <w:r>
              <w:rPr>
                <w:rFonts w:ascii="Lucida Sans Unicode" w:eastAsia="Lucida Sans Unicode" w:hAnsi="Lucida Sans Unicode" w:cs="Lucida Sans Unicode"/>
                <w:spacing w:val="13"/>
                <w:sz w:val="17"/>
                <w:szCs w:val="17"/>
              </w:rPr>
              <w:t xml:space="preserve"> </w:t>
            </w:r>
            <w:r>
              <w:rPr>
                <w:rFonts w:ascii="Lucida Sans Unicode" w:eastAsia="Lucida Sans Unicode" w:hAnsi="Lucida Sans Unicode" w:cs="Lucida Sans Unicode"/>
                <w:sz w:val="17"/>
                <w:szCs w:val="17"/>
              </w:rPr>
              <w:t>permane</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30</w:t>
            </w:r>
          </w:p>
        </w:tc>
      </w:tr>
    </w:tbl>
    <w:p w:rsidR="000A4188" w:rsidRDefault="000A4188">
      <w:pPr>
        <w:sectPr w:rsidR="000A4188">
          <w:pgSz w:w="11900" w:h="16840"/>
          <w:pgMar w:top="460" w:right="540" w:bottom="280" w:left="560" w:header="720" w:footer="720" w:gutter="0"/>
          <w:cols w:space="720"/>
        </w:sectPr>
      </w:pPr>
    </w:p>
    <w:p w:rsidR="000A4188" w:rsidRDefault="000A4188">
      <w:pPr>
        <w:spacing w:before="5" w:line="80" w:lineRule="exact"/>
        <w:rPr>
          <w:sz w:val="9"/>
          <w:szCs w:val="9"/>
        </w:rPr>
      </w:pPr>
    </w:p>
    <w:tbl>
      <w:tblPr>
        <w:tblW w:w="0" w:type="auto"/>
        <w:tblInd w:w="94" w:type="dxa"/>
        <w:tblLayout w:type="fixed"/>
        <w:tblCellMar>
          <w:left w:w="0" w:type="dxa"/>
          <w:right w:w="0" w:type="dxa"/>
        </w:tblCellMar>
        <w:tblLook w:val="01E0" w:firstRow="1" w:lastRow="1" w:firstColumn="1" w:lastColumn="1" w:noHBand="0" w:noVBand="0"/>
      </w:tblPr>
      <w:tblGrid>
        <w:gridCol w:w="2221"/>
        <w:gridCol w:w="3937"/>
        <w:gridCol w:w="1737"/>
        <w:gridCol w:w="1611"/>
        <w:gridCol w:w="1063"/>
      </w:tblGrid>
      <w:tr w:rsidR="000A4188">
        <w:trPr>
          <w:trHeight w:hRule="exact" w:val="4316"/>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0010163974-99-00010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03-55-42407</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1/8</w:t>
            </w:r>
            <w:r>
              <w:rPr>
                <w:rFonts w:ascii="Lucida Sans Unicode" w:eastAsia="Lucida Sans Unicode" w:hAnsi="Lucida Sans Unicode" w:cs="Lucida Sans Unicode"/>
                <w:position w:val="3"/>
                <w:sz w:val="17"/>
                <w:szCs w:val="17"/>
              </w:rPr>
              <w:t>" (3-4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89" w:right="604"/>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and larger, meet the performance requirements</w:t>
            </w:r>
          </w:p>
          <w:p w:rsidR="000A4188" w:rsidRDefault="00BD0D17">
            <w:pPr>
              <w:spacing w:line="183" w:lineRule="auto"/>
              <w:ind w:left="89" w:right="906"/>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of Federal Specification FF-C-450E TYPE 1 CLASS 1,</w:t>
            </w:r>
          </w:p>
          <w:p w:rsidR="000A4188" w:rsidRDefault="000A4188">
            <w:pPr>
              <w:spacing w:before="8" w:line="180" w:lineRule="exact"/>
              <w:rPr>
                <w:sz w:val="18"/>
                <w:szCs w:val="18"/>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Rope Size: 1/8" </w:t>
            </w:r>
            <w:r>
              <w:rPr>
                <w:rFonts w:ascii="Lucida Sans Unicode" w:eastAsia="Lucida Sans Unicode" w:hAnsi="Lucida Sans Unicode" w:cs="Lucida Sans Unicode"/>
                <w:position w:val="3"/>
                <w:sz w:val="17"/>
                <w:szCs w:val="17"/>
              </w:rPr>
              <w:t>(3-4mm)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1010015</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Each base has a Product Identification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Code (PIC) for material</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traceability, the name CROSBY or CG, and</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100</w:t>
            </w:r>
          </w:p>
        </w:tc>
      </w:tr>
      <w:tr w:rsidR="000A4188">
        <w:trPr>
          <w:trHeight w:hRule="exact" w:val="4316"/>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0010163974-99-00020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03-55-42408</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3/16" (5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89" w:right="604"/>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and larger, meet the performance requirements</w:t>
            </w:r>
          </w:p>
          <w:p w:rsidR="000A4188" w:rsidRDefault="00BD0D17">
            <w:pPr>
              <w:spacing w:line="183" w:lineRule="auto"/>
              <w:ind w:left="89" w:right="906"/>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of Federal Specification FF-C-450E TYPE 1 CLASS 1,</w:t>
            </w:r>
          </w:p>
          <w:p w:rsidR="000A4188" w:rsidRDefault="000A4188">
            <w:pPr>
              <w:spacing w:before="8" w:line="180" w:lineRule="exact"/>
              <w:rPr>
                <w:sz w:val="18"/>
                <w:szCs w:val="18"/>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 xml:space="preserve">Rope </w:t>
            </w:r>
            <w:r>
              <w:rPr>
                <w:rFonts w:ascii="Lucida Sans Unicode" w:eastAsia="Lucida Sans Unicode" w:hAnsi="Lucida Sans Unicode" w:cs="Lucida Sans Unicode"/>
                <w:position w:val="3"/>
                <w:sz w:val="17"/>
                <w:szCs w:val="17"/>
              </w:rPr>
              <w:t>Size: 3/16" (5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1010033</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Each base has a Product Identification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Code (PIC) for material</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traceability, the name CROSBY or CG, and</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100</w:t>
            </w:r>
          </w:p>
        </w:tc>
      </w:tr>
      <w:tr w:rsidR="000A4188">
        <w:trPr>
          <w:trHeight w:hRule="exact" w:val="4316"/>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0010163974-99-00030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03-55-42409</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1/4" (6-7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89" w:right="604"/>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and larger, meet the performance requirements</w:t>
            </w:r>
          </w:p>
          <w:p w:rsidR="000A4188" w:rsidRDefault="00BD0D17">
            <w:pPr>
              <w:spacing w:line="183" w:lineRule="auto"/>
              <w:ind w:left="89" w:right="906"/>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of Federal Specification FF-C-450E TYPE 1 CLASS 1,</w:t>
            </w:r>
          </w:p>
          <w:p w:rsidR="000A4188" w:rsidRDefault="000A4188">
            <w:pPr>
              <w:spacing w:before="8" w:line="180" w:lineRule="exact"/>
              <w:rPr>
                <w:sz w:val="18"/>
                <w:szCs w:val="18"/>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w:t>
            </w:r>
            <w:r>
              <w:rPr>
                <w:rFonts w:ascii="Lucida Sans Unicode" w:eastAsia="Lucida Sans Unicode" w:hAnsi="Lucida Sans Unicode" w:cs="Lucida Sans Unicode"/>
                <w:position w:val="3"/>
                <w:sz w:val="17"/>
                <w:szCs w:val="17"/>
              </w:rPr>
              <w:t xml:space="preserve"> Size: 1/4" (6-7mm)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1010051</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Each base has a Product Identification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Code (PIC) for material</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traceability, the name CROSBY or CG, and</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100</w:t>
            </w:r>
          </w:p>
        </w:tc>
      </w:tr>
    </w:tbl>
    <w:p w:rsidR="000A4188" w:rsidRDefault="000A4188">
      <w:pPr>
        <w:sectPr w:rsidR="000A4188">
          <w:pgSz w:w="11900" w:h="16840"/>
          <w:pgMar w:top="460" w:right="540" w:bottom="280" w:left="560" w:header="720" w:footer="720" w:gutter="0"/>
          <w:cols w:space="720"/>
        </w:sectPr>
      </w:pPr>
    </w:p>
    <w:p w:rsidR="000A4188" w:rsidRDefault="000A4188">
      <w:pPr>
        <w:spacing w:before="5" w:line="80" w:lineRule="exact"/>
        <w:rPr>
          <w:sz w:val="9"/>
          <w:szCs w:val="9"/>
        </w:rPr>
      </w:pPr>
    </w:p>
    <w:tbl>
      <w:tblPr>
        <w:tblW w:w="0" w:type="auto"/>
        <w:tblInd w:w="94" w:type="dxa"/>
        <w:tblLayout w:type="fixed"/>
        <w:tblCellMar>
          <w:left w:w="0" w:type="dxa"/>
          <w:right w:w="0" w:type="dxa"/>
        </w:tblCellMar>
        <w:tblLook w:val="01E0" w:firstRow="1" w:lastRow="1" w:firstColumn="1" w:lastColumn="1" w:noHBand="0" w:noVBand="0"/>
      </w:tblPr>
      <w:tblGrid>
        <w:gridCol w:w="2221"/>
        <w:gridCol w:w="3937"/>
        <w:gridCol w:w="1737"/>
        <w:gridCol w:w="1611"/>
        <w:gridCol w:w="1063"/>
      </w:tblGrid>
      <w:tr w:rsidR="000A4188">
        <w:trPr>
          <w:trHeight w:hRule="exact" w:val="4716"/>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0010163974-99-00040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03-55-42410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w:t>
            </w:r>
            <w:r>
              <w:rPr>
                <w:rFonts w:ascii="Lucida Sans Unicode" w:eastAsia="Lucida Sans Unicode" w:hAnsi="Lucida Sans Unicode" w:cs="Lucida Sans Unicode"/>
                <w:position w:val="3"/>
                <w:sz w:val="17"/>
                <w:szCs w:val="17"/>
              </w:rPr>
              <w:t xml:space="preserve"> U, Wire Rope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5/16" (8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89" w:right="604"/>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and larger, meet the performance requirements</w:t>
            </w:r>
          </w:p>
          <w:p w:rsidR="000A4188" w:rsidRDefault="00BD0D17">
            <w:pPr>
              <w:spacing w:line="183" w:lineRule="auto"/>
              <w:ind w:left="89" w:right="906"/>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of Federal Specification FF-C-450E TYPE 1 CLASS 1,</w:t>
            </w:r>
          </w:p>
          <w:p w:rsidR="000A4188" w:rsidRDefault="000A4188">
            <w:pPr>
              <w:spacing w:before="8" w:line="180" w:lineRule="exact"/>
              <w:rPr>
                <w:sz w:val="18"/>
                <w:szCs w:val="18"/>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5/16" (8mm)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1010079</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Each base has a Product Identification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Code (PIC)</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for material traceability, the name CROSBY or</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CG,</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and</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100</w:t>
            </w:r>
          </w:p>
        </w:tc>
      </w:tr>
      <w:tr w:rsidR="000A4188">
        <w:trPr>
          <w:trHeight w:hRule="exact" w:val="4516"/>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0010163974-99-00050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03-55-42411</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3/8" (9-10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89" w:right="604"/>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and larger, meet the performance requirements</w:t>
            </w:r>
          </w:p>
          <w:p w:rsidR="000A4188" w:rsidRDefault="00BD0D17">
            <w:pPr>
              <w:spacing w:line="183" w:lineRule="auto"/>
              <w:ind w:left="89" w:right="906"/>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of Federal Specification FF-C-450E TYPE 1 CLASS </w:t>
            </w:r>
            <w:r>
              <w:rPr>
                <w:rFonts w:ascii="Lucida Sans Unicode" w:eastAsia="Lucida Sans Unicode" w:hAnsi="Lucida Sans Unicode" w:cs="Lucida Sans Unicode"/>
                <w:sz w:val="17"/>
                <w:szCs w:val="17"/>
              </w:rPr>
              <w:t>1,</w:t>
            </w:r>
          </w:p>
          <w:p w:rsidR="000A4188" w:rsidRDefault="000A4188">
            <w:pPr>
              <w:spacing w:before="8" w:line="180" w:lineRule="exact"/>
              <w:rPr>
                <w:sz w:val="18"/>
                <w:szCs w:val="18"/>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3/8" (9-10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1010097</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Each base has a Product Identification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Code (PIC)</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for material traceability, the name CROSBY or</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CG,</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100</w:t>
            </w:r>
          </w:p>
        </w:tc>
      </w:tr>
      <w:tr w:rsidR="000A4188">
        <w:trPr>
          <w:trHeight w:hRule="exact" w:val="4116"/>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0010163974-99-00060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03-55-42412</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7/16" - 1/2" (11-13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89" w:right="604"/>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and larger, meet the performance requirements</w:t>
            </w:r>
          </w:p>
          <w:p w:rsidR="000A4188" w:rsidRDefault="00BD0D17">
            <w:pPr>
              <w:spacing w:line="183" w:lineRule="auto"/>
              <w:ind w:left="89" w:right="906"/>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of Federal Specification FF-C-450E TYPE </w:t>
            </w:r>
            <w:r>
              <w:rPr>
                <w:rFonts w:ascii="Lucida Sans Unicode" w:eastAsia="Lucida Sans Unicode" w:hAnsi="Lucida Sans Unicode" w:cs="Lucida Sans Unicode"/>
                <w:sz w:val="17"/>
                <w:szCs w:val="17"/>
              </w:rPr>
              <w:t>1 CLASS 1,</w:t>
            </w:r>
          </w:p>
          <w:p w:rsidR="000A4188" w:rsidRDefault="000A4188">
            <w:pPr>
              <w:spacing w:before="8" w:line="180" w:lineRule="exact"/>
              <w:rPr>
                <w:sz w:val="18"/>
                <w:szCs w:val="18"/>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7/16" - 1/2" (11-13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1010131</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Each base has a Product Identification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Code (PIC) for material traceability, the nam</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100</w:t>
            </w:r>
          </w:p>
        </w:tc>
      </w:tr>
    </w:tbl>
    <w:p w:rsidR="000A4188" w:rsidRDefault="000A4188">
      <w:pPr>
        <w:sectPr w:rsidR="000A4188">
          <w:pgSz w:w="11900" w:h="16840"/>
          <w:pgMar w:top="460" w:right="540" w:bottom="280" w:left="560" w:header="720" w:footer="720" w:gutter="0"/>
          <w:cols w:space="720"/>
        </w:sectPr>
      </w:pPr>
    </w:p>
    <w:p w:rsidR="000A4188" w:rsidRDefault="000A4188">
      <w:pPr>
        <w:spacing w:before="5" w:line="80" w:lineRule="exact"/>
        <w:rPr>
          <w:sz w:val="9"/>
          <w:szCs w:val="9"/>
        </w:rPr>
      </w:pPr>
    </w:p>
    <w:tbl>
      <w:tblPr>
        <w:tblW w:w="0" w:type="auto"/>
        <w:tblInd w:w="94" w:type="dxa"/>
        <w:tblLayout w:type="fixed"/>
        <w:tblCellMar>
          <w:left w:w="0" w:type="dxa"/>
          <w:right w:w="0" w:type="dxa"/>
        </w:tblCellMar>
        <w:tblLook w:val="01E0" w:firstRow="1" w:lastRow="1" w:firstColumn="1" w:lastColumn="1" w:noHBand="0" w:noVBand="0"/>
      </w:tblPr>
      <w:tblGrid>
        <w:gridCol w:w="2221"/>
        <w:gridCol w:w="3937"/>
        <w:gridCol w:w="1737"/>
        <w:gridCol w:w="1611"/>
        <w:gridCol w:w="1063"/>
      </w:tblGrid>
      <w:tr w:rsidR="000A4188">
        <w:trPr>
          <w:trHeight w:hRule="exact" w:val="4116"/>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0010163974-99-00070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xml:space="preserve">Material Number: </w:t>
            </w:r>
            <w:r>
              <w:rPr>
                <w:rFonts w:ascii="Lucida Sans Unicode" w:eastAsia="Lucida Sans Unicode" w:hAnsi="Lucida Sans Unicode" w:cs="Lucida Sans Unicode"/>
                <w:position w:val="2"/>
                <w:sz w:val="17"/>
                <w:szCs w:val="17"/>
              </w:rPr>
              <w:t>03-55-42413</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9/16" - 5/8" (14-16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89" w:right="604"/>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and larger, meet the performance requirements</w:t>
            </w:r>
          </w:p>
          <w:p w:rsidR="000A4188" w:rsidRDefault="00BD0D17">
            <w:pPr>
              <w:spacing w:line="183" w:lineRule="auto"/>
              <w:ind w:left="89" w:right="906"/>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of Federal </w:t>
            </w:r>
            <w:r>
              <w:rPr>
                <w:rFonts w:ascii="Lucida Sans Unicode" w:eastAsia="Lucida Sans Unicode" w:hAnsi="Lucida Sans Unicode" w:cs="Lucida Sans Unicode"/>
                <w:sz w:val="17"/>
                <w:szCs w:val="17"/>
              </w:rPr>
              <w:t>Specification FF-C-450E TYPE 1 CLASS 1,</w:t>
            </w:r>
          </w:p>
          <w:p w:rsidR="000A4188" w:rsidRDefault="000A4188">
            <w:pPr>
              <w:spacing w:before="8" w:line="180" w:lineRule="exact"/>
              <w:rPr>
                <w:sz w:val="18"/>
                <w:szCs w:val="18"/>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9/16" - 5/8" (14-16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1010177</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Each base has a Product Identification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Code (PIC) for material traceability, the nam</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100</w:t>
            </w:r>
          </w:p>
        </w:tc>
      </w:tr>
      <w:tr w:rsidR="000A4188">
        <w:trPr>
          <w:trHeight w:hRule="exact" w:val="4316"/>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0010163974-99-00080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03-55-42414</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3/4" (18-20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89" w:right="604"/>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and larger, meet the performance requirements</w:t>
            </w:r>
          </w:p>
          <w:p w:rsidR="000A4188" w:rsidRDefault="00BD0D17">
            <w:pPr>
              <w:spacing w:line="183" w:lineRule="auto"/>
              <w:ind w:left="89" w:right="906"/>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of Federal </w:t>
            </w:r>
            <w:r>
              <w:rPr>
                <w:rFonts w:ascii="Lucida Sans Unicode" w:eastAsia="Lucida Sans Unicode" w:hAnsi="Lucida Sans Unicode" w:cs="Lucida Sans Unicode"/>
                <w:sz w:val="17"/>
                <w:szCs w:val="17"/>
              </w:rPr>
              <w:t>Specification FF-C-450E TYPE 1 CLASS 1,</w:t>
            </w:r>
          </w:p>
          <w:p w:rsidR="000A4188" w:rsidRDefault="000A4188">
            <w:pPr>
              <w:spacing w:before="8" w:line="180" w:lineRule="exact"/>
              <w:rPr>
                <w:sz w:val="18"/>
                <w:szCs w:val="18"/>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3/4" (18-20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1010195</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Each base has a Product Identification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Code (PIC) for</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material traceability, the name CROSBY or CG</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50</w:t>
            </w:r>
          </w:p>
        </w:tc>
      </w:tr>
      <w:tr w:rsidR="000A4188">
        <w:trPr>
          <w:trHeight w:hRule="exact" w:val="4716"/>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0010163974-99-00090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03-55-42415</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7/8" (22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89" w:right="604"/>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and larger, meet the performance requirements</w:t>
            </w:r>
          </w:p>
          <w:p w:rsidR="000A4188" w:rsidRDefault="00BD0D17">
            <w:pPr>
              <w:spacing w:line="183" w:lineRule="auto"/>
              <w:ind w:left="89" w:right="906"/>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 xml:space="preserve">of Federal </w:t>
            </w:r>
            <w:r>
              <w:rPr>
                <w:rFonts w:ascii="Lucida Sans Unicode" w:eastAsia="Lucida Sans Unicode" w:hAnsi="Lucida Sans Unicode" w:cs="Lucida Sans Unicode"/>
                <w:sz w:val="17"/>
                <w:szCs w:val="17"/>
              </w:rPr>
              <w:t>Specification FF-C-450E TYPE 1 CLASS 1,</w:t>
            </w:r>
          </w:p>
          <w:p w:rsidR="000A4188" w:rsidRDefault="000A4188">
            <w:pPr>
              <w:spacing w:before="8" w:line="180" w:lineRule="exact"/>
              <w:rPr>
                <w:sz w:val="18"/>
                <w:szCs w:val="18"/>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7/8" (22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1010211</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Each base has a Product Identification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Code (PIC)</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for material traceability, the name CROSBY or</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CG,</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an</w:t>
            </w:r>
          </w:p>
        </w:tc>
        <w:tc>
          <w:tcPr>
            <w:tcW w:w="17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63"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50</w:t>
            </w:r>
          </w:p>
        </w:tc>
      </w:tr>
    </w:tbl>
    <w:p w:rsidR="000A4188" w:rsidRDefault="000A4188">
      <w:pPr>
        <w:sectPr w:rsidR="000A4188">
          <w:pgSz w:w="11900" w:h="16840"/>
          <w:pgMar w:top="460" w:right="540" w:bottom="280" w:left="560" w:header="720" w:footer="720" w:gutter="0"/>
          <w:cols w:space="720"/>
        </w:sectPr>
      </w:pPr>
    </w:p>
    <w:p w:rsidR="000A4188" w:rsidRDefault="000A4188">
      <w:pPr>
        <w:spacing w:before="5" w:line="80" w:lineRule="exact"/>
        <w:rPr>
          <w:sz w:val="9"/>
          <w:szCs w:val="9"/>
        </w:rPr>
      </w:pPr>
    </w:p>
    <w:tbl>
      <w:tblPr>
        <w:tblW w:w="0" w:type="auto"/>
        <w:tblInd w:w="94" w:type="dxa"/>
        <w:tblLayout w:type="fixed"/>
        <w:tblCellMar>
          <w:left w:w="0" w:type="dxa"/>
          <w:right w:w="0" w:type="dxa"/>
        </w:tblCellMar>
        <w:tblLook w:val="01E0" w:firstRow="1" w:lastRow="1" w:firstColumn="1" w:lastColumn="1" w:noHBand="0" w:noVBand="0"/>
      </w:tblPr>
      <w:tblGrid>
        <w:gridCol w:w="2221"/>
        <w:gridCol w:w="3937"/>
        <w:gridCol w:w="1742"/>
        <w:gridCol w:w="1612"/>
        <w:gridCol w:w="1058"/>
      </w:tblGrid>
      <w:tr w:rsidR="000A4188" w:rsidTr="006F72B7">
        <w:trPr>
          <w:trHeight w:hRule="exact" w:val="4316"/>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0010163974-99-00100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03-55-42416</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1" (24-26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89" w:right="604"/>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 xml:space="preserve">and larger, meet the performance </w:t>
            </w:r>
            <w:r>
              <w:rPr>
                <w:rFonts w:ascii="Lucida Sans Unicode" w:eastAsia="Lucida Sans Unicode" w:hAnsi="Lucida Sans Unicode" w:cs="Lucida Sans Unicode"/>
                <w:sz w:val="17"/>
                <w:szCs w:val="17"/>
              </w:rPr>
              <w:t>requirements</w:t>
            </w:r>
          </w:p>
          <w:p w:rsidR="000A4188" w:rsidRDefault="00BD0D17">
            <w:pPr>
              <w:spacing w:line="183" w:lineRule="auto"/>
              <w:ind w:left="89" w:right="906"/>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of Federal Specification FF-C-450E TYPE 1 CLASS 1,</w:t>
            </w:r>
          </w:p>
          <w:p w:rsidR="000A4188" w:rsidRDefault="000A4188">
            <w:pPr>
              <w:spacing w:before="8" w:line="180" w:lineRule="exact"/>
              <w:rPr>
                <w:sz w:val="18"/>
                <w:szCs w:val="18"/>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1" (24-26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1010239</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Each base has a Product Identification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Code (PIC) for material traceability, the name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CROSBY or CG, and</w:t>
            </w:r>
          </w:p>
        </w:tc>
        <w:tc>
          <w:tcPr>
            <w:tcW w:w="1742"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2"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58"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50</w:t>
            </w:r>
          </w:p>
        </w:tc>
      </w:tr>
      <w:tr w:rsidR="000A4188" w:rsidTr="006F72B7">
        <w:trPr>
          <w:trHeight w:hRule="exact" w:val="4311"/>
        </w:trPr>
        <w:tc>
          <w:tcPr>
            <w:tcW w:w="2221"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0010163974-99-00110</w:t>
            </w:r>
          </w:p>
        </w:tc>
        <w:tc>
          <w:tcPr>
            <w:tcW w:w="3937"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Material Number: 03-55-42417</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CLAMP:</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TYPE: U, Wire Rope</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SIZE/CAPACITY: 1-1/8" (28-30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APPLICATION: Drilling Rig Lifting Equipment</w:t>
            </w:r>
          </w:p>
          <w:p w:rsidR="000A4188" w:rsidRDefault="000A4188">
            <w:pPr>
              <w:spacing w:line="160" w:lineRule="exact"/>
              <w:rPr>
                <w:sz w:val="17"/>
                <w:szCs w:val="17"/>
              </w:rPr>
            </w:pPr>
          </w:p>
          <w:p w:rsidR="000A4188" w:rsidRDefault="00BD0D17">
            <w:pPr>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TEXT:Crosby Wire Rope Forged U Clamp</w:t>
            </w:r>
          </w:p>
          <w:p w:rsidR="000A4188" w:rsidRDefault="000A4188">
            <w:pPr>
              <w:spacing w:before="14" w:line="200" w:lineRule="exact"/>
            </w:pPr>
          </w:p>
          <w:p w:rsidR="000A4188" w:rsidRDefault="00BD0D17">
            <w:pPr>
              <w:spacing w:line="183" w:lineRule="auto"/>
              <w:ind w:left="89" w:right="604"/>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Crosby Clips, all sizes 1/4”</w:t>
            </w:r>
            <w:r>
              <w:rPr>
                <w:rFonts w:ascii="Lucida Sans Unicode" w:eastAsia="Lucida Sans Unicode" w:hAnsi="Lucida Sans Unicode" w:cs="Lucida Sans Unicode"/>
                <w:spacing w:val="9"/>
                <w:sz w:val="17"/>
                <w:szCs w:val="17"/>
              </w:rPr>
              <w:t xml:space="preserve"> </w:t>
            </w:r>
            <w:r>
              <w:rPr>
                <w:rFonts w:ascii="Lucida Sans Unicode" w:eastAsia="Lucida Sans Unicode" w:hAnsi="Lucida Sans Unicode" w:cs="Lucida Sans Unicode"/>
                <w:sz w:val="17"/>
                <w:szCs w:val="17"/>
              </w:rPr>
              <w:t xml:space="preserve">and larger, meet the </w:t>
            </w:r>
            <w:r>
              <w:rPr>
                <w:rFonts w:ascii="Lucida Sans Unicode" w:eastAsia="Lucida Sans Unicode" w:hAnsi="Lucida Sans Unicode" w:cs="Lucida Sans Unicode"/>
                <w:sz w:val="17"/>
                <w:szCs w:val="17"/>
              </w:rPr>
              <w:t>performance requirements</w:t>
            </w:r>
          </w:p>
          <w:p w:rsidR="000A4188" w:rsidRDefault="00BD0D17">
            <w:pPr>
              <w:spacing w:line="183" w:lineRule="auto"/>
              <w:ind w:left="89" w:right="906"/>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of Federal Specification FF-C-450E TYPE 1 CLASS 1,</w:t>
            </w:r>
          </w:p>
          <w:p w:rsidR="000A4188" w:rsidRDefault="000A4188">
            <w:pPr>
              <w:spacing w:before="8" w:line="180" w:lineRule="exact"/>
              <w:rPr>
                <w:sz w:val="18"/>
                <w:szCs w:val="18"/>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Model: G-450</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Rope Size: 1-1/8" (28-30 mm)</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Catalog Number: 1010257</w:t>
            </w:r>
          </w:p>
          <w:p w:rsidR="000A4188" w:rsidRDefault="000A4188">
            <w:pPr>
              <w:spacing w:line="160" w:lineRule="exact"/>
              <w:rPr>
                <w:sz w:val="17"/>
                <w:szCs w:val="17"/>
              </w:rPr>
            </w:pPr>
          </w:p>
          <w:p w:rsidR="000A4188" w:rsidRDefault="00BD0D17">
            <w:pPr>
              <w:spacing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w:t>
            </w:r>
            <w:r>
              <w:rPr>
                <w:rFonts w:ascii="Lucida Sans Unicode" w:eastAsia="Lucida Sans Unicode" w:hAnsi="Lucida Sans Unicode" w:cs="Lucida Sans Unicode"/>
                <w:spacing w:val="-4"/>
                <w:position w:val="2"/>
                <w:sz w:val="17"/>
                <w:szCs w:val="17"/>
              </w:rPr>
              <w:t xml:space="preserve"> </w:t>
            </w:r>
            <w:r>
              <w:rPr>
                <w:rFonts w:ascii="Lucida Sans Unicode" w:eastAsia="Lucida Sans Unicode" w:hAnsi="Lucida Sans Unicode" w:cs="Lucida Sans Unicode"/>
                <w:position w:val="2"/>
                <w:sz w:val="17"/>
                <w:szCs w:val="17"/>
              </w:rPr>
              <w:t>Each base has a Product Identification</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Code (PIC)</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for material traceability, the name CROSBY o</w:t>
            </w:r>
          </w:p>
        </w:tc>
        <w:tc>
          <w:tcPr>
            <w:tcW w:w="1742" w:type="dxa"/>
            <w:tcBorders>
              <w:top w:val="single" w:sz="4" w:space="0" w:color="000000"/>
              <w:left w:val="single" w:sz="4" w:space="0" w:color="000000"/>
              <w:bottom w:val="single" w:sz="4" w:space="0" w:color="000000"/>
              <w:right w:val="single" w:sz="4" w:space="0" w:color="000000"/>
            </w:tcBorders>
          </w:tcPr>
          <w:p w:rsidR="000A4188" w:rsidRDefault="00BD0D17">
            <w:pPr>
              <w:spacing w:before="61" w:line="24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2"/>
                <w:sz w:val="17"/>
                <w:szCs w:val="17"/>
              </w:rPr>
              <w:t>- 00000 /</w:t>
            </w:r>
          </w:p>
          <w:p w:rsidR="000A4188" w:rsidRDefault="00BD0D17">
            <w:pPr>
              <w:spacing w:line="200" w:lineRule="exact"/>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position w:val="3"/>
                <w:sz w:val="17"/>
                <w:szCs w:val="17"/>
              </w:rPr>
              <w:t>00-00-0000</w:t>
            </w:r>
          </w:p>
        </w:tc>
        <w:tc>
          <w:tcPr>
            <w:tcW w:w="1612"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EA</w:t>
            </w:r>
          </w:p>
        </w:tc>
        <w:tc>
          <w:tcPr>
            <w:tcW w:w="1058" w:type="dxa"/>
            <w:tcBorders>
              <w:top w:val="single" w:sz="4" w:space="0" w:color="000000"/>
              <w:left w:val="single" w:sz="4" w:space="0" w:color="000000"/>
              <w:bottom w:val="single" w:sz="4" w:space="0" w:color="000000"/>
              <w:right w:val="single" w:sz="4" w:space="0" w:color="000000"/>
            </w:tcBorders>
          </w:tcPr>
          <w:p w:rsidR="000A4188" w:rsidRDefault="00BD0D17">
            <w:pPr>
              <w:spacing w:before="61"/>
              <w:ind w:left="89"/>
              <w:rPr>
                <w:rFonts w:ascii="Lucida Sans Unicode" w:eastAsia="Lucida Sans Unicode" w:hAnsi="Lucida Sans Unicode" w:cs="Lucida Sans Unicode"/>
                <w:sz w:val="17"/>
                <w:szCs w:val="17"/>
              </w:rPr>
            </w:pPr>
            <w:r>
              <w:rPr>
                <w:rFonts w:ascii="Lucida Sans Unicode" w:eastAsia="Lucida Sans Unicode" w:hAnsi="Lucida Sans Unicode" w:cs="Lucida Sans Unicode"/>
                <w:sz w:val="17"/>
                <w:szCs w:val="17"/>
              </w:rPr>
              <w:t>50</w:t>
            </w:r>
          </w:p>
        </w:tc>
      </w:tr>
    </w:tbl>
    <w:p w:rsidR="00BD0D17" w:rsidRDefault="00BD0D17">
      <w:bookmarkStart w:id="0" w:name="_GoBack"/>
      <w:bookmarkEnd w:id="0"/>
    </w:p>
    <w:sectPr w:rsidR="00BD0D17">
      <w:pgSz w:w="11900" w:h="16840"/>
      <w:pgMar w:top="460" w:right="54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5787A"/>
    <w:multiLevelType w:val="multilevel"/>
    <w:tmpl w:val="472027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188"/>
    <w:rsid w:val="000A4188"/>
    <w:rsid w:val="006F72B7"/>
    <w:rsid w:val="00BD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11392</Words>
  <Characters>64935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Mudassir Shaikh</dc:creator>
  <cp:lastModifiedBy>Mudassir Shaikh</cp:lastModifiedBy>
  <cp:revision>2</cp:revision>
  <dcterms:created xsi:type="dcterms:W3CDTF">2023-05-17T07:45:00Z</dcterms:created>
  <dcterms:modified xsi:type="dcterms:W3CDTF">2023-05-17T07:45:00Z</dcterms:modified>
</cp:coreProperties>
</file>